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F7E1E" w14:textId="77777777" w:rsidR="00E86CFB" w:rsidRDefault="00E86CFB" w:rsidP="00E86CFB">
      <w:pPr>
        <w:pStyle w:val="ab"/>
        <w:rPr>
          <w:rFonts w:ascii="Times New Roman" w:hAnsi="Times New Roman" w:cs="Times New Roman"/>
          <w:sz w:val="24"/>
          <w:szCs w:val="24"/>
        </w:rPr>
      </w:pPr>
    </w:p>
    <w:p w14:paraId="123610B1" w14:textId="77777777" w:rsidR="00E86CFB" w:rsidRDefault="00E86CFB" w:rsidP="00E86CFB">
      <w:pPr>
        <w:pStyle w:val="ab"/>
        <w:rPr>
          <w:rFonts w:ascii="Times New Roman" w:hAnsi="Times New Roman" w:cs="Times New Roman"/>
          <w:sz w:val="24"/>
          <w:szCs w:val="24"/>
        </w:rPr>
      </w:pPr>
    </w:p>
    <w:p w14:paraId="12ED8E13" w14:textId="77777777" w:rsidR="00E86CFB" w:rsidRDefault="00E86CFB" w:rsidP="00E86CFB">
      <w:pPr>
        <w:pStyle w:val="ab"/>
        <w:rPr>
          <w:rFonts w:ascii="Times New Roman" w:hAnsi="Times New Roman" w:cs="Times New Roman"/>
          <w:sz w:val="32"/>
          <w:szCs w:val="32"/>
        </w:rPr>
      </w:pPr>
    </w:p>
    <w:p w14:paraId="56D748A3" w14:textId="77777777" w:rsidR="003F6462" w:rsidRDefault="003F6462" w:rsidP="003F6462">
      <w:pPr>
        <w:spacing w:after="0" w:line="360" w:lineRule="auto"/>
        <w:ind w:left="-426" w:firstLine="426"/>
        <w:jc w:val="both"/>
        <w:rPr>
          <w:rFonts w:ascii="Times New Roman" w:eastAsia="Calibri" w:hAnsi="Times New Roman" w:cs="Times New Roman"/>
          <w:b/>
          <w:sz w:val="28"/>
          <w:szCs w:val="28"/>
          <w:u w:val="single"/>
        </w:rPr>
      </w:pPr>
      <w:bookmarkStart w:id="0" w:name="_GoBack"/>
      <w:r>
        <w:rPr>
          <w:noProof/>
          <w:sz w:val="32"/>
          <w:szCs w:val="32"/>
          <w:lang w:eastAsia="ru-RU"/>
        </w:rPr>
        <w:drawing>
          <wp:inline distT="0" distB="0" distL="0" distR="0" wp14:anchorId="1F011F48" wp14:editId="77E4E084">
            <wp:extent cx="7783513" cy="5837635"/>
            <wp:effectExtent l="0" t="971550" r="0" b="944245"/>
            <wp:docPr id="1" name="Рисунок 1" descr="C:\Users\Елена\Downloads\02-11-2020_07-20-51 (1)\IMG_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02-11-2020_07-20-51 (1)\IMG_46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784333" cy="5838250"/>
                    </a:xfrm>
                    <a:prstGeom prst="rect">
                      <a:avLst/>
                    </a:prstGeom>
                    <a:noFill/>
                    <a:ln>
                      <a:noFill/>
                    </a:ln>
                  </pic:spPr>
                </pic:pic>
              </a:graphicData>
            </a:graphic>
          </wp:inline>
        </w:drawing>
      </w:r>
      <w:bookmarkEnd w:id="0"/>
    </w:p>
    <w:p w14:paraId="5698662A"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2F9431F9"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634DF9B1"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4170EC25"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2420100D"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7D147692"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1515B38E"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7C961371"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2474D37C"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30E1F239" w14:textId="77777777" w:rsidR="003F6462" w:rsidRDefault="003F6462" w:rsidP="003F6462">
      <w:pPr>
        <w:spacing w:after="0" w:line="360" w:lineRule="auto"/>
        <w:jc w:val="both"/>
        <w:rPr>
          <w:rFonts w:ascii="Times New Roman" w:eastAsia="Calibri" w:hAnsi="Times New Roman" w:cs="Times New Roman"/>
          <w:b/>
          <w:sz w:val="28"/>
          <w:szCs w:val="28"/>
          <w:u w:val="single"/>
        </w:rPr>
      </w:pPr>
    </w:p>
    <w:p w14:paraId="63914AAC" w14:textId="1C0A6A30" w:rsidR="00574AF2" w:rsidRPr="003F6462" w:rsidRDefault="00574AF2" w:rsidP="003F6462">
      <w:pPr>
        <w:spacing w:after="0" w:line="360" w:lineRule="auto"/>
        <w:jc w:val="both"/>
        <w:rPr>
          <w:rFonts w:ascii="Times New Roman" w:eastAsia="Calibri" w:hAnsi="Times New Roman" w:cs="Times New Roman"/>
          <w:b/>
          <w:sz w:val="28"/>
          <w:szCs w:val="28"/>
          <w:u w:val="single"/>
        </w:rPr>
      </w:pPr>
      <w:r w:rsidRPr="003F6462">
        <w:rPr>
          <w:rFonts w:ascii="Times New Roman" w:eastAsia="Calibri" w:hAnsi="Times New Roman" w:cs="Times New Roman"/>
          <w:b/>
          <w:sz w:val="28"/>
          <w:szCs w:val="28"/>
          <w:u w:val="single"/>
        </w:rPr>
        <w:t>Пояснительная записка</w:t>
      </w:r>
      <w:r w:rsidR="00976B3A" w:rsidRPr="003F6462">
        <w:rPr>
          <w:rFonts w:ascii="Times New Roman" w:eastAsia="Calibri" w:hAnsi="Times New Roman" w:cs="Times New Roman"/>
          <w:b/>
          <w:sz w:val="28"/>
          <w:szCs w:val="28"/>
          <w:u w:val="single"/>
        </w:rPr>
        <w:t>:</w:t>
      </w:r>
    </w:p>
    <w:p w14:paraId="57EA853F" w14:textId="77777777" w:rsidR="00976B3A"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u w:val="single"/>
        </w:rPr>
      </w:pPr>
      <w:r w:rsidRPr="006B492C">
        <w:rPr>
          <w:rFonts w:ascii="Times New Roman" w:eastAsia="Calibri" w:hAnsi="Times New Roman" w:cs="Times New Roman"/>
          <w:sz w:val="24"/>
          <w:szCs w:val="24"/>
        </w:rPr>
        <w:t xml:space="preserve"> </w:t>
      </w:r>
      <w:r w:rsidR="00BF163A" w:rsidRPr="006B492C">
        <w:rPr>
          <w:rFonts w:ascii="Times New Roman" w:eastAsia="Calibri" w:hAnsi="Times New Roman" w:cs="Times New Roman"/>
          <w:sz w:val="24"/>
          <w:szCs w:val="24"/>
        </w:rPr>
        <w:t>Нормативные документы.</w:t>
      </w:r>
    </w:p>
    <w:p w14:paraId="5B0696C7" w14:textId="77777777" w:rsidR="00976B3A"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 </w:t>
      </w:r>
      <w:r w:rsidR="00D40BFD" w:rsidRPr="006B492C">
        <w:rPr>
          <w:rFonts w:ascii="Times New Roman" w:eastAsia="Calibri" w:hAnsi="Times New Roman" w:cs="Times New Roman"/>
          <w:sz w:val="24"/>
          <w:szCs w:val="24"/>
        </w:rPr>
        <w:t xml:space="preserve">Основания </w:t>
      </w:r>
      <w:r w:rsidR="00BF163A" w:rsidRPr="006B492C">
        <w:rPr>
          <w:rFonts w:ascii="Times New Roman" w:eastAsia="Calibri" w:hAnsi="Times New Roman" w:cs="Times New Roman"/>
          <w:sz w:val="24"/>
          <w:szCs w:val="24"/>
        </w:rPr>
        <w:t xml:space="preserve"> разработки Рабочей программы.</w:t>
      </w:r>
    </w:p>
    <w:p w14:paraId="26D348C8" w14:textId="77777777" w:rsidR="00976B3A"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 </w:t>
      </w:r>
      <w:r w:rsidR="00D40BFD" w:rsidRPr="006B492C">
        <w:rPr>
          <w:rFonts w:ascii="Times New Roman" w:eastAsia="Calibri" w:hAnsi="Times New Roman" w:cs="Times New Roman"/>
          <w:sz w:val="24"/>
          <w:szCs w:val="24"/>
        </w:rPr>
        <w:t>Цели и задачи реализации Рабочей программы.</w:t>
      </w:r>
    </w:p>
    <w:p w14:paraId="129BD722" w14:textId="77777777" w:rsidR="00EB6CAC"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 </w:t>
      </w:r>
      <w:r w:rsidR="00D40BFD" w:rsidRPr="006B492C">
        <w:rPr>
          <w:rFonts w:ascii="Times New Roman" w:eastAsia="Calibri" w:hAnsi="Times New Roman" w:cs="Times New Roman"/>
          <w:sz w:val="24"/>
          <w:szCs w:val="24"/>
        </w:rPr>
        <w:t>Принципы и подходы к формированию Рабочей программы.</w:t>
      </w:r>
    </w:p>
    <w:p w14:paraId="7F98E8D9" w14:textId="77777777" w:rsidR="00D40BFD"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 </w:t>
      </w:r>
      <w:r w:rsidR="00D40BFD" w:rsidRPr="006B492C">
        <w:rPr>
          <w:rFonts w:ascii="Times New Roman" w:eastAsia="Calibri" w:hAnsi="Times New Roman" w:cs="Times New Roman"/>
          <w:sz w:val="24"/>
          <w:szCs w:val="24"/>
        </w:rPr>
        <w:t xml:space="preserve">Характеристика особенностей  развития детей группы.  </w:t>
      </w:r>
    </w:p>
    <w:p w14:paraId="2829C133" w14:textId="77777777" w:rsidR="00D40BFD" w:rsidRPr="006B492C" w:rsidRDefault="00D40BFD"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Характеристика особенностей развития детей с ОНР.  </w:t>
      </w:r>
    </w:p>
    <w:p w14:paraId="64E57873" w14:textId="77777777" w:rsidR="00EB6CAC" w:rsidRPr="006B492C" w:rsidRDefault="00D40BFD"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Социальный портрет группы.</w:t>
      </w:r>
    </w:p>
    <w:p w14:paraId="524AB316" w14:textId="77777777" w:rsidR="002C51F0"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 </w:t>
      </w:r>
      <w:r w:rsidR="00574AF2" w:rsidRPr="006B492C">
        <w:rPr>
          <w:rFonts w:ascii="Times New Roman" w:eastAsia="Calibri" w:hAnsi="Times New Roman" w:cs="Times New Roman"/>
          <w:sz w:val="24"/>
          <w:szCs w:val="24"/>
        </w:rPr>
        <w:t>П</w:t>
      </w:r>
      <w:r w:rsidR="00976B3A" w:rsidRPr="006B492C">
        <w:rPr>
          <w:rFonts w:ascii="Times New Roman" w:eastAsia="Calibri" w:hAnsi="Times New Roman" w:cs="Times New Roman"/>
          <w:sz w:val="24"/>
          <w:szCs w:val="24"/>
        </w:rPr>
        <w:t>ланируемые резуль</w:t>
      </w:r>
      <w:r w:rsidR="00574AF2" w:rsidRPr="006B492C">
        <w:rPr>
          <w:rFonts w:ascii="Times New Roman" w:eastAsia="Calibri" w:hAnsi="Times New Roman" w:cs="Times New Roman"/>
          <w:sz w:val="24"/>
          <w:szCs w:val="24"/>
        </w:rPr>
        <w:t>таты освоения Рабочей программы</w:t>
      </w:r>
      <w:r w:rsidR="002C51F0" w:rsidRPr="006B492C">
        <w:rPr>
          <w:rFonts w:ascii="Times New Roman" w:eastAsia="Calibri" w:hAnsi="Times New Roman" w:cs="Times New Roman"/>
          <w:sz w:val="24"/>
          <w:szCs w:val="24"/>
        </w:rPr>
        <w:t xml:space="preserve">.  </w:t>
      </w:r>
    </w:p>
    <w:p w14:paraId="16C52EA2" w14:textId="77777777" w:rsidR="00EB6CAC" w:rsidRPr="006B492C" w:rsidRDefault="002C51F0"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Планируемые результаты непосредственно коррекционной работы.</w:t>
      </w:r>
    </w:p>
    <w:p w14:paraId="259AB5F3" w14:textId="77777777" w:rsidR="00EB6CAC" w:rsidRPr="006B492C" w:rsidRDefault="00574AF2" w:rsidP="00F642C8">
      <w:pPr>
        <w:pStyle w:val="a6"/>
        <w:numPr>
          <w:ilvl w:val="0"/>
          <w:numId w:val="2"/>
        </w:numPr>
        <w:spacing w:after="0" w:line="360" w:lineRule="auto"/>
        <w:jc w:val="both"/>
        <w:rPr>
          <w:rFonts w:ascii="Times New Roman" w:eastAsia="Calibri" w:hAnsi="Times New Roman" w:cs="Times New Roman"/>
          <w:b/>
          <w:sz w:val="28"/>
          <w:szCs w:val="28"/>
        </w:rPr>
      </w:pPr>
      <w:r w:rsidRPr="006B492C">
        <w:rPr>
          <w:rFonts w:ascii="Times New Roman" w:eastAsia="Calibri" w:hAnsi="Times New Roman" w:cs="Times New Roman"/>
          <w:b/>
          <w:sz w:val="28"/>
          <w:szCs w:val="28"/>
          <w:u w:val="single"/>
        </w:rPr>
        <w:t>Содержание (проектирование) образовательного процесса</w:t>
      </w:r>
      <w:r w:rsidR="00976B3A" w:rsidRPr="006B492C">
        <w:rPr>
          <w:rFonts w:ascii="Times New Roman" w:eastAsia="Calibri" w:hAnsi="Times New Roman" w:cs="Times New Roman"/>
          <w:b/>
          <w:sz w:val="28"/>
          <w:szCs w:val="28"/>
          <w:u w:val="single"/>
        </w:rPr>
        <w:t>:</w:t>
      </w:r>
    </w:p>
    <w:p w14:paraId="3B42EE7D" w14:textId="77777777" w:rsidR="007E2A8E" w:rsidRPr="006B492C" w:rsidRDefault="007E2A8E"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Образовательная деятельность в соответствии с направлениями развития ребенка (в пяти обр</w:t>
      </w:r>
      <w:r w:rsidRPr="006B492C">
        <w:rPr>
          <w:rFonts w:ascii="Times New Roman" w:eastAsia="Calibri" w:hAnsi="Times New Roman" w:cs="Times New Roman"/>
          <w:sz w:val="24"/>
          <w:szCs w:val="24"/>
        </w:rPr>
        <w:t>а</w:t>
      </w:r>
      <w:r w:rsidRPr="006B492C">
        <w:rPr>
          <w:rFonts w:ascii="Times New Roman" w:eastAsia="Calibri" w:hAnsi="Times New Roman" w:cs="Times New Roman"/>
          <w:sz w:val="24"/>
          <w:szCs w:val="24"/>
        </w:rPr>
        <w:t xml:space="preserve">зовательных областях).  </w:t>
      </w:r>
    </w:p>
    <w:p w14:paraId="11C408A1" w14:textId="77777777" w:rsidR="00EB6CAC" w:rsidRPr="006B492C" w:rsidRDefault="00B545BE"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Основные направления коррекционно – развивающей работы в пяти образовательных о</w:t>
      </w:r>
      <w:r w:rsidRPr="006B492C">
        <w:rPr>
          <w:rFonts w:ascii="Times New Roman" w:eastAsia="Calibri" w:hAnsi="Times New Roman" w:cs="Times New Roman"/>
          <w:sz w:val="24"/>
          <w:szCs w:val="24"/>
        </w:rPr>
        <w:t>б</w:t>
      </w:r>
      <w:r w:rsidRPr="006B492C">
        <w:rPr>
          <w:rFonts w:ascii="Times New Roman" w:eastAsia="Calibri" w:hAnsi="Times New Roman" w:cs="Times New Roman"/>
          <w:sz w:val="24"/>
          <w:szCs w:val="24"/>
        </w:rPr>
        <w:t>ластях для детей с ОНР.</w:t>
      </w:r>
    </w:p>
    <w:p w14:paraId="288BCC73" w14:textId="77777777" w:rsidR="00B545BE"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 </w:t>
      </w:r>
      <w:r w:rsidR="00B545BE" w:rsidRPr="006B492C">
        <w:rPr>
          <w:rFonts w:ascii="Times New Roman" w:eastAsia="Calibri" w:hAnsi="Times New Roman" w:cs="Times New Roman"/>
          <w:sz w:val="24"/>
          <w:szCs w:val="24"/>
        </w:rPr>
        <w:t>Содержание образовательной деятельности в соответствии с направлениями развития ребе</w:t>
      </w:r>
      <w:r w:rsidR="00B545BE" w:rsidRPr="006B492C">
        <w:rPr>
          <w:rFonts w:ascii="Times New Roman" w:eastAsia="Calibri" w:hAnsi="Times New Roman" w:cs="Times New Roman"/>
          <w:sz w:val="24"/>
          <w:szCs w:val="24"/>
        </w:rPr>
        <w:t>н</w:t>
      </w:r>
      <w:r w:rsidR="00B545BE" w:rsidRPr="006B492C">
        <w:rPr>
          <w:rFonts w:ascii="Times New Roman" w:eastAsia="Calibri" w:hAnsi="Times New Roman" w:cs="Times New Roman"/>
          <w:sz w:val="24"/>
          <w:szCs w:val="24"/>
        </w:rPr>
        <w:t xml:space="preserve">ка, представленными в пяти образовательных областях.  </w:t>
      </w:r>
    </w:p>
    <w:p w14:paraId="162F27F4" w14:textId="77777777" w:rsidR="00EB6CAC" w:rsidRPr="006B492C" w:rsidRDefault="00B545BE"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Специфика работы в логопедической группе по профессиональной коррекции наруш</w:t>
      </w:r>
      <w:r w:rsidRPr="006B492C">
        <w:rPr>
          <w:rFonts w:ascii="Times New Roman" w:eastAsia="Calibri" w:hAnsi="Times New Roman" w:cs="Times New Roman"/>
          <w:sz w:val="24"/>
          <w:szCs w:val="24"/>
        </w:rPr>
        <w:t>е</w:t>
      </w:r>
      <w:r w:rsidRPr="006B492C">
        <w:rPr>
          <w:rFonts w:ascii="Times New Roman" w:eastAsia="Calibri" w:hAnsi="Times New Roman" w:cs="Times New Roman"/>
          <w:sz w:val="24"/>
          <w:szCs w:val="24"/>
        </w:rPr>
        <w:t>ний развития детей.</w:t>
      </w:r>
    </w:p>
    <w:p w14:paraId="2A1C7CC1" w14:textId="77777777" w:rsidR="006D2CAF" w:rsidRPr="006B492C" w:rsidRDefault="006D2CAF"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Образовательная деятельность по коррекции нарушений развития речи детей с ОНР в с</w:t>
      </w:r>
      <w:r w:rsidRPr="006B492C">
        <w:rPr>
          <w:rFonts w:ascii="Times New Roman" w:eastAsia="Calibri" w:hAnsi="Times New Roman" w:cs="Times New Roman"/>
          <w:sz w:val="24"/>
          <w:szCs w:val="24"/>
        </w:rPr>
        <w:t>о</w:t>
      </w:r>
      <w:r w:rsidRPr="006B492C">
        <w:rPr>
          <w:rFonts w:ascii="Times New Roman" w:eastAsia="Calibri" w:hAnsi="Times New Roman" w:cs="Times New Roman"/>
          <w:sz w:val="24"/>
          <w:szCs w:val="24"/>
        </w:rPr>
        <w:t>ответствии с направлениями развития.</w:t>
      </w:r>
    </w:p>
    <w:p w14:paraId="21EACC09" w14:textId="77777777" w:rsidR="006D2CAF" w:rsidRPr="006B492C" w:rsidRDefault="006D2CAF"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Особенности образовательной деятельности разных видов и культурных практик.</w:t>
      </w:r>
    </w:p>
    <w:p w14:paraId="47A23987" w14:textId="77777777" w:rsidR="006D2CAF" w:rsidRPr="006B492C" w:rsidRDefault="006D2CAF"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Способы и направления поддержки детской инициативы.</w:t>
      </w:r>
    </w:p>
    <w:p w14:paraId="3585DC17" w14:textId="77777777" w:rsidR="006D2CAF" w:rsidRPr="006B492C" w:rsidRDefault="004A1EAA" w:rsidP="00F642C8">
      <w:pPr>
        <w:pStyle w:val="a6"/>
        <w:numPr>
          <w:ilvl w:val="1"/>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Содержа</w:t>
      </w:r>
      <w:r w:rsidR="006D2CAF" w:rsidRPr="006B492C">
        <w:rPr>
          <w:rFonts w:ascii="Times New Roman" w:eastAsia="Calibri" w:hAnsi="Times New Roman" w:cs="Times New Roman"/>
          <w:sz w:val="24"/>
          <w:szCs w:val="24"/>
        </w:rPr>
        <w:t xml:space="preserve">ние коррекционной работы.    </w:t>
      </w:r>
    </w:p>
    <w:p w14:paraId="6B593558" w14:textId="77777777" w:rsidR="00E708FE" w:rsidRPr="006B492C" w:rsidRDefault="006D2CAF"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Особенности организации обучения и воспитани</w:t>
      </w:r>
      <w:r w:rsidR="003A739A" w:rsidRPr="006B492C">
        <w:rPr>
          <w:rFonts w:ascii="Times New Roman" w:eastAsia="Calibri" w:hAnsi="Times New Roman" w:cs="Times New Roman"/>
          <w:sz w:val="24"/>
          <w:szCs w:val="24"/>
        </w:rPr>
        <w:t>я детей с ОНР.</w:t>
      </w:r>
      <w:r w:rsidR="00E708FE" w:rsidRPr="006B492C">
        <w:rPr>
          <w:rFonts w:ascii="Times New Roman" w:eastAsia="Calibri" w:hAnsi="Times New Roman" w:cs="Times New Roman"/>
          <w:sz w:val="24"/>
          <w:szCs w:val="24"/>
        </w:rPr>
        <w:t xml:space="preserve">  </w:t>
      </w:r>
    </w:p>
    <w:p w14:paraId="58606CC0" w14:textId="77777777" w:rsidR="00332B9B" w:rsidRPr="006B492C" w:rsidRDefault="00712F16"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Система мониторинга индивидуального развития детей.</w:t>
      </w:r>
      <w:r w:rsidR="00E708FE" w:rsidRPr="006B492C">
        <w:rPr>
          <w:rFonts w:ascii="Times New Roman" w:eastAsia="Calibri" w:hAnsi="Times New Roman" w:cs="Times New Roman"/>
          <w:sz w:val="24"/>
          <w:szCs w:val="24"/>
        </w:rPr>
        <w:t xml:space="preserve">  </w:t>
      </w:r>
    </w:p>
    <w:p w14:paraId="0638DE4A" w14:textId="77777777" w:rsidR="004A1EAA" w:rsidRPr="006B492C" w:rsidRDefault="00E708FE" w:rsidP="00F642C8">
      <w:pPr>
        <w:pStyle w:val="a6"/>
        <w:numPr>
          <w:ilvl w:val="2"/>
          <w:numId w:val="2"/>
        </w:numPr>
        <w:spacing w:after="0" w:line="360" w:lineRule="auto"/>
        <w:jc w:val="both"/>
        <w:rPr>
          <w:rFonts w:ascii="Times New Roman" w:eastAsia="Calibri" w:hAnsi="Times New Roman" w:cs="Times New Roman"/>
          <w:sz w:val="24"/>
          <w:szCs w:val="24"/>
        </w:rPr>
      </w:pPr>
      <w:r w:rsidRPr="006B492C">
        <w:rPr>
          <w:rFonts w:ascii="Times New Roman" w:eastAsia="Calibri" w:hAnsi="Times New Roman" w:cs="Times New Roman"/>
          <w:sz w:val="24"/>
          <w:szCs w:val="24"/>
        </w:rPr>
        <w:t xml:space="preserve"> </w:t>
      </w:r>
      <w:r w:rsidR="00332B9B" w:rsidRPr="006B492C">
        <w:rPr>
          <w:rFonts w:ascii="Times New Roman" w:eastAsia="Calibri" w:hAnsi="Times New Roman" w:cs="Times New Roman"/>
          <w:sz w:val="24"/>
          <w:szCs w:val="24"/>
        </w:rPr>
        <w:t>Организация и формы взаимодействия с родителями (Законными представ</w:t>
      </w:r>
      <w:r w:rsidR="00332B9B" w:rsidRPr="006B492C">
        <w:rPr>
          <w:rFonts w:ascii="Times New Roman" w:eastAsia="Calibri" w:hAnsi="Times New Roman" w:cs="Times New Roman"/>
          <w:sz w:val="24"/>
          <w:szCs w:val="24"/>
        </w:rPr>
        <w:t>и</w:t>
      </w:r>
      <w:r w:rsidR="00332B9B" w:rsidRPr="006B492C">
        <w:rPr>
          <w:rFonts w:ascii="Times New Roman" w:eastAsia="Calibri" w:hAnsi="Times New Roman" w:cs="Times New Roman"/>
          <w:sz w:val="24"/>
          <w:szCs w:val="24"/>
        </w:rPr>
        <w:t>телями).</w:t>
      </w:r>
      <w:r w:rsidRPr="006B492C">
        <w:rPr>
          <w:rFonts w:ascii="Times New Roman" w:eastAsia="Calibri" w:hAnsi="Times New Roman" w:cs="Times New Roman"/>
          <w:sz w:val="24"/>
          <w:szCs w:val="24"/>
        </w:rPr>
        <w:t xml:space="preserve">            </w:t>
      </w:r>
    </w:p>
    <w:p w14:paraId="4EB47CDF" w14:textId="77777777" w:rsidR="00EB6CAC" w:rsidRPr="006B492C" w:rsidRDefault="00574AF2" w:rsidP="00F642C8">
      <w:pPr>
        <w:pStyle w:val="a6"/>
        <w:numPr>
          <w:ilvl w:val="0"/>
          <w:numId w:val="2"/>
        </w:numPr>
        <w:spacing w:after="0" w:line="360" w:lineRule="auto"/>
        <w:jc w:val="both"/>
        <w:rPr>
          <w:rFonts w:ascii="Times New Roman" w:eastAsia="Calibri" w:hAnsi="Times New Roman" w:cs="Times New Roman"/>
          <w:b/>
          <w:sz w:val="28"/>
          <w:szCs w:val="28"/>
          <w:u w:val="single"/>
        </w:rPr>
      </w:pPr>
      <w:r w:rsidRPr="006B492C">
        <w:rPr>
          <w:rFonts w:ascii="Times New Roman" w:eastAsia="Calibri" w:hAnsi="Times New Roman" w:cs="Times New Roman"/>
          <w:b/>
          <w:sz w:val="28"/>
          <w:szCs w:val="28"/>
          <w:u w:val="single"/>
        </w:rPr>
        <w:t xml:space="preserve">Организация </w:t>
      </w:r>
      <w:r w:rsidR="00A17E75" w:rsidRPr="006B492C">
        <w:rPr>
          <w:rFonts w:ascii="Times New Roman" w:eastAsia="Calibri" w:hAnsi="Times New Roman" w:cs="Times New Roman"/>
          <w:b/>
          <w:sz w:val="28"/>
          <w:szCs w:val="28"/>
          <w:u w:val="single"/>
        </w:rPr>
        <w:t>образовательного процесса</w:t>
      </w:r>
      <w:r w:rsidR="004A1EAA" w:rsidRPr="006B492C">
        <w:rPr>
          <w:rFonts w:ascii="Times New Roman" w:eastAsia="Calibri" w:hAnsi="Times New Roman" w:cs="Times New Roman"/>
          <w:b/>
          <w:sz w:val="28"/>
          <w:szCs w:val="28"/>
          <w:u w:val="single"/>
        </w:rPr>
        <w:t>:</w:t>
      </w:r>
    </w:p>
    <w:p w14:paraId="7D27557E" w14:textId="77777777" w:rsidR="00EB6CAC" w:rsidRPr="006B492C" w:rsidRDefault="000C1967" w:rsidP="00F642C8">
      <w:pPr>
        <w:pStyle w:val="a6"/>
        <w:numPr>
          <w:ilvl w:val="1"/>
          <w:numId w:val="2"/>
        </w:numPr>
        <w:spacing w:after="0" w:line="360" w:lineRule="auto"/>
        <w:jc w:val="both"/>
        <w:rPr>
          <w:rFonts w:ascii="Times New Roman" w:eastAsia="Calibri" w:hAnsi="Times New Roman" w:cs="Times New Roman"/>
          <w:sz w:val="24"/>
          <w:szCs w:val="24"/>
          <w:u w:val="single"/>
        </w:rPr>
      </w:pPr>
      <w:r w:rsidRPr="006B492C">
        <w:rPr>
          <w:rFonts w:ascii="Times New Roman" w:eastAsia="Calibri" w:hAnsi="Times New Roman" w:cs="Times New Roman"/>
          <w:sz w:val="24"/>
          <w:szCs w:val="24"/>
        </w:rPr>
        <w:t xml:space="preserve"> </w:t>
      </w:r>
      <w:r w:rsidR="00815C89" w:rsidRPr="006B492C">
        <w:rPr>
          <w:rFonts w:ascii="Times New Roman" w:eastAsia="Calibri" w:hAnsi="Times New Roman" w:cs="Times New Roman"/>
          <w:sz w:val="24"/>
          <w:szCs w:val="24"/>
        </w:rPr>
        <w:t>Материально – техническое обеспечение программы.</w:t>
      </w:r>
    </w:p>
    <w:p w14:paraId="6907C4D9" w14:textId="77777777" w:rsidR="00EB6CAC" w:rsidRPr="006B492C" w:rsidRDefault="000C1967" w:rsidP="00F642C8">
      <w:pPr>
        <w:pStyle w:val="a6"/>
        <w:numPr>
          <w:ilvl w:val="1"/>
          <w:numId w:val="2"/>
        </w:numPr>
        <w:spacing w:after="0" w:line="360" w:lineRule="auto"/>
        <w:jc w:val="both"/>
        <w:rPr>
          <w:rFonts w:ascii="Times New Roman" w:eastAsia="Calibri" w:hAnsi="Times New Roman" w:cs="Times New Roman"/>
          <w:sz w:val="24"/>
          <w:szCs w:val="24"/>
          <w:u w:val="single"/>
        </w:rPr>
      </w:pPr>
      <w:r w:rsidRPr="006B492C">
        <w:rPr>
          <w:rFonts w:ascii="Times New Roman" w:eastAsia="Calibri" w:hAnsi="Times New Roman" w:cs="Times New Roman"/>
          <w:sz w:val="24"/>
          <w:szCs w:val="24"/>
        </w:rPr>
        <w:lastRenderedPageBreak/>
        <w:t xml:space="preserve"> </w:t>
      </w:r>
      <w:r w:rsidR="00815C89" w:rsidRPr="006B492C">
        <w:rPr>
          <w:rFonts w:ascii="Times New Roman" w:eastAsia="Calibri" w:hAnsi="Times New Roman" w:cs="Times New Roman"/>
          <w:sz w:val="24"/>
          <w:szCs w:val="24"/>
        </w:rPr>
        <w:t>Обеспеченность методическим материалом и средствами обучения и воспитания.</w:t>
      </w:r>
    </w:p>
    <w:p w14:paraId="6A179F42" w14:textId="77777777" w:rsidR="00EB6CAC"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u w:val="single"/>
        </w:rPr>
      </w:pPr>
      <w:r w:rsidRPr="006B492C">
        <w:rPr>
          <w:rFonts w:ascii="Times New Roman" w:eastAsia="Calibri" w:hAnsi="Times New Roman" w:cs="Times New Roman"/>
          <w:sz w:val="24"/>
          <w:szCs w:val="24"/>
        </w:rPr>
        <w:t xml:space="preserve"> </w:t>
      </w:r>
      <w:r w:rsidR="00815C89" w:rsidRPr="006B492C">
        <w:rPr>
          <w:rFonts w:ascii="Times New Roman" w:eastAsia="Calibri" w:hAnsi="Times New Roman" w:cs="Times New Roman"/>
          <w:sz w:val="24"/>
          <w:szCs w:val="24"/>
        </w:rPr>
        <w:t>Организация режима пребывания детей в группе.</w:t>
      </w:r>
    </w:p>
    <w:p w14:paraId="27458C6E" w14:textId="77777777" w:rsidR="00EB6CAC"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u w:val="single"/>
        </w:rPr>
      </w:pPr>
      <w:r w:rsidRPr="006B492C">
        <w:rPr>
          <w:rFonts w:ascii="Times New Roman" w:eastAsia="Calibri" w:hAnsi="Times New Roman" w:cs="Times New Roman"/>
          <w:sz w:val="24"/>
          <w:szCs w:val="24"/>
        </w:rPr>
        <w:t xml:space="preserve"> </w:t>
      </w:r>
      <w:r w:rsidR="00F642C8" w:rsidRPr="006B492C">
        <w:rPr>
          <w:rFonts w:ascii="Times New Roman" w:eastAsia="Calibri" w:hAnsi="Times New Roman" w:cs="Times New Roman"/>
          <w:sz w:val="24"/>
          <w:szCs w:val="24"/>
        </w:rPr>
        <w:t>План традиционных событий, праздников и мероприятий.</w:t>
      </w:r>
    </w:p>
    <w:p w14:paraId="32292F8E" w14:textId="77777777" w:rsidR="00EB6CAC" w:rsidRPr="006B492C" w:rsidRDefault="00EB6CAC" w:rsidP="00F642C8">
      <w:pPr>
        <w:pStyle w:val="a6"/>
        <w:numPr>
          <w:ilvl w:val="1"/>
          <w:numId w:val="2"/>
        </w:numPr>
        <w:spacing w:after="0" w:line="360" w:lineRule="auto"/>
        <w:jc w:val="both"/>
        <w:rPr>
          <w:rFonts w:ascii="Times New Roman" w:eastAsia="Calibri" w:hAnsi="Times New Roman" w:cs="Times New Roman"/>
          <w:sz w:val="24"/>
          <w:szCs w:val="24"/>
          <w:u w:val="single"/>
        </w:rPr>
      </w:pPr>
      <w:r w:rsidRPr="006B492C">
        <w:rPr>
          <w:rFonts w:ascii="Times New Roman" w:eastAsia="Calibri" w:hAnsi="Times New Roman" w:cs="Times New Roman"/>
          <w:sz w:val="24"/>
          <w:szCs w:val="24"/>
        </w:rPr>
        <w:t xml:space="preserve"> </w:t>
      </w:r>
      <w:r w:rsidR="00F642C8" w:rsidRPr="006B492C">
        <w:rPr>
          <w:rFonts w:ascii="Times New Roman" w:eastAsia="Calibri" w:hAnsi="Times New Roman" w:cs="Times New Roman"/>
          <w:sz w:val="24"/>
          <w:szCs w:val="24"/>
        </w:rPr>
        <w:t>Особенности организации РППС.</w:t>
      </w:r>
    </w:p>
    <w:p w14:paraId="71121B06" w14:textId="77777777" w:rsidR="006B492C" w:rsidRPr="006B492C" w:rsidRDefault="0055724D" w:rsidP="006B492C">
      <w:pPr>
        <w:spacing w:after="0" w:line="360" w:lineRule="auto"/>
        <w:jc w:val="both"/>
        <w:rPr>
          <w:rFonts w:ascii="Times New Roman" w:eastAsia="Calibri" w:hAnsi="Times New Roman" w:cs="Times New Roman"/>
          <w:i/>
          <w:sz w:val="24"/>
          <w:szCs w:val="24"/>
          <w:u w:val="single"/>
        </w:rPr>
      </w:pPr>
      <w:r w:rsidRPr="006B492C">
        <w:rPr>
          <w:rFonts w:ascii="Times New Roman" w:eastAsia="Calibri" w:hAnsi="Times New Roman" w:cs="Times New Roman"/>
          <w:i/>
          <w:sz w:val="24"/>
          <w:szCs w:val="24"/>
          <w:u w:val="single"/>
        </w:rPr>
        <w:t>Приложения</w:t>
      </w:r>
    </w:p>
    <w:p w14:paraId="5EA3971C" w14:textId="77777777" w:rsidR="0055724D" w:rsidRPr="00BA57FC" w:rsidRDefault="009F562D" w:rsidP="0055724D">
      <w:pPr>
        <w:jc w:val="both"/>
        <w:rPr>
          <w:rFonts w:ascii="Times New Roman" w:eastAsia="Calibri" w:hAnsi="Times New Roman" w:cs="Times New Roman"/>
          <w:sz w:val="32"/>
          <w:szCs w:val="32"/>
        </w:rPr>
      </w:pPr>
      <w:r w:rsidRPr="00BA57FC">
        <w:rPr>
          <w:rFonts w:ascii="Times New Roman" w:eastAsia="Calibri" w:hAnsi="Times New Roman" w:cs="Times New Roman"/>
          <w:b/>
          <w:iCs/>
          <w:sz w:val="32"/>
          <w:szCs w:val="32"/>
        </w:rPr>
        <w:t xml:space="preserve">         </w:t>
      </w:r>
      <w:r w:rsidRPr="00BA57FC">
        <w:rPr>
          <w:rFonts w:ascii="Times New Roman" w:eastAsia="Calibri" w:hAnsi="Times New Roman" w:cs="Times New Roman"/>
          <w:b/>
          <w:iCs/>
          <w:sz w:val="32"/>
          <w:szCs w:val="32"/>
          <w:lang w:val="en-US"/>
        </w:rPr>
        <w:t>1</w:t>
      </w:r>
      <w:r w:rsidR="00B6745D" w:rsidRPr="00BA57FC">
        <w:rPr>
          <w:rFonts w:ascii="Times New Roman" w:eastAsia="Calibri" w:hAnsi="Times New Roman" w:cs="Times New Roman"/>
          <w:b/>
          <w:iCs/>
          <w:sz w:val="32"/>
          <w:szCs w:val="32"/>
        </w:rPr>
        <w:t>.</w:t>
      </w:r>
      <w:r w:rsidR="00B6745D" w:rsidRPr="00BA57FC">
        <w:rPr>
          <w:rFonts w:ascii="Times New Roman" w:eastAsia="Calibri" w:hAnsi="Times New Roman" w:cs="Times New Roman"/>
          <w:iCs/>
          <w:sz w:val="32"/>
          <w:szCs w:val="32"/>
        </w:rPr>
        <w:t xml:space="preserve"> </w:t>
      </w:r>
      <w:r w:rsidR="002D74EC" w:rsidRPr="00BA57FC">
        <w:rPr>
          <w:rFonts w:ascii="Times New Roman" w:eastAsia="Calibri" w:hAnsi="Times New Roman" w:cs="Times New Roman"/>
          <w:b/>
          <w:bCs/>
          <w:iCs/>
          <w:sz w:val="32"/>
          <w:szCs w:val="32"/>
        </w:rPr>
        <w:t>Пояснительная записка</w:t>
      </w:r>
      <w:r w:rsidR="00BF163A">
        <w:rPr>
          <w:rFonts w:ascii="Times New Roman" w:eastAsia="Calibri" w:hAnsi="Times New Roman" w:cs="Times New Roman"/>
          <w:b/>
          <w:bCs/>
          <w:iCs/>
          <w:sz w:val="32"/>
          <w:szCs w:val="32"/>
        </w:rPr>
        <w:t>.</w:t>
      </w:r>
    </w:p>
    <w:p w14:paraId="44E8F699" w14:textId="77777777" w:rsidR="001861C5" w:rsidRDefault="0055724D" w:rsidP="001861C5">
      <w:pPr>
        <w:jc w:val="both"/>
        <w:rPr>
          <w:rFonts w:ascii="Times New Roman" w:eastAsia="Calibri" w:hAnsi="Times New Roman" w:cs="Times New Roman"/>
          <w:sz w:val="28"/>
          <w:szCs w:val="28"/>
        </w:rPr>
      </w:pPr>
      <w:r w:rsidRPr="0055724D">
        <w:rPr>
          <w:rFonts w:ascii="Times New Roman" w:eastAsia="Calibri" w:hAnsi="Times New Roman" w:cs="Times New Roman"/>
          <w:sz w:val="28"/>
          <w:szCs w:val="28"/>
        </w:rPr>
        <w:t>            Настоящ</w:t>
      </w:r>
      <w:r w:rsidR="006923C8">
        <w:rPr>
          <w:rFonts w:ascii="Times New Roman" w:eastAsia="Calibri" w:hAnsi="Times New Roman" w:cs="Times New Roman"/>
          <w:sz w:val="28"/>
          <w:szCs w:val="28"/>
        </w:rPr>
        <w:t>ая рабочая программа</w:t>
      </w:r>
      <w:r w:rsidRPr="0055724D">
        <w:rPr>
          <w:rFonts w:ascii="Times New Roman" w:eastAsia="Calibri" w:hAnsi="Times New Roman" w:cs="Times New Roman"/>
          <w:sz w:val="28"/>
          <w:szCs w:val="28"/>
        </w:rPr>
        <w:t xml:space="preserve"> </w:t>
      </w:r>
      <w:r w:rsidRPr="00191F66">
        <w:rPr>
          <w:rFonts w:ascii="Times New Roman" w:eastAsia="Calibri" w:hAnsi="Times New Roman" w:cs="Times New Roman"/>
          <w:sz w:val="28"/>
          <w:szCs w:val="28"/>
        </w:rPr>
        <w:t xml:space="preserve">для </w:t>
      </w:r>
      <w:r w:rsidRPr="008C36EB">
        <w:rPr>
          <w:rFonts w:ascii="Times New Roman" w:eastAsia="Calibri" w:hAnsi="Times New Roman" w:cs="Times New Roman"/>
          <w:color w:val="000000" w:themeColor="text1"/>
          <w:sz w:val="28"/>
          <w:szCs w:val="28"/>
        </w:rPr>
        <w:t>группы</w:t>
      </w:r>
      <w:r w:rsidR="006923C8">
        <w:rPr>
          <w:rFonts w:ascii="Times New Roman" w:eastAsia="Calibri" w:hAnsi="Times New Roman" w:cs="Times New Roman"/>
          <w:color w:val="000000" w:themeColor="text1"/>
          <w:sz w:val="28"/>
          <w:szCs w:val="28"/>
        </w:rPr>
        <w:t xml:space="preserve"> детей</w:t>
      </w:r>
      <w:r w:rsidR="00586744">
        <w:rPr>
          <w:rFonts w:ascii="Times New Roman" w:eastAsia="Calibri" w:hAnsi="Times New Roman" w:cs="Times New Roman"/>
          <w:sz w:val="28"/>
          <w:szCs w:val="28"/>
        </w:rPr>
        <w:t xml:space="preserve"> компенсирующей направленн</w:t>
      </w:r>
      <w:r w:rsidR="00586744">
        <w:rPr>
          <w:rFonts w:ascii="Times New Roman" w:eastAsia="Calibri" w:hAnsi="Times New Roman" w:cs="Times New Roman"/>
          <w:sz w:val="28"/>
          <w:szCs w:val="28"/>
        </w:rPr>
        <w:t>о</w:t>
      </w:r>
      <w:r w:rsidR="00586744">
        <w:rPr>
          <w:rFonts w:ascii="Times New Roman" w:eastAsia="Calibri" w:hAnsi="Times New Roman" w:cs="Times New Roman"/>
          <w:sz w:val="28"/>
          <w:szCs w:val="28"/>
        </w:rPr>
        <w:t>сти, в которой оказывается специальная помощь по квалифицированному коррекц</w:t>
      </w:r>
      <w:r w:rsidR="00586744">
        <w:rPr>
          <w:rFonts w:ascii="Times New Roman" w:eastAsia="Calibri" w:hAnsi="Times New Roman" w:cs="Times New Roman"/>
          <w:sz w:val="28"/>
          <w:szCs w:val="28"/>
        </w:rPr>
        <w:t>и</w:t>
      </w:r>
      <w:r w:rsidR="00586744">
        <w:rPr>
          <w:rFonts w:ascii="Times New Roman" w:eastAsia="Calibri" w:hAnsi="Times New Roman" w:cs="Times New Roman"/>
          <w:sz w:val="28"/>
          <w:szCs w:val="28"/>
        </w:rPr>
        <w:t xml:space="preserve">онно – развивающему обучению и развитию дошкольников с общим недоразвитием речи </w:t>
      </w:r>
      <w:r w:rsidR="005A26AF">
        <w:rPr>
          <w:rFonts w:ascii="Times New Roman" w:eastAsia="Calibri" w:hAnsi="Times New Roman" w:cs="Times New Roman"/>
          <w:sz w:val="28"/>
          <w:szCs w:val="28"/>
        </w:rPr>
        <w:t>в возрасте 6 -7 лет с учетом особенностей их психофизического развития и индивидуал</w:t>
      </w:r>
      <w:r w:rsidR="005A26AF">
        <w:rPr>
          <w:rFonts w:ascii="Times New Roman" w:eastAsia="Calibri" w:hAnsi="Times New Roman" w:cs="Times New Roman"/>
          <w:sz w:val="28"/>
          <w:szCs w:val="28"/>
        </w:rPr>
        <w:t>ь</w:t>
      </w:r>
      <w:r w:rsidR="005A26AF">
        <w:rPr>
          <w:rFonts w:ascii="Times New Roman" w:eastAsia="Calibri" w:hAnsi="Times New Roman" w:cs="Times New Roman"/>
          <w:sz w:val="28"/>
          <w:szCs w:val="28"/>
        </w:rPr>
        <w:t>ных возможностей.</w:t>
      </w:r>
    </w:p>
    <w:p w14:paraId="384914DD" w14:textId="77777777" w:rsidR="001861C5" w:rsidRPr="0091709B" w:rsidRDefault="001861C5" w:rsidP="006B492C">
      <w:pPr>
        <w:autoSpaceDE w:val="0"/>
        <w:autoSpaceDN w:val="0"/>
        <w:adjustRightInd w:val="0"/>
        <w:spacing w:after="0" w:line="240" w:lineRule="auto"/>
        <w:ind w:firstLine="567"/>
        <w:jc w:val="both"/>
        <w:rPr>
          <w:rFonts w:ascii="Times New Roman" w:eastAsia="Calibri" w:hAnsi="Times New Roman"/>
          <w:sz w:val="28"/>
          <w:szCs w:val="28"/>
        </w:rPr>
      </w:pPr>
      <w:r w:rsidRPr="0091709B">
        <w:rPr>
          <w:rFonts w:ascii="Times New Roman" w:hAnsi="Times New Roman"/>
          <w:sz w:val="28"/>
          <w:szCs w:val="28"/>
        </w:rPr>
        <w:t>Основой Программы является создание оптимальных условий для ко</w:t>
      </w:r>
      <w:r w:rsidRPr="0091709B">
        <w:rPr>
          <w:rFonts w:ascii="Times New Roman" w:hAnsi="Times New Roman"/>
          <w:sz w:val="28"/>
          <w:szCs w:val="28"/>
        </w:rPr>
        <w:t>р</w:t>
      </w:r>
      <w:r w:rsidRPr="0091709B">
        <w:rPr>
          <w:rFonts w:ascii="Times New Roman" w:hAnsi="Times New Roman"/>
          <w:sz w:val="28"/>
          <w:szCs w:val="28"/>
        </w:rPr>
        <w:t xml:space="preserve">рекционно-развивающей работы и всестороннего гармоничного развития детей с </w:t>
      </w:r>
      <w:r>
        <w:rPr>
          <w:rFonts w:ascii="Times New Roman" w:hAnsi="Times New Roman"/>
          <w:sz w:val="28"/>
          <w:szCs w:val="28"/>
        </w:rPr>
        <w:t>О</w:t>
      </w:r>
      <w:r w:rsidRPr="0091709B">
        <w:rPr>
          <w:rFonts w:ascii="Times New Roman" w:hAnsi="Times New Roman"/>
          <w:sz w:val="28"/>
          <w:szCs w:val="28"/>
        </w:rPr>
        <w:t>НР. Это достиг</w:t>
      </w:r>
      <w:r w:rsidRPr="0091709B">
        <w:rPr>
          <w:rFonts w:ascii="Times New Roman" w:hAnsi="Times New Roman"/>
          <w:sz w:val="28"/>
          <w:szCs w:val="28"/>
        </w:rPr>
        <w:t>а</w:t>
      </w:r>
      <w:r w:rsidRPr="0091709B">
        <w:rPr>
          <w:rFonts w:ascii="Times New Roman" w:hAnsi="Times New Roman"/>
          <w:sz w:val="28"/>
          <w:szCs w:val="28"/>
        </w:rPr>
        <w:t xml:space="preserve">ется за счет создания </w:t>
      </w:r>
      <w:r w:rsidRPr="0091709B">
        <w:rPr>
          <w:rFonts w:ascii="Times New Roman" w:hAnsi="Times New Roman"/>
          <w:iCs/>
          <w:sz w:val="28"/>
          <w:szCs w:val="28"/>
        </w:rPr>
        <w:t>комплекса коррекционно-развивающей работы в логопедич</w:t>
      </w:r>
      <w:r w:rsidRPr="0091709B">
        <w:rPr>
          <w:rFonts w:ascii="Times New Roman" w:hAnsi="Times New Roman"/>
          <w:iCs/>
          <w:sz w:val="28"/>
          <w:szCs w:val="28"/>
        </w:rPr>
        <w:t>е</w:t>
      </w:r>
      <w:r w:rsidRPr="0091709B">
        <w:rPr>
          <w:rFonts w:ascii="Times New Roman" w:hAnsi="Times New Roman"/>
          <w:iCs/>
          <w:sz w:val="28"/>
          <w:szCs w:val="28"/>
        </w:rPr>
        <w:t>ской группе с учетом особенностей психофизического развития детей данного конти</w:t>
      </w:r>
      <w:r w:rsidRPr="0091709B">
        <w:rPr>
          <w:rFonts w:ascii="Times New Roman" w:hAnsi="Times New Roman"/>
          <w:iCs/>
          <w:sz w:val="28"/>
          <w:szCs w:val="28"/>
        </w:rPr>
        <w:t>н</w:t>
      </w:r>
      <w:r w:rsidRPr="0091709B">
        <w:rPr>
          <w:rFonts w:ascii="Times New Roman" w:hAnsi="Times New Roman"/>
          <w:iCs/>
          <w:sz w:val="28"/>
          <w:szCs w:val="28"/>
        </w:rPr>
        <w:t>гента.</w:t>
      </w:r>
    </w:p>
    <w:p w14:paraId="66B22E7C" w14:textId="77777777" w:rsidR="001861C5" w:rsidRDefault="001861C5" w:rsidP="001861C5">
      <w:pPr>
        <w:pStyle w:val="Default"/>
        <w:rPr>
          <w:b/>
          <w:bCs/>
          <w:color w:val="auto"/>
          <w:sz w:val="28"/>
          <w:szCs w:val="28"/>
        </w:rPr>
      </w:pPr>
    </w:p>
    <w:p w14:paraId="5CAE40D5" w14:textId="77777777" w:rsidR="001861C5" w:rsidRDefault="009F562D" w:rsidP="0055724D">
      <w:pPr>
        <w:jc w:val="both"/>
        <w:rPr>
          <w:rFonts w:ascii="Times New Roman" w:eastAsia="Calibri" w:hAnsi="Times New Roman" w:cs="Times New Roman"/>
          <w:sz w:val="28"/>
          <w:szCs w:val="28"/>
        </w:rPr>
      </w:pPr>
      <w:r w:rsidRPr="009F562D">
        <w:rPr>
          <w:rFonts w:ascii="Times New Roman" w:eastAsia="Calibri" w:hAnsi="Times New Roman" w:cs="Times New Roman"/>
          <w:b/>
          <w:sz w:val="28"/>
          <w:szCs w:val="28"/>
        </w:rPr>
        <w:t xml:space="preserve">       1.1.</w:t>
      </w:r>
      <w:r w:rsidR="00EE4F41">
        <w:rPr>
          <w:rFonts w:ascii="Times New Roman" w:eastAsia="Calibri" w:hAnsi="Times New Roman" w:cs="Times New Roman"/>
          <w:sz w:val="28"/>
          <w:szCs w:val="28"/>
        </w:rPr>
        <w:t xml:space="preserve"> </w:t>
      </w:r>
      <w:r w:rsidR="00EE4F41" w:rsidRPr="00EE4F41">
        <w:rPr>
          <w:rFonts w:ascii="Times New Roman" w:eastAsia="Calibri" w:hAnsi="Times New Roman" w:cs="Times New Roman"/>
          <w:b/>
          <w:sz w:val="28"/>
          <w:szCs w:val="28"/>
        </w:rPr>
        <w:t>Нормативная документация</w:t>
      </w:r>
      <w:r w:rsidR="00BF163A">
        <w:rPr>
          <w:rFonts w:ascii="Times New Roman" w:eastAsia="Calibri" w:hAnsi="Times New Roman" w:cs="Times New Roman"/>
          <w:b/>
          <w:sz w:val="28"/>
          <w:szCs w:val="28"/>
        </w:rPr>
        <w:t>.</w:t>
      </w:r>
    </w:p>
    <w:p w14:paraId="23FA19E6" w14:textId="77777777" w:rsidR="00EE4F41" w:rsidRPr="000F75BC" w:rsidRDefault="00EE4F41" w:rsidP="006B492C">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Разработка программы регламентирована нормативно – правовой и документал</w:t>
      </w:r>
      <w:r>
        <w:rPr>
          <w:rFonts w:ascii="Times New Roman" w:eastAsia="Calibri" w:hAnsi="Times New Roman" w:cs="Times New Roman"/>
          <w:sz w:val="28"/>
          <w:szCs w:val="28"/>
        </w:rPr>
        <w:t>ь</w:t>
      </w:r>
      <w:r>
        <w:rPr>
          <w:rFonts w:ascii="Times New Roman" w:eastAsia="Calibri" w:hAnsi="Times New Roman" w:cs="Times New Roman"/>
          <w:sz w:val="28"/>
          <w:szCs w:val="28"/>
        </w:rPr>
        <w:t>ной основой, куда входят</w:t>
      </w:r>
      <w:r w:rsidRPr="00760A77">
        <w:rPr>
          <w:rFonts w:ascii="Times New Roman" w:eastAsia="Calibri" w:hAnsi="Times New Roman" w:cs="Times New Roman"/>
          <w:sz w:val="28"/>
          <w:szCs w:val="28"/>
        </w:rPr>
        <w:t>:</w:t>
      </w:r>
    </w:p>
    <w:p w14:paraId="4CC06352" w14:textId="77777777" w:rsidR="00EE4F41" w:rsidRDefault="00EE4F41" w:rsidP="00EE4F41">
      <w:pPr>
        <w:pStyle w:val="a6"/>
        <w:numPr>
          <w:ilvl w:val="0"/>
          <w:numId w:val="3"/>
        </w:numPr>
        <w:jc w:val="both"/>
        <w:rPr>
          <w:rFonts w:ascii="Times New Roman" w:eastAsia="Calibri" w:hAnsi="Times New Roman" w:cs="Times New Roman"/>
          <w:sz w:val="28"/>
          <w:szCs w:val="28"/>
        </w:rPr>
      </w:pPr>
      <w:r w:rsidRPr="00760A77">
        <w:rPr>
          <w:rFonts w:ascii="Times New Roman" w:eastAsia="Calibri" w:hAnsi="Times New Roman" w:cs="Times New Roman"/>
          <w:sz w:val="28"/>
          <w:szCs w:val="28"/>
        </w:rPr>
        <w:t>Федеральным законом «Об образовании в Российской Федерации» от 29.12.2012 № 273 -ФЗ.</w:t>
      </w:r>
    </w:p>
    <w:p w14:paraId="0BAF27AB" w14:textId="77777777" w:rsidR="00EE4F41" w:rsidRPr="008C36EB" w:rsidRDefault="00EE4F41" w:rsidP="00EE4F41">
      <w:pPr>
        <w:pStyle w:val="a6"/>
        <w:numPr>
          <w:ilvl w:val="0"/>
          <w:numId w:val="3"/>
        </w:numPr>
        <w:rPr>
          <w:rFonts w:ascii="Times New Roman" w:eastAsia="Calibri" w:hAnsi="Times New Roman" w:cs="Times New Roman"/>
          <w:sz w:val="28"/>
          <w:szCs w:val="28"/>
        </w:rPr>
      </w:pPr>
      <w:r w:rsidRPr="008C36EB">
        <w:rPr>
          <w:rFonts w:ascii="Times New Roman" w:eastAsia="Calibri" w:hAnsi="Times New Roman" w:cs="Times New Roman"/>
          <w:sz w:val="28"/>
          <w:szCs w:val="28"/>
        </w:rPr>
        <w:t>СанПиН 2.4.1.3049-13 "Санитарно - эпидемиологические требования к    устро</w:t>
      </w:r>
      <w:r w:rsidRPr="008C36EB">
        <w:rPr>
          <w:rFonts w:ascii="Times New Roman" w:eastAsia="Calibri" w:hAnsi="Times New Roman" w:cs="Times New Roman"/>
          <w:sz w:val="28"/>
          <w:szCs w:val="28"/>
        </w:rPr>
        <w:t>й</w:t>
      </w:r>
      <w:r w:rsidRPr="008C36EB">
        <w:rPr>
          <w:rFonts w:ascii="Times New Roman" w:eastAsia="Calibri" w:hAnsi="Times New Roman" w:cs="Times New Roman"/>
          <w:sz w:val="28"/>
          <w:szCs w:val="28"/>
        </w:rPr>
        <w:t>ству, содержанию и организации режима работы в дошкольных организациях (П</w:t>
      </w:r>
      <w:r w:rsidRPr="008C36EB">
        <w:rPr>
          <w:rFonts w:ascii="Times New Roman" w:eastAsia="Calibri" w:hAnsi="Times New Roman" w:cs="Times New Roman"/>
          <w:sz w:val="28"/>
          <w:szCs w:val="28"/>
        </w:rPr>
        <w:t>о</w:t>
      </w:r>
      <w:r w:rsidRPr="008C36EB">
        <w:rPr>
          <w:rFonts w:ascii="Times New Roman" w:eastAsia="Calibri" w:hAnsi="Times New Roman" w:cs="Times New Roman"/>
          <w:sz w:val="28"/>
          <w:szCs w:val="28"/>
        </w:rPr>
        <w:t>становление Главного государственного санитарного врача Российской Ф</w:t>
      </w:r>
      <w:r w:rsidRPr="008C36EB">
        <w:rPr>
          <w:rFonts w:ascii="Times New Roman" w:eastAsia="Calibri" w:hAnsi="Times New Roman" w:cs="Times New Roman"/>
          <w:sz w:val="28"/>
          <w:szCs w:val="28"/>
        </w:rPr>
        <w:t>е</w:t>
      </w:r>
      <w:r w:rsidRPr="008C36EB">
        <w:rPr>
          <w:rFonts w:ascii="Times New Roman" w:eastAsia="Calibri" w:hAnsi="Times New Roman" w:cs="Times New Roman"/>
          <w:sz w:val="28"/>
          <w:szCs w:val="28"/>
        </w:rPr>
        <w:t>дерации от 15 мая 2013 г. №26).</w:t>
      </w:r>
    </w:p>
    <w:p w14:paraId="59918DA8" w14:textId="77777777" w:rsidR="00EE4F41" w:rsidRDefault="00EE4F41" w:rsidP="00EE4F41">
      <w:pPr>
        <w:pStyle w:val="a6"/>
        <w:numPr>
          <w:ilvl w:val="0"/>
          <w:numId w:val="3"/>
        </w:numPr>
        <w:jc w:val="both"/>
        <w:rPr>
          <w:rFonts w:ascii="Times New Roman" w:eastAsia="Calibri" w:hAnsi="Times New Roman" w:cs="Times New Roman"/>
          <w:sz w:val="28"/>
          <w:szCs w:val="28"/>
        </w:rPr>
      </w:pPr>
      <w:r w:rsidRPr="00760A77">
        <w:rPr>
          <w:rFonts w:ascii="Times New Roman" w:eastAsia="Calibri" w:hAnsi="Times New Roman" w:cs="Times New Roman"/>
          <w:sz w:val="28"/>
          <w:szCs w:val="28"/>
        </w:rPr>
        <w:t>Приказом Министерства образования и науки Российской Федерации от 17.10.2013 №1155 "Об утверждении федерального государственного образовательного ста</w:t>
      </w:r>
      <w:r w:rsidRPr="00760A77">
        <w:rPr>
          <w:rFonts w:ascii="Times New Roman" w:eastAsia="Calibri" w:hAnsi="Times New Roman" w:cs="Times New Roman"/>
          <w:sz w:val="28"/>
          <w:szCs w:val="28"/>
        </w:rPr>
        <w:t>н</w:t>
      </w:r>
      <w:r w:rsidRPr="00760A77">
        <w:rPr>
          <w:rFonts w:ascii="Times New Roman" w:eastAsia="Calibri" w:hAnsi="Times New Roman" w:cs="Times New Roman"/>
          <w:sz w:val="28"/>
          <w:szCs w:val="28"/>
        </w:rPr>
        <w:t>дарта дошкольного образования".</w:t>
      </w:r>
    </w:p>
    <w:p w14:paraId="3FF44B42" w14:textId="77777777" w:rsidR="00EE4F41" w:rsidRDefault="00EE4F41" w:rsidP="00EE4F41">
      <w:pPr>
        <w:pStyle w:val="a6"/>
        <w:numPr>
          <w:ilvl w:val="0"/>
          <w:numId w:val="3"/>
        </w:numPr>
        <w:jc w:val="both"/>
        <w:rPr>
          <w:rFonts w:ascii="Times New Roman" w:eastAsia="Calibri" w:hAnsi="Times New Roman" w:cs="Times New Roman"/>
          <w:sz w:val="28"/>
          <w:szCs w:val="28"/>
        </w:rPr>
      </w:pPr>
      <w:r w:rsidRPr="008C36EB">
        <w:rPr>
          <w:rFonts w:ascii="Times New Roman" w:eastAsia="Calibri" w:hAnsi="Times New Roman" w:cs="Times New Roman"/>
          <w:sz w:val="28"/>
          <w:szCs w:val="28"/>
        </w:rPr>
        <w:t>Приказом Министерства образования и науки Российской Федерации от 13.08.2013г. №1014 "0б утверждении Порядка организации и осуществления обр</w:t>
      </w:r>
      <w:r w:rsidRPr="008C36EB">
        <w:rPr>
          <w:rFonts w:ascii="Times New Roman" w:eastAsia="Calibri" w:hAnsi="Times New Roman" w:cs="Times New Roman"/>
          <w:sz w:val="28"/>
          <w:szCs w:val="28"/>
        </w:rPr>
        <w:t>а</w:t>
      </w:r>
      <w:r w:rsidRPr="008C36EB">
        <w:rPr>
          <w:rFonts w:ascii="Times New Roman" w:eastAsia="Calibri" w:hAnsi="Times New Roman" w:cs="Times New Roman"/>
          <w:sz w:val="28"/>
          <w:szCs w:val="28"/>
        </w:rPr>
        <w:t>зовательной деятельности по основным общеобразовательным программам - обр</w:t>
      </w:r>
      <w:r w:rsidRPr="008C36EB">
        <w:rPr>
          <w:rFonts w:ascii="Times New Roman" w:eastAsia="Calibri" w:hAnsi="Times New Roman" w:cs="Times New Roman"/>
          <w:sz w:val="28"/>
          <w:szCs w:val="28"/>
        </w:rPr>
        <w:t>а</w:t>
      </w:r>
      <w:r w:rsidRPr="008C36EB">
        <w:rPr>
          <w:rFonts w:ascii="Times New Roman" w:eastAsia="Calibri" w:hAnsi="Times New Roman" w:cs="Times New Roman"/>
          <w:sz w:val="28"/>
          <w:szCs w:val="28"/>
        </w:rPr>
        <w:t>зовательным программам дошкольного образ</w:t>
      </w:r>
      <w:r w:rsidRPr="008C36EB">
        <w:rPr>
          <w:rFonts w:ascii="Times New Roman" w:eastAsia="Calibri" w:hAnsi="Times New Roman" w:cs="Times New Roman"/>
          <w:sz w:val="28"/>
          <w:szCs w:val="28"/>
        </w:rPr>
        <w:t>о</w:t>
      </w:r>
      <w:r w:rsidRPr="008C36EB">
        <w:rPr>
          <w:rFonts w:ascii="Times New Roman" w:eastAsia="Calibri" w:hAnsi="Times New Roman" w:cs="Times New Roman"/>
          <w:sz w:val="28"/>
          <w:szCs w:val="28"/>
        </w:rPr>
        <w:t>вания".</w:t>
      </w:r>
    </w:p>
    <w:p w14:paraId="19F80C07" w14:textId="77777777" w:rsidR="00217B0B" w:rsidRDefault="00EE4F41" w:rsidP="00217B0B">
      <w:pPr>
        <w:pStyle w:val="a6"/>
        <w:numPr>
          <w:ilvl w:val="0"/>
          <w:numId w:val="3"/>
        </w:numPr>
        <w:tabs>
          <w:tab w:val="left" w:pos="9072"/>
        </w:tabs>
        <w:jc w:val="both"/>
        <w:rPr>
          <w:rFonts w:ascii="Times New Roman" w:eastAsia="Calibri" w:hAnsi="Times New Roman" w:cs="Times New Roman"/>
          <w:sz w:val="28"/>
          <w:szCs w:val="28"/>
        </w:rPr>
      </w:pPr>
      <w:r w:rsidRPr="008C36EB">
        <w:rPr>
          <w:rFonts w:ascii="Times New Roman" w:eastAsia="Calibri" w:hAnsi="Times New Roman" w:cs="Times New Roman"/>
          <w:sz w:val="28"/>
          <w:szCs w:val="28"/>
        </w:rPr>
        <w:t>Приказ Министерства образования и науки Новосибирской области от 14.04.2014 г. № 919 «О введении федерального государственного образовател</w:t>
      </w:r>
      <w:r w:rsidRPr="008C36EB">
        <w:rPr>
          <w:rFonts w:ascii="Times New Roman" w:eastAsia="Calibri" w:hAnsi="Times New Roman" w:cs="Times New Roman"/>
          <w:sz w:val="28"/>
          <w:szCs w:val="28"/>
        </w:rPr>
        <w:t>ь</w:t>
      </w:r>
      <w:r w:rsidRPr="008C36EB">
        <w:rPr>
          <w:rFonts w:ascii="Times New Roman" w:eastAsia="Calibri" w:hAnsi="Times New Roman" w:cs="Times New Roman"/>
          <w:sz w:val="28"/>
          <w:szCs w:val="28"/>
        </w:rPr>
        <w:t>ного стандарта дошкольного образования»</w:t>
      </w:r>
      <w:proofErr w:type="gramStart"/>
      <w:r w:rsidRPr="008C36EB">
        <w:rPr>
          <w:rFonts w:ascii="Times New Roman" w:eastAsia="Calibri" w:hAnsi="Times New Roman" w:cs="Times New Roman"/>
          <w:sz w:val="28"/>
          <w:szCs w:val="28"/>
        </w:rPr>
        <w:t>.</w:t>
      </w:r>
      <w:proofErr w:type="gramEnd"/>
      <w:r w:rsidR="00217B0B" w:rsidRPr="00217B0B">
        <w:rPr>
          <w:rFonts w:ascii="Times New Roman" w:eastAsia="Calibri" w:hAnsi="Times New Roman" w:cs="Times New Roman"/>
          <w:sz w:val="28"/>
          <w:szCs w:val="28"/>
        </w:rPr>
        <w:t xml:space="preserve"> </w:t>
      </w:r>
      <w:proofErr w:type="spellStart"/>
      <w:proofErr w:type="gramStart"/>
      <w:r w:rsidR="00217B0B">
        <w:rPr>
          <w:rFonts w:ascii="Times New Roman" w:eastAsia="Calibri" w:hAnsi="Times New Roman" w:cs="Times New Roman"/>
          <w:sz w:val="28"/>
          <w:szCs w:val="28"/>
        </w:rPr>
        <w:t>г</w:t>
      </w:r>
      <w:proofErr w:type="gramEnd"/>
      <w:r w:rsidR="00217B0B">
        <w:rPr>
          <w:rFonts w:ascii="Times New Roman" w:eastAsia="Calibri" w:hAnsi="Times New Roman" w:cs="Times New Roman"/>
          <w:sz w:val="28"/>
          <w:szCs w:val="28"/>
        </w:rPr>
        <w:t>о</w:t>
      </w:r>
      <w:proofErr w:type="spellEnd"/>
      <w:r w:rsidR="00217B0B">
        <w:rPr>
          <w:rFonts w:ascii="Times New Roman" w:eastAsia="Calibri" w:hAnsi="Times New Roman" w:cs="Times New Roman"/>
          <w:sz w:val="28"/>
          <w:szCs w:val="28"/>
        </w:rPr>
        <w:t xml:space="preserve"> вида»  от 28.08.2015 г.</w:t>
      </w:r>
    </w:p>
    <w:p w14:paraId="5BF23558" w14:textId="77777777" w:rsidR="00217B0B" w:rsidRDefault="00217B0B" w:rsidP="00217B0B">
      <w:pPr>
        <w:pStyle w:val="a6"/>
        <w:numPr>
          <w:ilvl w:val="0"/>
          <w:numId w:val="3"/>
        </w:numPr>
        <w:tabs>
          <w:tab w:val="left" w:pos="9072"/>
        </w:tabs>
        <w:jc w:val="both"/>
        <w:rPr>
          <w:rFonts w:ascii="Times New Roman" w:eastAsia="Calibri" w:hAnsi="Times New Roman" w:cs="Times New Roman"/>
          <w:sz w:val="28"/>
          <w:szCs w:val="28"/>
        </w:rPr>
      </w:pPr>
      <w:r w:rsidRPr="008C36EB">
        <w:rPr>
          <w:rFonts w:ascii="Times New Roman" w:eastAsia="Calibri" w:hAnsi="Times New Roman" w:cs="Times New Roman"/>
          <w:sz w:val="28"/>
          <w:szCs w:val="28"/>
        </w:rPr>
        <w:t xml:space="preserve">Уставом муниципального казенного дошкольного образовательного учреждения города Новосибирска </w:t>
      </w:r>
      <w:r>
        <w:rPr>
          <w:rFonts w:ascii="Times New Roman" w:eastAsia="Calibri" w:hAnsi="Times New Roman" w:cs="Times New Roman"/>
          <w:sz w:val="28"/>
          <w:szCs w:val="28"/>
        </w:rPr>
        <w:t>«</w:t>
      </w:r>
      <w:r w:rsidRPr="008C36EB">
        <w:rPr>
          <w:rFonts w:ascii="Times New Roman" w:eastAsia="Calibri" w:hAnsi="Times New Roman" w:cs="Times New Roman"/>
          <w:sz w:val="28"/>
          <w:szCs w:val="28"/>
        </w:rPr>
        <w:t>Детский сад № 432 комбинирова</w:t>
      </w:r>
      <w:r w:rsidRPr="008C36EB">
        <w:rPr>
          <w:rFonts w:ascii="Times New Roman" w:eastAsia="Calibri" w:hAnsi="Times New Roman" w:cs="Times New Roman"/>
          <w:sz w:val="28"/>
          <w:szCs w:val="28"/>
        </w:rPr>
        <w:t>н</w:t>
      </w:r>
      <w:r w:rsidRPr="008C36EB">
        <w:rPr>
          <w:rFonts w:ascii="Times New Roman" w:eastAsia="Calibri" w:hAnsi="Times New Roman" w:cs="Times New Roman"/>
          <w:sz w:val="28"/>
          <w:szCs w:val="28"/>
        </w:rPr>
        <w:t>ного вида»</w:t>
      </w:r>
    </w:p>
    <w:p w14:paraId="75F551C6" w14:textId="77777777" w:rsidR="00217B0B" w:rsidRPr="009F562D" w:rsidRDefault="00217B0B" w:rsidP="00217B0B">
      <w:pPr>
        <w:pStyle w:val="a6"/>
        <w:tabs>
          <w:tab w:val="left" w:pos="9072"/>
        </w:tabs>
        <w:rPr>
          <w:rFonts w:ascii="Times New Roman" w:eastAsia="Calibri" w:hAnsi="Times New Roman" w:cs="Times New Roman"/>
          <w:sz w:val="28"/>
          <w:szCs w:val="28"/>
        </w:rPr>
      </w:pPr>
    </w:p>
    <w:p w14:paraId="5F4F0CD8" w14:textId="77777777" w:rsidR="00217B0B" w:rsidRDefault="00217B0B" w:rsidP="00217B0B">
      <w:pPr>
        <w:pStyle w:val="a6"/>
        <w:tabs>
          <w:tab w:val="left" w:pos="9072"/>
        </w:tabs>
        <w:rPr>
          <w:rFonts w:ascii="Times New Roman" w:eastAsia="Calibri" w:hAnsi="Times New Roman" w:cs="Times New Roman"/>
          <w:sz w:val="28"/>
          <w:szCs w:val="28"/>
        </w:rPr>
      </w:pPr>
    </w:p>
    <w:p w14:paraId="76AC944E" w14:textId="77777777" w:rsidR="00217B0B" w:rsidRPr="006B492C" w:rsidRDefault="00217B0B" w:rsidP="00217B0B">
      <w:pPr>
        <w:pStyle w:val="a6"/>
        <w:tabs>
          <w:tab w:val="left" w:pos="9072"/>
        </w:tabs>
        <w:ind w:left="0"/>
        <w:rPr>
          <w:rFonts w:ascii="Times New Roman" w:hAnsi="Times New Roman" w:cs="Times New Roman"/>
          <w:b/>
          <w:bCs/>
          <w:sz w:val="28"/>
          <w:szCs w:val="28"/>
        </w:rPr>
      </w:pPr>
      <w:r w:rsidRPr="006B492C">
        <w:rPr>
          <w:rFonts w:ascii="Times New Roman" w:eastAsia="Calibri" w:hAnsi="Times New Roman" w:cs="Times New Roman"/>
          <w:b/>
          <w:sz w:val="28"/>
          <w:szCs w:val="28"/>
        </w:rPr>
        <w:lastRenderedPageBreak/>
        <w:t xml:space="preserve">      1.2. </w:t>
      </w:r>
      <w:r w:rsidRPr="006B492C">
        <w:rPr>
          <w:rFonts w:ascii="Times New Roman" w:eastAsia="Calibri" w:hAnsi="Times New Roman" w:cs="Times New Roman"/>
          <w:sz w:val="28"/>
          <w:szCs w:val="28"/>
        </w:rPr>
        <w:t xml:space="preserve"> </w:t>
      </w:r>
      <w:r w:rsidRPr="006B492C">
        <w:rPr>
          <w:rFonts w:ascii="Times New Roman" w:hAnsi="Times New Roman" w:cs="Times New Roman"/>
          <w:b/>
          <w:bCs/>
          <w:sz w:val="28"/>
          <w:szCs w:val="28"/>
        </w:rPr>
        <w:t>Программно-методический комплекс, положенный в основу            пр</w:t>
      </w:r>
      <w:r w:rsidRPr="006B492C">
        <w:rPr>
          <w:rFonts w:ascii="Times New Roman" w:hAnsi="Times New Roman" w:cs="Times New Roman"/>
          <w:b/>
          <w:bCs/>
          <w:sz w:val="28"/>
          <w:szCs w:val="28"/>
        </w:rPr>
        <w:t>о</w:t>
      </w:r>
      <w:r w:rsidRPr="006B492C">
        <w:rPr>
          <w:rFonts w:ascii="Times New Roman" w:hAnsi="Times New Roman" w:cs="Times New Roman"/>
          <w:b/>
          <w:bCs/>
          <w:sz w:val="28"/>
          <w:szCs w:val="28"/>
        </w:rPr>
        <w:t>граммы</w:t>
      </w:r>
      <w:r w:rsidR="00BF163A" w:rsidRPr="006B492C">
        <w:rPr>
          <w:rFonts w:ascii="Times New Roman" w:hAnsi="Times New Roman" w:cs="Times New Roman"/>
          <w:b/>
          <w:bCs/>
          <w:sz w:val="28"/>
          <w:szCs w:val="28"/>
        </w:rPr>
        <w:t>.</w:t>
      </w:r>
    </w:p>
    <w:p w14:paraId="55C26C5F" w14:textId="77777777" w:rsidR="00217B0B" w:rsidRPr="006B492C" w:rsidRDefault="00217B0B" w:rsidP="00217B0B">
      <w:pPr>
        <w:widowControl w:val="0"/>
        <w:tabs>
          <w:tab w:val="left" w:pos="9072"/>
        </w:tabs>
        <w:autoSpaceDE w:val="0"/>
        <w:autoSpaceDN w:val="0"/>
        <w:adjustRightInd w:val="0"/>
        <w:spacing w:after="0" w:line="237" w:lineRule="exact"/>
        <w:rPr>
          <w:rFonts w:ascii="Times New Roman" w:hAnsi="Times New Roman" w:cs="Times New Roman"/>
          <w:sz w:val="28"/>
          <w:szCs w:val="28"/>
        </w:rPr>
      </w:pPr>
      <w:r w:rsidRPr="006B492C">
        <w:rPr>
          <w:rFonts w:ascii="Times New Roman" w:eastAsia="Calibri" w:hAnsi="Times New Roman" w:cs="Times New Roman"/>
          <w:sz w:val="28"/>
          <w:szCs w:val="28"/>
        </w:rPr>
        <w:t xml:space="preserve"> Данная </w:t>
      </w:r>
      <w:r w:rsidRPr="006B492C">
        <w:rPr>
          <w:rFonts w:ascii="Times New Roman" w:hAnsi="Times New Roman" w:cs="Times New Roman"/>
          <w:sz w:val="28"/>
          <w:szCs w:val="28"/>
          <w:shd w:val="clear" w:color="auto" w:fill="FFFFFF"/>
        </w:rPr>
        <w:t>Рабочая программа разработана на основе</w:t>
      </w:r>
      <w:r w:rsidR="00BF163A" w:rsidRPr="006B492C">
        <w:rPr>
          <w:rFonts w:ascii="Times New Roman" w:hAnsi="Times New Roman" w:cs="Times New Roman"/>
          <w:sz w:val="28"/>
          <w:szCs w:val="28"/>
        </w:rPr>
        <w:t>:</w:t>
      </w:r>
    </w:p>
    <w:p w14:paraId="1EC4520E" w14:textId="77777777" w:rsidR="006B492C" w:rsidRPr="006B492C" w:rsidRDefault="006B492C" w:rsidP="00217B0B">
      <w:pPr>
        <w:widowControl w:val="0"/>
        <w:tabs>
          <w:tab w:val="left" w:pos="9072"/>
        </w:tabs>
        <w:autoSpaceDE w:val="0"/>
        <w:autoSpaceDN w:val="0"/>
        <w:adjustRightInd w:val="0"/>
        <w:spacing w:after="0" w:line="237" w:lineRule="exact"/>
        <w:rPr>
          <w:rFonts w:ascii="Times New Roman" w:hAnsi="Times New Roman" w:cs="Times New Roman"/>
          <w:sz w:val="28"/>
          <w:szCs w:val="28"/>
        </w:rPr>
      </w:pPr>
    </w:p>
    <w:p w14:paraId="6C8C98E2" w14:textId="77777777" w:rsidR="006B492C" w:rsidRPr="006B492C" w:rsidRDefault="006B492C" w:rsidP="006B492C">
      <w:pPr>
        <w:pStyle w:val="a6"/>
        <w:widowControl w:val="0"/>
        <w:numPr>
          <w:ilvl w:val="0"/>
          <w:numId w:val="32"/>
        </w:numPr>
        <w:tabs>
          <w:tab w:val="left" w:pos="9072"/>
        </w:tabs>
        <w:autoSpaceDE w:val="0"/>
        <w:autoSpaceDN w:val="0"/>
        <w:adjustRightInd w:val="0"/>
        <w:spacing w:after="0" w:line="237" w:lineRule="exact"/>
        <w:jc w:val="both"/>
        <w:rPr>
          <w:rFonts w:ascii="Times New Roman" w:hAnsi="Times New Roman" w:cs="Times New Roman"/>
          <w:sz w:val="28"/>
          <w:szCs w:val="28"/>
        </w:rPr>
      </w:pPr>
      <w:r w:rsidRPr="006B492C">
        <w:rPr>
          <w:rFonts w:ascii="Times New Roman" w:hAnsi="Times New Roman" w:cs="Times New Roman"/>
          <w:sz w:val="28"/>
          <w:szCs w:val="28"/>
        </w:rPr>
        <w:t>Основной образовательной программы дошкольного образования МКДОУ де</w:t>
      </w:r>
      <w:r w:rsidRPr="006B492C">
        <w:rPr>
          <w:rFonts w:ascii="Times New Roman" w:hAnsi="Times New Roman" w:cs="Times New Roman"/>
          <w:sz w:val="28"/>
          <w:szCs w:val="28"/>
        </w:rPr>
        <w:t>т</w:t>
      </w:r>
      <w:r w:rsidRPr="006B492C">
        <w:rPr>
          <w:rFonts w:ascii="Times New Roman" w:hAnsi="Times New Roman" w:cs="Times New Roman"/>
          <w:sz w:val="28"/>
          <w:szCs w:val="28"/>
        </w:rPr>
        <w:t>ский сад №</w:t>
      </w:r>
      <w:r>
        <w:rPr>
          <w:rFonts w:ascii="Times New Roman" w:hAnsi="Times New Roman" w:cs="Times New Roman"/>
          <w:sz w:val="28"/>
          <w:szCs w:val="28"/>
        </w:rPr>
        <w:t xml:space="preserve"> </w:t>
      </w:r>
      <w:r w:rsidRPr="006B492C">
        <w:rPr>
          <w:rFonts w:ascii="Times New Roman" w:hAnsi="Times New Roman" w:cs="Times New Roman"/>
          <w:sz w:val="28"/>
          <w:szCs w:val="28"/>
        </w:rPr>
        <w:t xml:space="preserve">432,  разработанной в соответствии с ФГОС </w:t>
      </w:r>
      <w:proofErr w:type="gramStart"/>
      <w:r w:rsidRPr="006B492C">
        <w:rPr>
          <w:rFonts w:ascii="Times New Roman" w:hAnsi="Times New Roman" w:cs="Times New Roman"/>
          <w:sz w:val="28"/>
          <w:szCs w:val="28"/>
        </w:rPr>
        <w:t>ДО</w:t>
      </w:r>
      <w:proofErr w:type="gramEnd"/>
      <w:r w:rsidRPr="006B492C">
        <w:rPr>
          <w:rFonts w:ascii="Times New Roman" w:hAnsi="Times New Roman" w:cs="Times New Roman"/>
          <w:sz w:val="28"/>
          <w:szCs w:val="28"/>
        </w:rPr>
        <w:t>.</w:t>
      </w:r>
    </w:p>
    <w:p w14:paraId="68D1FFF9" w14:textId="77777777" w:rsidR="00217B0B" w:rsidRPr="006B492C" w:rsidRDefault="00217B0B" w:rsidP="006B492C">
      <w:pPr>
        <w:widowControl w:val="0"/>
        <w:tabs>
          <w:tab w:val="left" w:pos="9072"/>
        </w:tabs>
        <w:autoSpaceDE w:val="0"/>
        <w:autoSpaceDN w:val="0"/>
        <w:adjustRightInd w:val="0"/>
        <w:spacing w:after="0" w:line="237" w:lineRule="exact"/>
        <w:rPr>
          <w:rFonts w:ascii="Times New Roman" w:hAnsi="Times New Roman" w:cs="Times New Roman"/>
          <w:sz w:val="24"/>
          <w:szCs w:val="24"/>
        </w:rPr>
      </w:pPr>
    </w:p>
    <w:p w14:paraId="5B55E69F" w14:textId="77777777" w:rsidR="006B492C" w:rsidRPr="006B492C" w:rsidRDefault="006B492C" w:rsidP="006B492C">
      <w:pPr>
        <w:pStyle w:val="a6"/>
        <w:numPr>
          <w:ilvl w:val="0"/>
          <w:numId w:val="32"/>
        </w:numPr>
        <w:spacing w:after="0"/>
        <w:rPr>
          <w:rFonts w:ascii="Times New Roman" w:hAnsi="Times New Roman" w:cs="Times New Roman"/>
          <w:bCs/>
          <w:sz w:val="28"/>
          <w:szCs w:val="28"/>
        </w:rPr>
      </w:pPr>
      <w:r w:rsidRPr="006B492C">
        <w:rPr>
          <w:rFonts w:ascii="Times New Roman" w:hAnsi="Times New Roman" w:cs="Times New Roman"/>
          <w:bCs/>
          <w:sz w:val="28"/>
          <w:szCs w:val="28"/>
        </w:rPr>
        <w:t>Вариативной «Примерной общеобразовательной программы дошкольного образ</w:t>
      </w:r>
      <w:r w:rsidRPr="006B492C">
        <w:rPr>
          <w:rFonts w:ascii="Times New Roman" w:hAnsi="Times New Roman" w:cs="Times New Roman"/>
          <w:bCs/>
          <w:sz w:val="28"/>
          <w:szCs w:val="28"/>
        </w:rPr>
        <w:t>о</w:t>
      </w:r>
      <w:r w:rsidRPr="006B492C">
        <w:rPr>
          <w:rFonts w:ascii="Times New Roman" w:hAnsi="Times New Roman" w:cs="Times New Roman"/>
          <w:bCs/>
          <w:sz w:val="28"/>
          <w:szCs w:val="28"/>
        </w:rPr>
        <w:t>вания «Детство» под редакцией О. В. Солнцевой, Т. И. Бабаевой, А. Г. Гогобери</w:t>
      </w:r>
      <w:r w:rsidRPr="006B492C">
        <w:rPr>
          <w:rFonts w:ascii="Times New Roman" w:hAnsi="Times New Roman" w:cs="Times New Roman"/>
          <w:bCs/>
          <w:sz w:val="28"/>
          <w:szCs w:val="28"/>
        </w:rPr>
        <w:t>д</w:t>
      </w:r>
      <w:r w:rsidRPr="006B492C">
        <w:rPr>
          <w:rFonts w:ascii="Times New Roman" w:hAnsi="Times New Roman" w:cs="Times New Roman"/>
          <w:bCs/>
          <w:sz w:val="28"/>
          <w:szCs w:val="28"/>
        </w:rPr>
        <w:t>зе, 2014.</w:t>
      </w:r>
    </w:p>
    <w:p w14:paraId="097D4293" w14:textId="77777777" w:rsidR="006B492C" w:rsidRPr="006B492C" w:rsidRDefault="006B492C" w:rsidP="006B492C">
      <w:pPr>
        <w:pStyle w:val="a6"/>
        <w:spacing w:after="0"/>
        <w:rPr>
          <w:rFonts w:ascii="Times New Roman" w:hAnsi="Times New Roman" w:cs="Times New Roman"/>
          <w:bCs/>
          <w:sz w:val="28"/>
          <w:szCs w:val="28"/>
        </w:rPr>
      </w:pPr>
    </w:p>
    <w:p w14:paraId="256FA897" w14:textId="77777777" w:rsidR="00217B0B" w:rsidRPr="006B492C" w:rsidRDefault="00217B0B" w:rsidP="006B492C">
      <w:pPr>
        <w:pStyle w:val="a6"/>
        <w:widowControl w:val="0"/>
        <w:numPr>
          <w:ilvl w:val="0"/>
          <w:numId w:val="32"/>
        </w:numPr>
        <w:tabs>
          <w:tab w:val="left" w:pos="9072"/>
        </w:tabs>
        <w:overflowPunct w:val="0"/>
        <w:autoSpaceDE w:val="0"/>
        <w:autoSpaceDN w:val="0"/>
        <w:adjustRightInd w:val="0"/>
        <w:spacing w:after="0" w:line="211" w:lineRule="auto"/>
        <w:ind w:right="80"/>
        <w:jc w:val="both"/>
        <w:rPr>
          <w:rFonts w:ascii="Times New Roman" w:hAnsi="Times New Roman" w:cs="Times New Roman"/>
          <w:bCs/>
          <w:sz w:val="28"/>
          <w:szCs w:val="28"/>
        </w:rPr>
      </w:pPr>
      <w:r w:rsidRPr="006B492C">
        <w:rPr>
          <w:rFonts w:ascii="Times New Roman" w:hAnsi="Times New Roman" w:cs="Times New Roman"/>
          <w:bCs/>
          <w:sz w:val="28"/>
          <w:szCs w:val="28"/>
        </w:rPr>
        <w:t xml:space="preserve">Вариативной  </w:t>
      </w:r>
      <w:r w:rsidR="006B492C">
        <w:rPr>
          <w:rFonts w:ascii="Times New Roman" w:hAnsi="Times New Roman" w:cs="Times New Roman"/>
          <w:bCs/>
          <w:sz w:val="28"/>
          <w:szCs w:val="28"/>
        </w:rPr>
        <w:t>«П</w:t>
      </w:r>
      <w:r w:rsidRPr="006B492C">
        <w:rPr>
          <w:rFonts w:ascii="Times New Roman" w:hAnsi="Times New Roman" w:cs="Times New Roman"/>
          <w:bCs/>
          <w:sz w:val="28"/>
          <w:szCs w:val="28"/>
        </w:rPr>
        <w:t>римерной  адаптированной  основной  образовательной програ</w:t>
      </w:r>
      <w:r w:rsidRPr="006B492C">
        <w:rPr>
          <w:rFonts w:ascii="Times New Roman" w:hAnsi="Times New Roman" w:cs="Times New Roman"/>
          <w:bCs/>
          <w:sz w:val="28"/>
          <w:szCs w:val="28"/>
        </w:rPr>
        <w:t>м</w:t>
      </w:r>
      <w:r w:rsidRPr="006B492C">
        <w:rPr>
          <w:rFonts w:ascii="Times New Roman" w:hAnsi="Times New Roman" w:cs="Times New Roman"/>
          <w:bCs/>
          <w:sz w:val="28"/>
          <w:szCs w:val="28"/>
        </w:rPr>
        <w:t xml:space="preserve">мы  для детей с тяжелыми нарушениями речи (общим недоразвитием речи) с 3 до 7 лет». Издание третье, переработанное и дополненное в соответствии с ФГОС </w:t>
      </w:r>
      <w:proofErr w:type="gramStart"/>
      <w:r w:rsidRPr="006B492C">
        <w:rPr>
          <w:rFonts w:ascii="Times New Roman" w:hAnsi="Times New Roman" w:cs="Times New Roman"/>
          <w:bCs/>
          <w:sz w:val="28"/>
          <w:szCs w:val="28"/>
        </w:rPr>
        <w:t>ДО</w:t>
      </w:r>
      <w:proofErr w:type="gramEnd"/>
      <w:r w:rsidRPr="006B492C">
        <w:rPr>
          <w:rFonts w:ascii="Times New Roman" w:hAnsi="Times New Roman" w:cs="Times New Roman"/>
          <w:bCs/>
          <w:sz w:val="28"/>
          <w:szCs w:val="28"/>
        </w:rPr>
        <w:t xml:space="preserve">. </w:t>
      </w:r>
      <w:r w:rsidRPr="006B492C">
        <w:rPr>
          <w:rFonts w:ascii="Times New Roman" w:hAnsi="Times New Roman" w:cs="Times New Roman"/>
        </w:rPr>
        <w:t xml:space="preserve"> </w:t>
      </w:r>
      <w:r w:rsidRPr="006B492C">
        <w:rPr>
          <w:rFonts w:ascii="Times New Roman" w:hAnsi="Times New Roman" w:cs="Times New Roman"/>
          <w:sz w:val="28"/>
          <w:szCs w:val="28"/>
        </w:rPr>
        <w:t xml:space="preserve">Автор — </w:t>
      </w:r>
      <w:r w:rsidRPr="006B492C">
        <w:rPr>
          <w:rFonts w:ascii="Times New Roman" w:hAnsi="Times New Roman" w:cs="Times New Roman"/>
          <w:bCs/>
          <w:sz w:val="28"/>
          <w:szCs w:val="28"/>
        </w:rPr>
        <w:t xml:space="preserve">Н. В. </w:t>
      </w:r>
      <w:proofErr w:type="spellStart"/>
      <w:r w:rsidRPr="006B492C">
        <w:rPr>
          <w:rFonts w:ascii="Times New Roman" w:hAnsi="Times New Roman" w:cs="Times New Roman"/>
          <w:bCs/>
          <w:sz w:val="28"/>
          <w:szCs w:val="28"/>
        </w:rPr>
        <w:t>Нищева</w:t>
      </w:r>
      <w:proofErr w:type="spellEnd"/>
      <w:r w:rsidRPr="006B492C">
        <w:rPr>
          <w:rFonts w:ascii="Times New Roman" w:hAnsi="Times New Roman" w:cs="Times New Roman"/>
          <w:bCs/>
          <w:sz w:val="28"/>
          <w:szCs w:val="28"/>
        </w:rPr>
        <w:t>. Санкт-Петербург, 2015 год.</w:t>
      </w:r>
    </w:p>
    <w:p w14:paraId="47A3829F" w14:textId="77777777" w:rsidR="00217B0B" w:rsidRPr="006B492C" w:rsidRDefault="00217B0B" w:rsidP="006B492C">
      <w:pPr>
        <w:widowControl w:val="0"/>
        <w:tabs>
          <w:tab w:val="left" w:pos="9072"/>
        </w:tabs>
        <w:overflowPunct w:val="0"/>
        <w:autoSpaceDE w:val="0"/>
        <w:autoSpaceDN w:val="0"/>
        <w:adjustRightInd w:val="0"/>
        <w:spacing w:after="0" w:line="211" w:lineRule="auto"/>
        <w:ind w:right="80" w:firstLine="139"/>
        <w:rPr>
          <w:rFonts w:ascii="Times New Roman" w:hAnsi="Times New Roman" w:cs="Times New Roman"/>
          <w:sz w:val="28"/>
          <w:szCs w:val="28"/>
        </w:rPr>
      </w:pPr>
    </w:p>
    <w:p w14:paraId="66D6D877" w14:textId="77777777" w:rsidR="00217B0B" w:rsidRPr="00C36FBE" w:rsidRDefault="00217B0B" w:rsidP="00B21299">
      <w:pPr>
        <w:pStyle w:val="Default"/>
        <w:tabs>
          <w:tab w:val="left" w:pos="9072"/>
        </w:tabs>
        <w:jc w:val="both"/>
        <w:rPr>
          <w:color w:val="auto"/>
          <w:sz w:val="28"/>
          <w:szCs w:val="28"/>
        </w:rPr>
      </w:pPr>
    </w:p>
    <w:p w14:paraId="5B3B2ABD" w14:textId="77777777" w:rsidR="00AB6AA2" w:rsidRDefault="00AB6AA2" w:rsidP="00AB6AA2">
      <w:pPr>
        <w:pStyle w:val="Default"/>
        <w:rPr>
          <w:color w:val="auto"/>
          <w:sz w:val="23"/>
          <w:szCs w:val="23"/>
        </w:rPr>
      </w:pPr>
      <w:r>
        <w:rPr>
          <w:color w:val="auto"/>
          <w:sz w:val="28"/>
          <w:szCs w:val="28"/>
        </w:rPr>
        <w:t xml:space="preserve">Срок </w:t>
      </w:r>
      <w:r w:rsidR="00FE591C">
        <w:rPr>
          <w:color w:val="auto"/>
          <w:sz w:val="28"/>
          <w:szCs w:val="28"/>
        </w:rPr>
        <w:t>реализации программы – 1 год</w:t>
      </w:r>
      <w:r>
        <w:rPr>
          <w:color w:val="auto"/>
          <w:sz w:val="28"/>
          <w:szCs w:val="28"/>
        </w:rPr>
        <w:t xml:space="preserve">. </w:t>
      </w:r>
    </w:p>
    <w:p w14:paraId="07E388E1" w14:textId="77777777" w:rsidR="00AB6AA2" w:rsidRDefault="00AB6AA2" w:rsidP="0055724D">
      <w:pPr>
        <w:jc w:val="both"/>
        <w:rPr>
          <w:rFonts w:ascii="Times New Roman" w:hAnsi="Times New Roman" w:cs="Times New Roman"/>
          <w:color w:val="333333"/>
          <w:sz w:val="28"/>
          <w:szCs w:val="28"/>
          <w:shd w:val="clear" w:color="auto" w:fill="FFFFFF"/>
        </w:rPr>
      </w:pPr>
    </w:p>
    <w:p w14:paraId="3F06C8A6" w14:textId="77777777" w:rsidR="00AA54E4" w:rsidRPr="009A6887" w:rsidRDefault="009F562D" w:rsidP="009F562D">
      <w:pPr>
        <w:pStyle w:val="a6"/>
        <w:ind w:left="375"/>
        <w:jc w:val="both"/>
        <w:rPr>
          <w:rFonts w:ascii="Times New Roman" w:eastAsia="Calibri" w:hAnsi="Times New Roman" w:cs="Times New Roman"/>
          <w:b/>
          <w:sz w:val="28"/>
          <w:szCs w:val="28"/>
        </w:rPr>
      </w:pPr>
      <w:r>
        <w:rPr>
          <w:rFonts w:ascii="Times New Roman" w:eastAsia="Calibri" w:hAnsi="Times New Roman" w:cs="Times New Roman"/>
          <w:b/>
          <w:sz w:val="28"/>
          <w:szCs w:val="28"/>
        </w:rPr>
        <w:t>1.3.</w:t>
      </w:r>
      <w:r w:rsidR="00D846DB" w:rsidRPr="00D846DB">
        <w:rPr>
          <w:rFonts w:ascii="Times New Roman" w:eastAsia="Calibri" w:hAnsi="Times New Roman" w:cs="Times New Roman"/>
          <w:b/>
          <w:sz w:val="28"/>
          <w:szCs w:val="28"/>
        </w:rPr>
        <w:t xml:space="preserve"> </w:t>
      </w:r>
      <w:r w:rsidR="00722306" w:rsidRPr="009A6887">
        <w:rPr>
          <w:rFonts w:ascii="Times New Roman" w:eastAsia="Calibri" w:hAnsi="Times New Roman" w:cs="Times New Roman"/>
          <w:b/>
          <w:sz w:val="28"/>
          <w:szCs w:val="28"/>
        </w:rPr>
        <w:t>Цели и задачи реализации рабочей программы</w:t>
      </w:r>
      <w:r w:rsidR="00BF163A">
        <w:rPr>
          <w:rFonts w:ascii="Times New Roman" w:eastAsia="Calibri" w:hAnsi="Times New Roman" w:cs="Times New Roman"/>
          <w:b/>
          <w:sz w:val="28"/>
          <w:szCs w:val="28"/>
        </w:rPr>
        <w:t>.</w:t>
      </w:r>
    </w:p>
    <w:p w14:paraId="024C68E4" w14:textId="77777777" w:rsidR="00722306" w:rsidRPr="009A6887" w:rsidRDefault="00722306" w:rsidP="00722306">
      <w:pPr>
        <w:pStyle w:val="a6"/>
        <w:ind w:left="1170"/>
        <w:jc w:val="both"/>
        <w:rPr>
          <w:rFonts w:ascii="Times New Roman" w:eastAsia="Calibri" w:hAnsi="Times New Roman" w:cs="Times New Roman"/>
          <w:b/>
          <w:sz w:val="28"/>
          <w:szCs w:val="28"/>
        </w:rPr>
      </w:pPr>
    </w:p>
    <w:p w14:paraId="4860AB79" w14:textId="77777777" w:rsidR="00AA54E4" w:rsidRDefault="00AA54E4" w:rsidP="006B492C">
      <w:pPr>
        <w:pStyle w:val="a6"/>
        <w:spacing w:after="12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определяет содержание и организацию образовательной де</w:t>
      </w:r>
      <w:r>
        <w:rPr>
          <w:rFonts w:ascii="Times New Roman" w:eastAsia="Calibri" w:hAnsi="Times New Roman" w:cs="Times New Roman"/>
          <w:sz w:val="28"/>
          <w:szCs w:val="28"/>
        </w:rPr>
        <w:t>я</w:t>
      </w:r>
      <w:r>
        <w:rPr>
          <w:rFonts w:ascii="Times New Roman" w:eastAsia="Calibri" w:hAnsi="Times New Roman" w:cs="Times New Roman"/>
          <w:sz w:val="28"/>
          <w:szCs w:val="28"/>
        </w:rPr>
        <w:t>тельности на уровне дошкольного образования.</w:t>
      </w:r>
    </w:p>
    <w:p w14:paraId="3F9F2716" w14:textId="77777777" w:rsidR="00494BF0" w:rsidRDefault="0055724D" w:rsidP="006B492C">
      <w:pPr>
        <w:spacing w:after="0"/>
        <w:jc w:val="both"/>
        <w:rPr>
          <w:rFonts w:ascii="Times New Roman" w:eastAsia="Calibri" w:hAnsi="Times New Roman" w:cs="Times New Roman"/>
          <w:sz w:val="28"/>
          <w:szCs w:val="28"/>
        </w:rPr>
      </w:pPr>
      <w:r w:rsidRPr="0055724D">
        <w:rPr>
          <w:rFonts w:ascii="Times New Roman" w:eastAsia="Calibri" w:hAnsi="Times New Roman" w:cs="Times New Roman"/>
          <w:iCs/>
          <w:sz w:val="28"/>
          <w:szCs w:val="28"/>
        </w:rPr>
        <w:t>           Целью  Рабочей программы является:</w:t>
      </w:r>
    </w:p>
    <w:p w14:paraId="57AB5793" w14:textId="77777777" w:rsidR="00DB2BF7" w:rsidRPr="00DB2BF7" w:rsidRDefault="00BB6899" w:rsidP="006B492C">
      <w:pPr>
        <w:widowControl w:val="0"/>
        <w:overflowPunct w:val="0"/>
        <w:autoSpaceDE w:val="0"/>
        <w:autoSpaceDN w:val="0"/>
        <w:adjustRightInd w:val="0"/>
        <w:spacing w:after="0" w:line="234" w:lineRule="auto"/>
        <w:ind w:firstLine="721"/>
        <w:jc w:val="both"/>
        <w:rPr>
          <w:rFonts w:ascii="Times New Roman" w:hAnsi="Times New Roman" w:cs="Times New Roman"/>
          <w:sz w:val="28"/>
          <w:szCs w:val="28"/>
        </w:rPr>
      </w:pPr>
      <w:r w:rsidRPr="00DB2BF7">
        <w:rPr>
          <w:rFonts w:ascii="Times New Roman" w:hAnsi="Times New Roman" w:cs="Times New Roman"/>
          <w:sz w:val="28"/>
          <w:szCs w:val="28"/>
        </w:rPr>
        <w:t>создание оптимальных условий для коррекционной образовательной работы и вс</w:t>
      </w:r>
      <w:r w:rsidRPr="00DB2BF7">
        <w:rPr>
          <w:rFonts w:ascii="Times New Roman" w:hAnsi="Times New Roman" w:cs="Times New Roman"/>
          <w:sz w:val="28"/>
          <w:szCs w:val="28"/>
        </w:rPr>
        <w:t>е</w:t>
      </w:r>
      <w:r w:rsidRPr="00DB2BF7">
        <w:rPr>
          <w:rFonts w:ascii="Times New Roman" w:hAnsi="Times New Roman" w:cs="Times New Roman"/>
          <w:sz w:val="28"/>
          <w:szCs w:val="28"/>
        </w:rPr>
        <w:t>стороннего гармоничного развития детей с тяжелы</w:t>
      </w:r>
      <w:r w:rsidR="00864954" w:rsidRPr="00DB2BF7">
        <w:rPr>
          <w:rFonts w:ascii="Times New Roman" w:hAnsi="Times New Roman" w:cs="Times New Roman"/>
          <w:sz w:val="28"/>
          <w:szCs w:val="28"/>
        </w:rPr>
        <w:t xml:space="preserve">ми нарушениями речи, </w:t>
      </w:r>
      <w:r w:rsidRPr="00DB2BF7">
        <w:rPr>
          <w:rFonts w:ascii="Times New Roman" w:hAnsi="Times New Roman" w:cs="Times New Roman"/>
          <w:sz w:val="28"/>
          <w:szCs w:val="28"/>
        </w:rPr>
        <w:t>за счет созд</w:t>
      </w:r>
      <w:r w:rsidRPr="00DB2BF7">
        <w:rPr>
          <w:rFonts w:ascii="Times New Roman" w:hAnsi="Times New Roman" w:cs="Times New Roman"/>
          <w:sz w:val="28"/>
          <w:szCs w:val="28"/>
        </w:rPr>
        <w:t>а</w:t>
      </w:r>
      <w:r w:rsidRPr="00DB2BF7">
        <w:rPr>
          <w:rFonts w:ascii="Times New Roman" w:hAnsi="Times New Roman" w:cs="Times New Roman"/>
          <w:sz w:val="28"/>
          <w:szCs w:val="28"/>
        </w:rPr>
        <w:t>ния комплекса</w:t>
      </w:r>
      <w:r w:rsidR="006402C3" w:rsidRPr="00DB2BF7">
        <w:rPr>
          <w:rFonts w:ascii="Times New Roman" w:hAnsi="Times New Roman" w:cs="Times New Roman"/>
          <w:sz w:val="28"/>
          <w:szCs w:val="28"/>
        </w:rPr>
        <w:t xml:space="preserve">  педагогического воздействия</w:t>
      </w:r>
      <w:r w:rsidR="006402C3" w:rsidRPr="006402C3">
        <w:rPr>
          <w:rFonts w:ascii="Times New Roman" w:hAnsi="Times New Roman" w:cs="Times New Roman"/>
          <w:sz w:val="28"/>
          <w:szCs w:val="28"/>
        </w:rPr>
        <w:t>, направленн</w:t>
      </w:r>
      <w:r w:rsidR="006402C3" w:rsidRPr="006402C3">
        <w:rPr>
          <w:rFonts w:ascii="Times New Roman" w:hAnsi="Times New Roman" w:cs="Times New Roman"/>
          <w:sz w:val="28"/>
          <w:szCs w:val="28"/>
        </w:rPr>
        <w:t>о</w:t>
      </w:r>
      <w:r w:rsidR="006402C3" w:rsidRPr="006402C3">
        <w:rPr>
          <w:rFonts w:ascii="Times New Roman" w:hAnsi="Times New Roman" w:cs="Times New Roman"/>
          <w:sz w:val="28"/>
          <w:szCs w:val="28"/>
        </w:rPr>
        <w:t>го на выравнивание речевого и психофизического развития детей и обеспечение их всестороннего гармоничного ра</w:t>
      </w:r>
      <w:r w:rsidR="006402C3" w:rsidRPr="006402C3">
        <w:rPr>
          <w:rFonts w:ascii="Times New Roman" w:hAnsi="Times New Roman" w:cs="Times New Roman"/>
          <w:sz w:val="28"/>
          <w:szCs w:val="28"/>
        </w:rPr>
        <w:t>з</w:t>
      </w:r>
      <w:r w:rsidR="006402C3" w:rsidRPr="006402C3">
        <w:rPr>
          <w:rFonts w:ascii="Times New Roman" w:hAnsi="Times New Roman" w:cs="Times New Roman"/>
          <w:sz w:val="28"/>
          <w:szCs w:val="28"/>
        </w:rPr>
        <w:t>вития, развития физических, духовно-нравственных, интеллектуальных и художестве</w:t>
      </w:r>
      <w:r w:rsidR="006402C3" w:rsidRPr="006402C3">
        <w:rPr>
          <w:rFonts w:ascii="Times New Roman" w:hAnsi="Times New Roman" w:cs="Times New Roman"/>
          <w:sz w:val="28"/>
          <w:szCs w:val="28"/>
        </w:rPr>
        <w:t>н</w:t>
      </w:r>
      <w:r w:rsidR="006402C3" w:rsidRPr="006402C3">
        <w:rPr>
          <w:rFonts w:ascii="Times New Roman" w:hAnsi="Times New Roman" w:cs="Times New Roman"/>
          <w:sz w:val="28"/>
          <w:szCs w:val="28"/>
        </w:rPr>
        <w:t>но-эстетических качеств д</w:t>
      </w:r>
      <w:r w:rsidR="006402C3" w:rsidRPr="006402C3">
        <w:rPr>
          <w:rFonts w:ascii="Times New Roman" w:hAnsi="Times New Roman" w:cs="Times New Roman"/>
          <w:sz w:val="28"/>
          <w:szCs w:val="28"/>
        </w:rPr>
        <w:t>о</w:t>
      </w:r>
      <w:r w:rsidR="006402C3" w:rsidRPr="006402C3">
        <w:rPr>
          <w:rFonts w:ascii="Times New Roman" w:hAnsi="Times New Roman" w:cs="Times New Roman"/>
          <w:sz w:val="28"/>
          <w:szCs w:val="28"/>
        </w:rPr>
        <w:t>школьников.</w:t>
      </w:r>
    </w:p>
    <w:p w14:paraId="634B8169" w14:textId="77777777" w:rsidR="009A6887" w:rsidRPr="004F0F8A" w:rsidRDefault="00C802F3" w:rsidP="006B492C">
      <w:pPr>
        <w:spacing w:after="0"/>
        <w:ind w:firstLine="567"/>
        <w:jc w:val="both"/>
        <w:rPr>
          <w:rFonts w:ascii="Times New Roman" w:eastAsia="Calibri" w:hAnsi="Times New Roman" w:cs="Times New Roman"/>
          <w:sz w:val="28"/>
          <w:szCs w:val="28"/>
        </w:rPr>
      </w:pPr>
      <w:r w:rsidRPr="00C802F3">
        <w:rPr>
          <w:rFonts w:ascii="Times New Roman" w:eastAsia="Calibri" w:hAnsi="Times New Roman" w:cs="Times New Roman"/>
          <w:sz w:val="28"/>
          <w:szCs w:val="28"/>
        </w:rPr>
        <w:t>Исходя из поставленной  цели</w:t>
      </w:r>
      <w:r w:rsidR="009A6887" w:rsidRPr="00C802F3">
        <w:rPr>
          <w:rFonts w:ascii="Times New Roman" w:eastAsia="Calibri" w:hAnsi="Times New Roman" w:cs="Times New Roman"/>
          <w:sz w:val="28"/>
          <w:szCs w:val="28"/>
        </w:rPr>
        <w:t xml:space="preserve"> Рабочей программы, формируются следующие з</w:t>
      </w:r>
      <w:r w:rsidR="009A6887" w:rsidRPr="00C802F3">
        <w:rPr>
          <w:rFonts w:ascii="Times New Roman" w:eastAsia="Calibri" w:hAnsi="Times New Roman" w:cs="Times New Roman"/>
          <w:sz w:val="28"/>
          <w:szCs w:val="28"/>
        </w:rPr>
        <w:t>а</w:t>
      </w:r>
      <w:r w:rsidR="009A6887" w:rsidRPr="00C802F3">
        <w:rPr>
          <w:rFonts w:ascii="Times New Roman" w:eastAsia="Calibri" w:hAnsi="Times New Roman" w:cs="Times New Roman"/>
          <w:sz w:val="28"/>
          <w:szCs w:val="28"/>
        </w:rPr>
        <w:t>дачи развития и воспитания детей:</w:t>
      </w:r>
    </w:p>
    <w:p w14:paraId="62B07F45" w14:textId="77777777" w:rsidR="0004665A" w:rsidRPr="0004665A" w:rsidRDefault="004F0F8A" w:rsidP="006B492C">
      <w:pPr>
        <w:spacing w:after="0"/>
        <w:ind w:firstLine="567"/>
        <w:jc w:val="both"/>
        <w:rPr>
          <w:rFonts w:ascii="Times New Roman" w:hAnsi="Times New Roman" w:cs="Times New Roman"/>
          <w:sz w:val="28"/>
          <w:szCs w:val="28"/>
        </w:rPr>
      </w:pPr>
      <w:r w:rsidRPr="0004665A">
        <w:rPr>
          <w:rFonts w:ascii="Times New Roman" w:hAnsi="Times New Roman" w:cs="Times New Roman"/>
          <w:sz w:val="28"/>
          <w:szCs w:val="28"/>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w:t>
      </w:r>
      <w:r w:rsidRPr="0004665A">
        <w:rPr>
          <w:rFonts w:ascii="Times New Roman" w:hAnsi="Times New Roman" w:cs="Times New Roman"/>
          <w:sz w:val="28"/>
          <w:szCs w:val="28"/>
        </w:rPr>
        <w:t>а</w:t>
      </w:r>
      <w:r w:rsidRPr="0004665A">
        <w:rPr>
          <w:rFonts w:ascii="Times New Roman" w:hAnsi="Times New Roman" w:cs="Times New Roman"/>
          <w:sz w:val="28"/>
          <w:szCs w:val="28"/>
        </w:rPr>
        <w:t>моты, что формирует психологическую готовность к обучению в школе и обесп</w:t>
      </w:r>
      <w:r w:rsidRPr="0004665A">
        <w:rPr>
          <w:rFonts w:ascii="Times New Roman" w:hAnsi="Times New Roman" w:cs="Times New Roman"/>
          <w:sz w:val="28"/>
          <w:szCs w:val="28"/>
        </w:rPr>
        <w:t>е</w:t>
      </w:r>
      <w:r w:rsidRPr="0004665A">
        <w:rPr>
          <w:rFonts w:ascii="Times New Roman" w:hAnsi="Times New Roman" w:cs="Times New Roman"/>
          <w:sz w:val="28"/>
          <w:szCs w:val="28"/>
        </w:rPr>
        <w:t>чивает преемственность со следующей ступенью с</w:t>
      </w:r>
      <w:r w:rsidRPr="0004665A">
        <w:rPr>
          <w:rFonts w:ascii="Times New Roman" w:hAnsi="Times New Roman" w:cs="Times New Roman"/>
          <w:sz w:val="28"/>
          <w:szCs w:val="28"/>
        </w:rPr>
        <w:t>и</w:t>
      </w:r>
      <w:r w:rsidRPr="0004665A">
        <w:rPr>
          <w:rFonts w:ascii="Times New Roman" w:hAnsi="Times New Roman" w:cs="Times New Roman"/>
          <w:sz w:val="28"/>
          <w:szCs w:val="28"/>
        </w:rPr>
        <w:t>стемы общего образовани</w:t>
      </w:r>
      <w:r w:rsidR="0004665A">
        <w:rPr>
          <w:rFonts w:ascii="Times New Roman" w:hAnsi="Times New Roman" w:cs="Times New Roman"/>
          <w:sz w:val="28"/>
          <w:szCs w:val="28"/>
        </w:rPr>
        <w:t>я;</w:t>
      </w:r>
    </w:p>
    <w:p w14:paraId="280F6A03" w14:textId="77777777" w:rsidR="006B492C" w:rsidRDefault="00285E8E" w:rsidP="006B492C">
      <w:pPr>
        <w:pStyle w:val="Default"/>
        <w:ind w:firstLine="567"/>
        <w:rPr>
          <w:sz w:val="28"/>
          <w:szCs w:val="28"/>
        </w:rPr>
      </w:pPr>
      <w:r w:rsidRPr="0004665A">
        <w:rPr>
          <w:sz w:val="28"/>
          <w:szCs w:val="28"/>
        </w:rPr>
        <w:t>-</w:t>
      </w:r>
      <w:r w:rsidR="00C802F3" w:rsidRPr="0004665A">
        <w:rPr>
          <w:sz w:val="28"/>
          <w:szCs w:val="28"/>
        </w:rPr>
        <w:t>обеспечить охрану и укрепление физического и психического здоровья детей, в том числе их эмоционального благополучия;</w:t>
      </w:r>
    </w:p>
    <w:p w14:paraId="7262B6CD" w14:textId="77777777" w:rsidR="00C802F3" w:rsidRPr="0004665A" w:rsidRDefault="00285E8E" w:rsidP="006B492C">
      <w:pPr>
        <w:pStyle w:val="Default"/>
        <w:ind w:firstLine="567"/>
        <w:rPr>
          <w:sz w:val="28"/>
          <w:szCs w:val="28"/>
        </w:rPr>
      </w:pPr>
      <w:r w:rsidRPr="0004665A">
        <w:rPr>
          <w:sz w:val="28"/>
          <w:szCs w:val="28"/>
        </w:rPr>
        <w:t>-</w:t>
      </w:r>
      <w:r w:rsidR="00C802F3" w:rsidRPr="0004665A">
        <w:rPr>
          <w:sz w:val="28"/>
          <w:szCs w:val="28"/>
        </w:rPr>
        <w:t xml:space="preserve">способствовать  развитию дошкольников с ОНР, коррекции </w:t>
      </w:r>
      <w:r w:rsidR="0004665A">
        <w:rPr>
          <w:sz w:val="28"/>
          <w:szCs w:val="28"/>
        </w:rPr>
        <w:t xml:space="preserve">их </w:t>
      </w:r>
      <w:r w:rsidR="00C802F3" w:rsidRPr="0004665A">
        <w:rPr>
          <w:sz w:val="28"/>
          <w:szCs w:val="28"/>
        </w:rPr>
        <w:t>психофизического развития, подготовке к обучению в школе;</w:t>
      </w:r>
    </w:p>
    <w:p w14:paraId="500BBBC6" w14:textId="77777777" w:rsidR="0004665A" w:rsidRPr="006B492C" w:rsidRDefault="00285E8E" w:rsidP="006B492C">
      <w:pPr>
        <w:pStyle w:val="Default"/>
        <w:ind w:firstLine="567"/>
        <w:rPr>
          <w:color w:val="auto"/>
          <w:sz w:val="28"/>
          <w:szCs w:val="28"/>
        </w:rPr>
      </w:pPr>
      <w:r w:rsidRPr="0004665A">
        <w:rPr>
          <w:sz w:val="28"/>
          <w:szCs w:val="28"/>
        </w:rPr>
        <w:t>-</w:t>
      </w:r>
      <w:r w:rsidR="00C802F3" w:rsidRPr="0004665A">
        <w:rPr>
          <w:sz w:val="28"/>
          <w:szCs w:val="28"/>
        </w:rPr>
        <w:t>создать благоприятные условия  для детей в соответствии</w:t>
      </w:r>
      <w:r w:rsidR="00C802F3" w:rsidRPr="0004665A">
        <w:rPr>
          <w:color w:val="auto"/>
          <w:sz w:val="28"/>
          <w:szCs w:val="28"/>
        </w:rPr>
        <w:t xml:space="preserve"> с их возрастными и и</w:t>
      </w:r>
      <w:r w:rsidR="00C802F3" w:rsidRPr="0004665A">
        <w:rPr>
          <w:color w:val="auto"/>
          <w:sz w:val="28"/>
          <w:szCs w:val="28"/>
        </w:rPr>
        <w:t>н</w:t>
      </w:r>
      <w:r w:rsidR="00C802F3" w:rsidRPr="0004665A">
        <w:rPr>
          <w:color w:val="auto"/>
          <w:sz w:val="28"/>
          <w:szCs w:val="28"/>
        </w:rPr>
        <w:t>дивидуальными особенностями и склонностями;</w:t>
      </w:r>
    </w:p>
    <w:p w14:paraId="6D2F8AF2" w14:textId="77777777" w:rsidR="0004665A" w:rsidRPr="0004665A" w:rsidRDefault="00285E8E" w:rsidP="006B492C">
      <w:pPr>
        <w:pStyle w:val="Default"/>
        <w:ind w:firstLine="567"/>
        <w:rPr>
          <w:color w:val="auto"/>
          <w:sz w:val="28"/>
          <w:szCs w:val="28"/>
        </w:rPr>
      </w:pPr>
      <w:r w:rsidRPr="0004665A">
        <w:rPr>
          <w:color w:val="auto"/>
          <w:sz w:val="28"/>
          <w:szCs w:val="28"/>
        </w:rPr>
        <w:t>-</w:t>
      </w:r>
      <w:r w:rsidR="00C802F3" w:rsidRPr="0004665A">
        <w:rPr>
          <w:color w:val="auto"/>
          <w:sz w:val="28"/>
          <w:szCs w:val="28"/>
        </w:rPr>
        <w:t xml:space="preserve">обеспечить развитие способностей и творческого потенциала каждого ребенка как субъекта отношений с самим собой, с другими детьми, взрослыми и миром; </w:t>
      </w:r>
    </w:p>
    <w:p w14:paraId="53F254F5" w14:textId="77777777" w:rsidR="00C802F3" w:rsidRPr="0004665A" w:rsidRDefault="00285E8E" w:rsidP="006B492C">
      <w:pPr>
        <w:pStyle w:val="Default"/>
        <w:ind w:firstLine="567"/>
        <w:rPr>
          <w:color w:val="auto"/>
          <w:sz w:val="28"/>
          <w:szCs w:val="28"/>
        </w:rPr>
      </w:pPr>
      <w:r w:rsidRPr="0004665A">
        <w:rPr>
          <w:color w:val="auto"/>
          <w:sz w:val="28"/>
          <w:szCs w:val="28"/>
        </w:rPr>
        <w:lastRenderedPageBreak/>
        <w:t>-</w:t>
      </w:r>
      <w:r w:rsidR="00C802F3" w:rsidRPr="0004665A">
        <w:rPr>
          <w:color w:val="auto"/>
          <w:sz w:val="28"/>
          <w:szCs w:val="28"/>
        </w:rPr>
        <w:t>способствовать объединению обучения и воспитания в целостный образовател</w:t>
      </w:r>
      <w:r w:rsidR="00C802F3" w:rsidRPr="0004665A">
        <w:rPr>
          <w:color w:val="auto"/>
          <w:sz w:val="28"/>
          <w:szCs w:val="28"/>
        </w:rPr>
        <w:t>ь</w:t>
      </w:r>
      <w:r w:rsidR="00C802F3" w:rsidRPr="0004665A">
        <w:rPr>
          <w:color w:val="auto"/>
          <w:sz w:val="28"/>
          <w:szCs w:val="28"/>
        </w:rPr>
        <w:t xml:space="preserve">ный процесс. </w:t>
      </w:r>
    </w:p>
    <w:p w14:paraId="12B21C57" w14:textId="77777777" w:rsidR="00C802F3" w:rsidRPr="0004665A" w:rsidRDefault="00C802F3" w:rsidP="00C802F3">
      <w:pPr>
        <w:pStyle w:val="Default"/>
        <w:ind w:firstLine="708"/>
        <w:rPr>
          <w:color w:val="auto"/>
          <w:sz w:val="28"/>
          <w:szCs w:val="28"/>
        </w:rPr>
      </w:pPr>
      <w:r w:rsidRPr="0004665A">
        <w:rPr>
          <w:color w:val="auto"/>
          <w:sz w:val="28"/>
          <w:szCs w:val="28"/>
        </w:rPr>
        <w:t xml:space="preserve">Решение данных задач позволит сформировать у дошкольников с ОНР </w:t>
      </w:r>
    </w:p>
    <w:p w14:paraId="55F5E735" w14:textId="77777777" w:rsidR="00494BF0" w:rsidRDefault="00C802F3" w:rsidP="00DA2533">
      <w:pPr>
        <w:pStyle w:val="Default"/>
        <w:jc w:val="both"/>
        <w:rPr>
          <w:color w:val="auto"/>
          <w:sz w:val="28"/>
          <w:szCs w:val="28"/>
        </w:rPr>
      </w:pPr>
      <w:r w:rsidRPr="0004665A">
        <w:rPr>
          <w:color w:val="auto"/>
          <w:sz w:val="28"/>
          <w:szCs w:val="28"/>
        </w:rPr>
        <w:t>психологическую готовность к обучению в общеобразовательной школе, ре</w:t>
      </w:r>
      <w:r w:rsidRPr="0004665A">
        <w:rPr>
          <w:color w:val="auto"/>
          <w:sz w:val="28"/>
          <w:szCs w:val="28"/>
        </w:rPr>
        <w:t>а</w:t>
      </w:r>
      <w:r w:rsidRPr="0004665A">
        <w:rPr>
          <w:color w:val="auto"/>
          <w:sz w:val="28"/>
          <w:szCs w:val="28"/>
        </w:rPr>
        <w:t>лизующ</w:t>
      </w:r>
      <w:r w:rsidR="00285E8E" w:rsidRPr="0004665A">
        <w:rPr>
          <w:color w:val="auto"/>
          <w:sz w:val="28"/>
          <w:szCs w:val="28"/>
        </w:rPr>
        <w:t xml:space="preserve">ей </w:t>
      </w:r>
      <w:r w:rsidRPr="0004665A">
        <w:rPr>
          <w:color w:val="auto"/>
          <w:sz w:val="28"/>
          <w:szCs w:val="28"/>
        </w:rPr>
        <w:t xml:space="preserve"> адаптированную образовательную программу для детей с тяжелыми нарушениями р</w:t>
      </w:r>
      <w:r w:rsidRPr="0004665A">
        <w:rPr>
          <w:color w:val="auto"/>
          <w:sz w:val="28"/>
          <w:szCs w:val="28"/>
        </w:rPr>
        <w:t>е</w:t>
      </w:r>
      <w:r w:rsidRPr="0004665A">
        <w:rPr>
          <w:color w:val="auto"/>
          <w:sz w:val="28"/>
          <w:szCs w:val="28"/>
        </w:rPr>
        <w:t>чи, а также достичь основных целей дошкольного образования, которые сформулир</w:t>
      </w:r>
      <w:r w:rsidRPr="0004665A">
        <w:rPr>
          <w:color w:val="auto"/>
          <w:sz w:val="28"/>
          <w:szCs w:val="28"/>
        </w:rPr>
        <w:t>о</w:t>
      </w:r>
      <w:r w:rsidRPr="0004665A">
        <w:rPr>
          <w:color w:val="auto"/>
          <w:sz w:val="28"/>
          <w:szCs w:val="28"/>
        </w:rPr>
        <w:t xml:space="preserve">ваны в Концепции дошкольного воспитания. </w:t>
      </w:r>
    </w:p>
    <w:p w14:paraId="55B3BF88" w14:textId="77777777" w:rsidR="000D34AA" w:rsidRPr="000D34AA" w:rsidRDefault="000D34AA" w:rsidP="000D34AA">
      <w:pPr>
        <w:pStyle w:val="Default"/>
        <w:rPr>
          <w:color w:val="auto"/>
          <w:sz w:val="28"/>
          <w:szCs w:val="28"/>
        </w:rPr>
      </w:pPr>
    </w:p>
    <w:p w14:paraId="6BC7B818" w14:textId="77777777" w:rsidR="00E25962" w:rsidRPr="000D34AA" w:rsidRDefault="009F562D" w:rsidP="0055724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B6745D" w:rsidRPr="000D34AA">
        <w:rPr>
          <w:rFonts w:ascii="Times New Roman" w:eastAsia="Calibri" w:hAnsi="Times New Roman" w:cs="Times New Roman"/>
          <w:b/>
          <w:sz w:val="28"/>
          <w:szCs w:val="28"/>
        </w:rPr>
        <w:t>1.</w:t>
      </w:r>
      <w:r w:rsidR="000D34AA" w:rsidRPr="000D34AA">
        <w:rPr>
          <w:rFonts w:ascii="Times New Roman" w:eastAsia="Calibri" w:hAnsi="Times New Roman" w:cs="Times New Roman"/>
          <w:b/>
          <w:sz w:val="28"/>
          <w:szCs w:val="28"/>
        </w:rPr>
        <w:t>4</w:t>
      </w:r>
      <w:r>
        <w:rPr>
          <w:rFonts w:ascii="Times New Roman" w:eastAsia="Calibri" w:hAnsi="Times New Roman" w:cs="Times New Roman"/>
          <w:b/>
          <w:sz w:val="28"/>
          <w:szCs w:val="28"/>
        </w:rPr>
        <w:t>.</w:t>
      </w:r>
      <w:r w:rsidR="00E25962" w:rsidRPr="000D34AA">
        <w:rPr>
          <w:rFonts w:ascii="Times New Roman" w:eastAsia="Calibri" w:hAnsi="Times New Roman" w:cs="Times New Roman"/>
          <w:b/>
          <w:sz w:val="28"/>
          <w:szCs w:val="28"/>
        </w:rPr>
        <w:tab/>
        <w:t>Принципы и подходы к формированию Рабочей программы</w:t>
      </w:r>
      <w:r w:rsidR="00570ECA">
        <w:rPr>
          <w:rFonts w:ascii="Times New Roman" w:eastAsia="Calibri" w:hAnsi="Times New Roman" w:cs="Times New Roman"/>
          <w:b/>
          <w:sz w:val="28"/>
          <w:szCs w:val="28"/>
        </w:rPr>
        <w:t>.</w:t>
      </w:r>
    </w:p>
    <w:p w14:paraId="67EE5BF0" w14:textId="77777777" w:rsidR="00760A77" w:rsidRPr="00B6745D" w:rsidRDefault="00760A77" w:rsidP="006B492C">
      <w:pPr>
        <w:spacing w:after="0"/>
        <w:ind w:firstLine="567"/>
        <w:jc w:val="both"/>
        <w:rPr>
          <w:rFonts w:ascii="Times New Roman" w:eastAsia="Calibri" w:hAnsi="Times New Roman" w:cs="Times New Roman"/>
          <w:sz w:val="28"/>
          <w:szCs w:val="28"/>
        </w:rPr>
      </w:pPr>
      <w:proofErr w:type="gramStart"/>
      <w:r w:rsidRPr="00B6745D">
        <w:rPr>
          <w:rFonts w:ascii="Times New Roman" w:eastAsia="Calibri" w:hAnsi="Times New Roman" w:cs="Times New Roman"/>
          <w:sz w:val="28"/>
          <w:szCs w:val="28"/>
        </w:rPr>
        <w:t>Рабочая программа базируется на основных принципах дошкольного образования  (см. п.1.4.</w:t>
      </w:r>
      <w:proofErr w:type="gramEnd"/>
      <w:r w:rsidRPr="00B6745D">
        <w:rPr>
          <w:rFonts w:ascii="Times New Roman" w:eastAsia="Calibri" w:hAnsi="Times New Roman" w:cs="Times New Roman"/>
          <w:sz w:val="28"/>
          <w:szCs w:val="28"/>
        </w:rPr>
        <w:t xml:space="preserve"> </w:t>
      </w:r>
      <w:proofErr w:type="gramStart"/>
      <w:r w:rsidRPr="00B6745D">
        <w:rPr>
          <w:rFonts w:ascii="Times New Roman" w:eastAsia="Calibri" w:hAnsi="Times New Roman" w:cs="Times New Roman"/>
          <w:sz w:val="28"/>
          <w:szCs w:val="28"/>
        </w:rPr>
        <w:t>ФГОС ДО):</w:t>
      </w:r>
      <w:proofErr w:type="gramEnd"/>
    </w:p>
    <w:p w14:paraId="3E4A03B1" w14:textId="77777777" w:rsidR="00E25962" w:rsidRDefault="00E25962" w:rsidP="006B492C">
      <w:pPr>
        <w:spacing w:after="0"/>
        <w:ind w:firstLine="567"/>
        <w:jc w:val="both"/>
        <w:rPr>
          <w:rFonts w:ascii="Times New Roman" w:eastAsia="Calibri" w:hAnsi="Times New Roman" w:cs="Times New Roman"/>
          <w:sz w:val="28"/>
          <w:szCs w:val="28"/>
        </w:rPr>
      </w:pPr>
      <w:r w:rsidRPr="00E25962">
        <w:rPr>
          <w:rFonts w:ascii="Times New Roman" w:eastAsia="Calibri" w:hAnsi="Times New Roman" w:cs="Times New Roman"/>
          <w:sz w:val="28"/>
          <w:szCs w:val="28"/>
        </w:rPr>
        <w:t>1. Принцип полноценного проживания ребенком всех этапов детства (младенческ</w:t>
      </w:r>
      <w:r w:rsidRPr="00E25962">
        <w:rPr>
          <w:rFonts w:ascii="Times New Roman" w:eastAsia="Calibri" w:hAnsi="Times New Roman" w:cs="Times New Roman"/>
          <w:sz w:val="28"/>
          <w:szCs w:val="28"/>
        </w:rPr>
        <w:t>о</w:t>
      </w:r>
      <w:r w:rsidRPr="00E25962">
        <w:rPr>
          <w:rFonts w:ascii="Times New Roman" w:eastAsia="Calibri" w:hAnsi="Times New Roman" w:cs="Times New Roman"/>
          <w:sz w:val="28"/>
          <w:szCs w:val="28"/>
        </w:rPr>
        <w:t>го, раннего и дошкольного возраста), обогащение (амплификация) детского разв</w:t>
      </w:r>
      <w:r w:rsidRPr="00E25962">
        <w:rPr>
          <w:rFonts w:ascii="Times New Roman" w:eastAsia="Calibri" w:hAnsi="Times New Roman" w:cs="Times New Roman"/>
          <w:sz w:val="28"/>
          <w:szCs w:val="28"/>
        </w:rPr>
        <w:t>и</w:t>
      </w:r>
      <w:r w:rsidRPr="00E25962">
        <w:rPr>
          <w:rFonts w:ascii="Times New Roman" w:eastAsia="Calibri" w:hAnsi="Times New Roman" w:cs="Times New Roman"/>
          <w:sz w:val="28"/>
          <w:szCs w:val="28"/>
        </w:rPr>
        <w:t xml:space="preserve">тия. </w:t>
      </w:r>
    </w:p>
    <w:p w14:paraId="387C80A8" w14:textId="77777777" w:rsidR="00E25962" w:rsidRDefault="00E25962" w:rsidP="006B492C">
      <w:pPr>
        <w:spacing w:after="0"/>
        <w:ind w:firstLine="567"/>
        <w:jc w:val="both"/>
        <w:rPr>
          <w:rFonts w:ascii="Times New Roman" w:eastAsia="Calibri" w:hAnsi="Times New Roman" w:cs="Times New Roman"/>
          <w:sz w:val="28"/>
          <w:szCs w:val="28"/>
        </w:rPr>
      </w:pPr>
      <w:r w:rsidRPr="00E25962">
        <w:rPr>
          <w:rFonts w:ascii="Times New Roman" w:eastAsia="Calibri" w:hAnsi="Times New Roman" w:cs="Times New Roman"/>
          <w:sz w:val="28"/>
          <w:szCs w:val="28"/>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w:t>
      </w:r>
      <w:r w:rsidRPr="00E25962">
        <w:rPr>
          <w:rFonts w:ascii="Times New Roman" w:eastAsia="Calibri" w:hAnsi="Times New Roman" w:cs="Times New Roman"/>
          <w:sz w:val="28"/>
          <w:szCs w:val="28"/>
        </w:rPr>
        <w:t>ы</w:t>
      </w:r>
      <w:r w:rsidRPr="00E25962">
        <w:rPr>
          <w:rFonts w:ascii="Times New Roman" w:eastAsia="Calibri" w:hAnsi="Times New Roman" w:cs="Times New Roman"/>
          <w:sz w:val="28"/>
          <w:szCs w:val="28"/>
        </w:rPr>
        <w:t>боре содержания своего образования, становится субъектом дошкольного образов</w:t>
      </w:r>
      <w:r w:rsidRPr="00E25962">
        <w:rPr>
          <w:rFonts w:ascii="Times New Roman" w:eastAsia="Calibri" w:hAnsi="Times New Roman" w:cs="Times New Roman"/>
          <w:sz w:val="28"/>
          <w:szCs w:val="28"/>
        </w:rPr>
        <w:t>а</w:t>
      </w:r>
      <w:r w:rsidRPr="00E25962">
        <w:rPr>
          <w:rFonts w:ascii="Times New Roman" w:eastAsia="Calibri" w:hAnsi="Times New Roman" w:cs="Times New Roman"/>
          <w:sz w:val="28"/>
          <w:szCs w:val="28"/>
        </w:rPr>
        <w:t xml:space="preserve">ния. </w:t>
      </w:r>
    </w:p>
    <w:p w14:paraId="1B608154" w14:textId="77777777" w:rsidR="00E25962" w:rsidRDefault="00E25962" w:rsidP="006B492C">
      <w:pPr>
        <w:spacing w:after="0"/>
        <w:ind w:firstLine="567"/>
        <w:jc w:val="both"/>
        <w:rPr>
          <w:rFonts w:ascii="Times New Roman" w:eastAsia="Calibri" w:hAnsi="Times New Roman" w:cs="Times New Roman"/>
          <w:sz w:val="28"/>
          <w:szCs w:val="28"/>
        </w:rPr>
      </w:pPr>
      <w:r w:rsidRPr="00E25962">
        <w:rPr>
          <w:rFonts w:ascii="Times New Roman" w:eastAsia="Calibri" w:hAnsi="Times New Roman" w:cs="Times New Roman"/>
          <w:sz w:val="28"/>
          <w:szCs w:val="28"/>
        </w:rPr>
        <w:t>3. Принцип содействия и сотрудничества детей и взрослых, признания ребенка по</w:t>
      </w:r>
      <w:r w:rsidRPr="00E25962">
        <w:rPr>
          <w:rFonts w:ascii="Times New Roman" w:eastAsia="Calibri" w:hAnsi="Times New Roman" w:cs="Times New Roman"/>
          <w:sz w:val="28"/>
          <w:szCs w:val="28"/>
        </w:rPr>
        <w:t>л</w:t>
      </w:r>
      <w:r w:rsidRPr="00E25962">
        <w:rPr>
          <w:rFonts w:ascii="Times New Roman" w:eastAsia="Calibri" w:hAnsi="Times New Roman" w:cs="Times New Roman"/>
          <w:sz w:val="28"/>
          <w:szCs w:val="28"/>
        </w:rPr>
        <w:t xml:space="preserve">ноценным участником (субъектом) образовательных отношений. </w:t>
      </w:r>
    </w:p>
    <w:p w14:paraId="604E3441" w14:textId="77777777" w:rsidR="00E25962" w:rsidRDefault="00E25962" w:rsidP="006B492C">
      <w:pPr>
        <w:spacing w:after="0"/>
        <w:ind w:firstLine="567"/>
        <w:jc w:val="both"/>
        <w:rPr>
          <w:rFonts w:ascii="Times New Roman" w:eastAsia="Calibri" w:hAnsi="Times New Roman" w:cs="Times New Roman"/>
          <w:sz w:val="28"/>
          <w:szCs w:val="28"/>
        </w:rPr>
      </w:pPr>
      <w:r w:rsidRPr="00E25962">
        <w:rPr>
          <w:rFonts w:ascii="Times New Roman" w:eastAsia="Calibri" w:hAnsi="Times New Roman" w:cs="Times New Roman"/>
          <w:sz w:val="28"/>
          <w:szCs w:val="28"/>
        </w:rPr>
        <w:t>4. Принцип поддержки инициативы детей в различных видах деятельн</w:t>
      </w:r>
      <w:r w:rsidRPr="00E25962">
        <w:rPr>
          <w:rFonts w:ascii="Times New Roman" w:eastAsia="Calibri" w:hAnsi="Times New Roman" w:cs="Times New Roman"/>
          <w:sz w:val="28"/>
          <w:szCs w:val="28"/>
        </w:rPr>
        <w:t>о</w:t>
      </w:r>
      <w:r w:rsidRPr="00E25962">
        <w:rPr>
          <w:rFonts w:ascii="Times New Roman" w:eastAsia="Calibri" w:hAnsi="Times New Roman" w:cs="Times New Roman"/>
          <w:sz w:val="28"/>
          <w:szCs w:val="28"/>
        </w:rPr>
        <w:t xml:space="preserve">сти. </w:t>
      </w:r>
    </w:p>
    <w:p w14:paraId="3337790E" w14:textId="77777777" w:rsidR="008D3752" w:rsidRDefault="008D3752" w:rsidP="006B492C">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5.Принцип интеграции усилий специалистов.</w:t>
      </w:r>
    </w:p>
    <w:p w14:paraId="722BE6F3" w14:textId="77777777" w:rsidR="00E25962" w:rsidRDefault="008D3752" w:rsidP="006B492C">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E25962" w:rsidRPr="00E25962">
        <w:rPr>
          <w:rFonts w:ascii="Times New Roman" w:eastAsia="Calibri" w:hAnsi="Times New Roman" w:cs="Times New Roman"/>
          <w:sz w:val="28"/>
          <w:szCs w:val="28"/>
        </w:rPr>
        <w:t xml:space="preserve">. Принцип сотрудничества с семьей. </w:t>
      </w:r>
    </w:p>
    <w:p w14:paraId="1947E274" w14:textId="77777777" w:rsidR="00E25962" w:rsidRDefault="008D3752" w:rsidP="006B492C">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E25962" w:rsidRPr="00E25962">
        <w:rPr>
          <w:rFonts w:ascii="Times New Roman" w:eastAsia="Calibri" w:hAnsi="Times New Roman" w:cs="Times New Roman"/>
          <w:sz w:val="28"/>
          <w:szCs w:val="28"/>
        </w:rPr>
        <w:t>. Принцип приобщения детей к социокультурным нормам, традициям семьи, общ</w:t>
      </w:r>
      <w:r w:rsidR="00E25962" w:rsidRPr="00E25962">
        <w:rPr>
          <w:rFonts w:ascii="Times New Roman" w:eastAsia="Calibri" w:hAnsi="Times New Roman" w:cs="Times New Roman"/>
          <w:sz w:val="28"/>
          <w:szCs w:val="28"/>
        </w:rPr>
        <w:t>е</w:t>
      </w:r>
      <w:r w:rsidR="00E25962" w:rsidRPr="00E25962">
        <w:rPr>
          <w:rFonts w:ascii="Times New Roman" w:eastAsia="Calibri" w:hAnsi="Times New Roman" w:cs="Times New Roman"/>
          <w:sz w:val="28"/>
          <w:szCs w:val="28"/>
        </w:rPr>
        <w:t xml:space="preserve">ства и государства. </w:t>
      </w:r>
    </w:p>
    <w:p w14:paraId="75C73E73" w14:textId="77777777" w:rsidR="00E25962" w:rsidRDefault="008D3752" w:rsidP="006B492C">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E25962" w:rsidRPr="00E25962">
        <w:rPr>
          <w:rFonts w:ascii="Times New Roman" w:eastAsia="Calibri" w:hAnsi="Times New Roman" w:cs="Times New Roman"/>
          <w:sz w:val="28"/>
          <w:szCs w:val="28"/>
        </w:rPr>
        <w:t xml:space="preserve">. Принцип формирования познавательных интересов и познавательных действий ребенка в различных видах деятельности. </w:t>
      </w:r>
    </w:p>
    <w:p w14:paraId="77B3B876" w14:textId="77777777" w:rsidR="00E25962" w:rsidRDefault="008D3752" w:rsidP="006B492C">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E25962" w:rsidRPr="00E25962">
        <w:rPr>
          <w:rFonts w:ascii="Times New Roman" w:eastAsia="Calibri" w:hAnsi="Times New Roman" w:cs="Times New Roman"/>
          <w:sz w:val="28"/>
          <w:szCs w:val="28"/>
        </w:rPr>
        <w:t>. Принцип возрастной адекватности дошкольного образования (соответствия усл</w:t>
      </w:r>
      <w:r w:rsidR="00E25962" w:rsidRPr="00E25962">
        <w:rPr>
          <w:rFonts w:ascii="Times New Roman" w:eastAsia="Calibri" w:hAnsi="Times New Roman" w:cs="Times New Roman"/>
          <w:sz w:val="28"/>
          <w:szCs w:val="28"/>
        </w:rPr>
        <w:t>о</w:t>
      </w:r>
      <w:r w:rsidR="00E25962" w:rsidRPr="00E25962">
        <w:rPr>
          <w:rFonts w:ascii="Times New Roman" w:eastAsia="Calibri" w:hAnsi="Times New Roman" w:cs="Times New Roman"/>
          <w:sz w:val="28"/>
          <w:szCs w:val="28"/>
        </w:rPr>
        <w:t xml:space="preserve">вий, требований, методов возрасту и особенностям развития). </w:t>
      </w:r>
    </w:p>
    <w:p w14:paraId="44B87C48" w14:textId="77777777" w:rsidR="008D3752" w:rsidRPr="008D3752" w:rsidRDefault="008D3752" w:rsidP="006B492C">
      <w:pPr>
        <w:spacing w:after="0"/>
        <w:ind w:firstLine="567"/>
        <w:jc w:val="both"/>
        <w:rPr>
          <w:rFonts w:ascii="Times New Roman" w:eastAsia="Calibri" w:hAnsi="Times New Roman" w:cs="Times New Roman"/>
          <w:sz w:val="28"/>
          <w:szCs w:val="28"/>
        </w:rPr>
      </w:pPr>
      <w:r w:rsidRPr="008D3752">
        <w:rPr>
          <w:rFonts w:ascii="Times New Roman" w:eastAsia="Calibri" w:hAnsi="Times New Roman" w:cs="Times New Roman"/>
          <w:sz w:val="28"/>
          <w:szCs w:val="28"/>
        </w:rPr>
        <w:t>10</w:t>
      </w:r>
      <w:r w:rsidR="00E25962" w:rsidRPr="008D3752">
        <w:rPr>
          <w:rFonts w:ascii="Times New Roman" w:eastAsia="Calibri" w:hAnsi="Times New Roman" w:cs="Times New Roman"/>
          <w:sz w:val="28"/>
          <w:szCs w:val="28"/>
        </w:rPr>
        <w:t xml:space="preserve">. Принцип учета этнокультурной ситуации развития детей. </w:t>
      </w:r>
    </w:p>
    <w:p w14:paraId="7484A1E8" w14:textId="77777777" w:rsidR="008D3752" w:rsidRPr="008D3752" w:rsidRDefault="00570ECA" w:rsidP="00570ECA">
      <w:pPr>
        <w:pStyle w:val="Default"/>
        <w:jc w:val="both"/>
        <w:rPr>
          <w:i/>
          <w:iCs/>
          <w:sz w:val="28"/>
          <w:szCs w:val="28"/>
        </w:rPr>
      </w:pPr>
      <w:r>
        <w:rPr>
          <w:sz w:val="28"/>
          <w:szCs w:val="28"/>
        </w:rPr>
        <w:t xml:space="preserve">        </w:t>
      </w:r>
      <w:r w:rsidR="00E25962" w:rsidRPr="008D3752">
        <w:rPr>
          <w:sz w:val="28"/>
          <w:szCs w:val="28"/>
        </w:rPr>
        <w:t xml:space="preserve"> </w:t>
      </w:r>
      <w:r w:rsidR="008D3752" w:rsidRPr="008D3752">
        <w:rPr>
          <w:sz w:val="28"/>
          <w:szCs w:val="28"/>
        </w:rPr>
        <w:t>Выполнение коррекционных, развивающих и воспитательных задач, поставле</w:t>
      </w:r>
      <w:r w:rsidR="008D3752" w:rsidRPr="008D3752">
        <w:rPr>
          <w:sz w:val="28"/>
          <w:szCs w:val="28"/>
        </w:rPr>
        <w:t>н</w:t>
      </w:r>
      <w:r w:rsidR="008D3752" w:rsidRPr="008D3752">
        <w:rPr>
          <w:sz w:val="28"/>
          <w:szCs w:val="28"/>
        </w:rPr>
        <w:t xml:space="preserve">ных Программой, обеспечивается </w:t>
      </w:r>
      <w:r w:rsidR="008D3752" w:rsidRPr="008D3752">
        <w:rPr>
          <w:i/>
          <w:iCs/>
          <w:sz w:val="28"/>
          <w:szCs w:val="28"/>
        </w:rPr>
        <w:t xml:space="preserve">благодаря комплексному подходу </w:t>
      </w:r>
    </w:p>
    <w:p w14:paraId="1F4433A0" w14:textId="77777777" w:rsidR="008D3752" w:rsidRPr="008D3752" w:rsidRDefault="008D3752" w:rsidP="00570ECA">
      <w:pPr>
        <w:pStyle w:val="Default"/>
        <w:jc w:val="both"/>
        <w:rPr>
          <w:sz w:val="28"/>
          <w:szCs w:val="28"/>
        </w:rPr>
      </w:pPr>
      <w:r w:rsidRPr="008D3752">
        <w:rPr>
          <w:i/>
          <w:iCs/>
          <w:sz w:val="28"/>
          <w:szCs w:val="28"/>
        </w:rPr>
        <w:t xml:space="preserve">и интеграции усилий специалистов </w:t>
      </w:r>
      <w:r w:rsidRPr="008D3752">
        <w:rPr>
          <w:sz w:val="28"/>
          <w:szCs w:val="28"/>
        </w:rPr>
        <w:t>педагогического и медицинского проф</w:t>
      </w:r>
      <w:r w:rsidRPr="008D3752">
        <w:rPr>
          <w:sz w:val="28"/>
          <w:szCs w:val="28"/>
        </w:rPr>
        <w:t>и</w:t>
      </w:r>
      <w:r w:rsidRPr="008D3752">
        <w:rPr>
          <w:sz w:val="28"/>
          <w:szCs w:val="28"/>
        </w:rPr>
        <w:t>лей и семей воспитанников.  Реализация принципа интеграции способствует более высоким те</w:t>
      </w:r>
      <w:r w:rsidRPr="008D3752">
        <w:rPr>
          <w:sz w:val="28"/>
          <w:szCs w:val="28"/>
        </w:rPr>
        <w:t>м</w:t>
      </w:r>
      <w:r w:rsidRPr="008D3752">
        <w:rPr>
          <w:sz w:val="28"/>
          <w:szCs w:val="28"/>
        </w:rPr>
        <w:t>пам общего и речевого развития детей, более полному раскрытию творческого поте</w:t>
      </w:r>
      <w:r w:rsidRPr="008D3752">
        <w:rPr>
          <w:sz w:val="28"/>
          <w:szCs w:val="28"/>
        </w:rPr>
        <w:t>н</w:t>
      </w:r>
      <w:r w:rsidRPr="008D3752">
        <w:rPr>
          <w:sz w:val="28"/>
          <w:szCs w:val="28"/>
        </w:rPr>
        <w:t xml:space="preserve">циала каждого ребенка, </w:t>
      </w:r>
    </w:p>
    <w:p w14:paraId="167D3BCC" w14:textId="77777777" w:rsidR="00E25962" w:rsidRPr="00E25962" w:rsidRDefault="008D3752" w:rsidP="00570ECA">
      <w:pPr>
        <w:pStyle w:val="Default"/>
        <w:jc w:val="both"/>
        <w:rPr>
          <w:sz w:val="28"/>
          <w:szCs w:val="28"/>
        </w:rPr>
      </w:pPr>
      <w:r w:rsidRPr="008D3752">
        <w:rPr>
          <w:sz w:val="28"/>
          <w:szCs w:val="28"/>
        </w:rPr>
        <w:t>возможностей и способностей, заложенных в детях природой, и предусматривает</w:t>
      </w:r>
      <w:r w:rsidRPr="008D3752">
        <w:rPr>
          <w:color w:val="auto"/>
          <w:sz w:val="28"/>
          <w:szCs w:val="28"/>
        </w:rPr>
        <w:t xml:space="preserve">  со</w:t>
      </w:r>
      <w:r w:rsidRPr="008D3752">
        <w:rPr>
          <w:color w:val="auto"/>
          <w:sz w:val="28"/>
          <w:szCs w:val="28"/>
        </w:rPr>
        <w:t>в</w:t>
      </w:r>
      <w:r w:rsidRPr="008D3752">
        <w:rPr>
          <w:color w:val="auto"/>
          <w:sz w:val="28"/>
          <w:szCs w:val="28"/>
        </w:rPr>
        <w:t>местную работу учителя-логопеда, педагога-психолога, музыкального руководителя, и</w:t>
      </w:r>
      <w:r w:rsidRPr="008D3752">
        <w:rPr>
          <w:color w:val="auto"/>
          <w:sz w:val="28"/>
          <w:szCs w:val="28"/>
        </w:rPr>
        <w:t>н</w:t>
      </w:r>
      <w:r w:rsidRPr="008D3752">
        <w:rPr>
          <w:color w:val="auto"/>
          <w:sz w:val="28"/>
          <w:szCs w:val="28"/>
        </w:rPr>
        <w:t>структора по физическому воспитанию, воспитателей и р</w:t>
      </w:r>
      <w:r w:rsidRPr="008D3752">
        <w:rPr>
          <w:color w:val="auto"/>
          <w:sz w:val="28"/>
          <w:szCs w:val="28"/>
        </w:rPr>
        <w:t>о</w:t>
      </w:r>
      <w:r w:rsidRPr="008D3752">
        <w:rPr>
          <w:color w:val="auto"/>
          <w:sz w:val="28"/>
          <w:szCs w:val="28"/>
        </w:rPr>
        <w:t>дителей дошкольников.</w:t>
      </w:r>
    </w:p>
    <w:p w14:paraId="5D6BBD33" w14:textId="77777777" w:rsidR="00760A77" w:rsidRPr="00217B0B" w:rsidRDefault="00760A77" w:rsidP="006B492C">
      <w:pPr>
        <w:spacing w:after="120"/>
        <w:ind w:firstLine="708"/>
        <w:jc w:val="both"/>
        <w:rPr>
          <w:rFonts w:ascii="Times New Roman" w:eastAsia="Calibri" w:hAnsi="Times New Roman" w:cs="Times New Roman"/>
          <w:sz w:val="28"/>
          <w:szCs w:val="28"/>
        </w:rPr>
      </w:pPr>
      <w:r w:rsidRPr="00217B0B">
        <w:rPr>
          <w:rFonts w:ascii="Times New Roman" w:eastAsia="Calibri" w:hAnsi="Times New Roman" w:cs="Times New Roman"/>
          <w:sz w:val="28"/>
          <w:szCs w:val="28"/>
        </w:rPr>
        <w:t>Научные основы программы связаны с развитием идеи субъектного становления человека в период дошкольного детства. Ориентация программы на субъектное разв</w:t>
      </w:r>
      <w:r w:rsidRPr="00217B0B">
        <w:rPr>
          <w:rFonts w:ascii="Times New Roman" w:eastAsia="Calibri" w:hAnsi="Times New Roman" w:cs="Times New Roman"/>
          <w:sz w:val="28"/>
          <w:szCs w:val="28"/>
        </w:rPr>
        <w:t>и</w:t>
      </w:r>
      <w:r w:rsidRPr="00217B0B">
        <w:rPr>
          <w:rFonts w:ascii="Times New Roman" w:eastAsia="Calibri" w:hAnsi="Times New Roman" w:cs="Times New Roman"/>
          <w:sz w:val="28"/>
          <w:szCs w:val="28"/>
        </w:rPr>
        <w:t>тие ребенка делает дошкольника не просто центром образовательных практик и взаимоде</w:t>
      </w:r>
      <w:r w:rsidRPr="00217B0B">
        <w:rPr>
          <w:rFonts w:ascii="Times New Roman" w:eastAsia="Calibri" w:hAnsi="Times New Roman" w:cs="Times New Roman"/>
          <w:sz w:val="28"/>
          <w:szCs w:val="28"/>
        </w:rPr>
        <w:t>й</w:t>
      </w:r>
      <w:r w:rsidRPr="00217B0B">
        <w:rPr>
          <w:rFonts w:ascii="Times New Roman" w:eastAsia="Calibri" w:hAnsi="Times New Roman" w:cs="Times New Roman"/>
          <w:sz w:val="28"/>
          <w:szCs w:val="28"/>
        </w:rPr>
        <w:t>ствий, а источником изменений, не узнав и не поняв которые невозможно прое</w:t>
      </w:r>
      <w:r w:rsidRPr="00217B0B">
        <w:rPr>
          <w:rFonts w:ascii="Times New Roman" w:eastAsia="Calibri" w:hAnsi="Times New Roman" w:cs="Times New Roman"/>
          <w:sz w:val="28"/>
          <w:szCs w:val="28"/>
        </w:rPr>
        <w:t>к</w:t>
      </w:r>
      <w:r w:rsidRPr="00217B0B">
        <w:rPr>
          <w:rFonts w:ascii="Times New Roman" w:eastAsia="Calibri" w:hAnsi="Times New Roman" w:cs="Times New Roman"/>
          <w:sz w:val="28"/>
          <w:szCs w:val="28"/>
        </w:rPr>
        <w:t>тировать какие бы то ни было инновацио</w:t>
      </w:r>
      <w:r w:rsidRPr="00217B0B">
        <w:rPr>
          <w:rFonts w:ascii="Times New Roman" w:eastAsia="Calibri" w:hAnsi="Times New Roman" w:cs="Times New Roman"/>
          <w:sz w:val="28"/>
          <w:szCs w:val="28"/>
        </w:rPr>
        <w:t>н</w:t>
      </w:r>
      <w:r w:rsidRPr="00217B0B">
        <w:rPr>
          <w:rFonts w:ascii="Times New Roman" w:eastAsia="Calibri" w:hAnsi="Times New Roman" w:cs="Times New Roman"/>
          <w:sz w:val="28"/>
          <w:szCs w:val="28"/>
        </w:rPr>
        <w:t xml:space="preserve">ные преобразования. </w:t>
      </w:r>
    </w:p>
    <w:p w14:paraId="0946414C" w14:textId="77777777" w:rsidR="00760A77" w:rsidRPr="00217B0B" w:rsidRDefault="00760A77" w:rsidP="006B492C">
      <w:pPr>
        <w:spacing w:after="0"/>
        <w:ind w:firstLine="708"/>
        <w:jc w:val="both"/>
        <w:rPr>
          <w:rFonts w:ascii="Times New Roman" w:eastAsia="Calibri" w:hAnsi="Times New Roman" w:cs="Times New Roman"/>
          <w:sz w:val="28"/>
          <w:szCs w:val="28"/>
        </w:rPr>
      </w:pPr>
      <w:r w:rsidRPr="00217B0B">
        <w:rPr>
          <w:rFonts w:ascii="Times New Roman" w:eastAsia="Calibri" w:hAnsi="Times New Roman" w:cs="Times New Roman"/>
          <w:sz w:val="28"/>
          <w:szCs w:val="28"/>
        </w:rPr>
        <w:lastRenderedPageBreak/>
        <w:t>Базовые идеи программы:</w:t>
      </w:r>
    </w:p>
    <w:p w14:paraId="6743A612" w14:textId="77777777" w:rsidR="00760A77" w:rsidRPr="00233656" w:rsidRDefault="00760A77" w:rsidP="006B492C">
      <w:pPr>
        <w:spacing w:after="0"/>
        <w:ind w:firstLine="708"/>
        <w:jc w:val="both"/>
        <w:rPr>
          <w:rFonts w:ascii="Times New Roman" w:eastAsia="Calibri" w:hAnsi="Times New Roman" w:cs="Times New Roman"/>
          <w:sz w:val="28"/>
          <w:szCs w:val="28"/>
        </w:rPr>
      </w:pPr>
      <w:r w:rsidRPr="00217B0B">
        <w:rPr>
          <w:rFonts w:ascii="Times New Roman" w:eastAsia="Calibri" w:hAnsi="Times New Roman" w:cs="Times New Roman"/>
          <w:sz w:val="28"/>
          <w:szCs w:val="28"/>
        </w:rPr>
        <w:t xml:space="preserve">1. Идея о развитии ребенка как субъекта детской деятельности. </w:t>
      </w:r>
    </w:p>
    <w:p w14:paraId="2946F9DA" w14:textId="77777777" w:rsidR="00760A77" w:rsidRPr="00233656" w:rsidRDefault="00760A77" w:rsidP="006B492C">
      <w:pPr>
        <w:spacing w:after="0"/>
        <w:ind w:firstLine="708"/>
        <w:jc w:val="both"/>
        <w:rPr>
          <w:rFonts w:ascii="Times New Roman" w:eastAsia="Calibri" w:hAnsi="Times New Roman" w:cs="Times New Roman"/>
          <w:sz w:val="28"/>
          <w:szCs w:val="28"/>
        </w:rPr>
      </w:pPr>
      <w:r w:rsidRPr="00233656">
        <w:rPr>
          <w:rFonts w:ascii="Times New Roman" w:eastAsia="Calibri" w:hAnsi="Times New Roman" w:cs="Times New Roman"/>
          <w:sz w:val="28"/>
          <w:szCs w:val="28"/>
        </w:rPr>
        <w:t xml:space="preserve">2. Идея о феноменологии современного дошкольного детства. </w:t>
      </w:r>
    </w:p>
    <w:p w14:paraId="22EBD698" w14:textId="77777777" w:rsidR="00E25962" w:rsidRPr="00233656" w:rsidRDefault="00760A77" w:rsidP="006B492C">
      <w:pPr>
        <w:spacing w:after="0"/>
        <w:ind w:firstLine="708"/>
        <w:jc w:val="both"/>
        <w:rPr>
          <w:rFonts w:ascii="Times New Roman" w:eastAsia="Calibri" w:hAnsi="Times New Roman" w:cs="Times New Roman"/>
          <w:sz w:val="28"/>
          <w:szCs w:val="28"/>
        </w:rPr>
      </w:pPr>
      <w:r w:rsidRPr="00233656">
        <w:rPr>
          <w:rFonts w:ascii="Times New Roman" w:eastAsia="Calibri" w:hAnsi="Times New Roman" w:cs="Times New Roman"/>
          <w:sz w:val="28"/>
          <w:szCs w:val="28"/>
        </w:rPr>
        <w:t>3.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w:t>
      </w:r>
      <w:r w:rsidRPr="00233656">
        <w:rPr>
          <w:rFonts w:ascii="Times New Roman" w:eastAsia="Calibri" w:hAnsi="Times New Roman" w:cs="Times New Roman"/>
          <w:sz w:val="28"/>
          <w:szCs w:val="28"/>
        </w:rPr>
        <w:t>о</w:t>
      </w:r>
      <w:r w:rsidRPr="00233656">
        <w:rPr>
          <w:rFonts w:ascii="Times New Roman" w:eastAsia="Calibri" w:hAnsi="Times New Roman" w:cs="Times New Roman"/>
          <w:sz w:val="28"/>
          <w:szCs w:val="28"/>
        </w:rPr>
        <w:t>вать и творить образовательного процесса.</w:t>
      </w:r>
    </w:p>
    <w:p w14:paraId="4C945A1D" w14:textId="77777777" w:rsidR="00423C58" w:rsidRPr="00233656" w:rsidRDefault="00423C58" w:rsidP="006B492C">
      <w:pPr>
        <w:spacing w:after="0"/>
        <w:ind w:firstLine="708"/>
        <w:jc w:val="both"/>
        <w:rPr>
          <w:rFonts w:ascii="Times New Roman" w:eastAsia="Calibri" w:hAnsi="Times New Roman" w:cs="Times New Roman"/>
          <w:b/>
          <w:sz w:val="28"/>
          <w:szCs w:val="28"/>
        </w:rPr>
      </w:pPr>
    </w:p>
    <w:p w14:paraId="7251DCA7" w14:textId="77777777" w:rsidR="008C36EB" w:rsidRPr="00233656" w:rsidRDefault="0089172D" w:rsidP="006B492C">
      <w:pPr>
        <w:spacing w:after="120"/>
        <w:jc w:val="both"/>
        <w:rPr>
          <w:rFonts w:ascii="Times New Roman" w:eastAsia="Calibri" w:hAnsi="Times New Roman" w:cs="Times New Roman"/>
          <w:b/>
          <w:sz w:val="28"/>
          <w:szCs w:val="28"/>
        </w:rPr>
      </w:pPr>
      <w:r w:rsidRPr="00233656">
        <w:rPr>
          <w:rFonts w:ascii="Times New Roman" w:hAnsi="Times New Roman" w:cs="Times New Roman"/>
          <w:b/>
          <w:bCs/>
          <w:sz w:val="28"/>
          <w:szCs w:val="28"/>
        </w:rPr>
        <w:t xml:space="preserve">1.5. </w:t>
      </w:r>
      <w:r w:rsidR="008A6F0E" w:rsidRPr="00233656">
        <w:rPr>
          <w:rFonts w:ascii="Times New Roman" w:hAnsi="Times New Roman" w:cs="Times New Roman"/>
          <w:b/>
          <w:bCs/>
          <w:sz w:val="28"/>
          <w:szCs w:val="28"/>
        </w:rPr>
        <w:t>Характеристика особенностей развития детей</w:t>
      </w:r>
      <w:r w:rsidR="008A6F0E" w:rsidRPr="00233656">
        <w:rPr>
          <w:rFonts w:ascii="Times New Roman" w:eastAsia="Calibri" w:hAnsi="Times New Roman" w:cs="Times New Roman"/>
          <w:b/>
          <w:sz w:val="28"/>
          <w:szCs w:val="28"/>
        </w:rPr>
        <w:t xml:space="preserve"> </w:t>
      </w:r>
      <w:r w:rsidR="008C36EB" w:rsidRPr="00233656">
        <w:rPr>
          <w:rFonts w:ascii="Times New Roman" w:eastAsia="Calibri" w:hAnsi="Times New Roman" w:cs="Times New Roman"/>
          <w:b/>
          <w:sz w:val="28"/>
          <w:szCs w:val="28"/>
        </w:rPr>
        <w:t>группы</w:t>
      </w:r>
    </w:p>
    <w:p w14:paraId="498AF5DE" w14:textId="77777777" w:rsidR="008B6D85" w:rsidRDefault="00190B92" w:rsidP="006B492C">
      <w:pPr>
        <w:pStyle w:val="a6"/>
        <w:ind w:left="0" w:firstLine="567"/>
        <w:jc w:val="both"/>
        <w:rPr>
          <w:rFonts w:ascii="Times New Roman" w:hAnsi="Times New Roman" w:cs="Times New Roman"/>
          <w:bCs/>
          <w:sz w:val="28"/>
          <w:szCs w:val="28"/>
        </w:rPr>
      </w:pPr>
      <w:r w:rsidRPr="00233656">
        <w:rPr>
          <w:rFonts w:ascii="Times New Roman" w:hAnsi="Times New Roman" w:cs="Times New Roman"/>
          <w:bCs/>
          <w:sz w:val="28"/>
          <w:szCs w:val="28"/>
        </w:rPr>
        <w:t xml:space="preserve">Логопедическую группу посещают 18 детей шести </w:t>
      </w:r>
      <w:r w:rsidR="009F562D" w:rsidRPr="00233656">
        <w:rPr>
          <w:rFonts w:ascii="Times New Roman" w:hAnsi="Times New Roman" w:cs="Times New Roman"/>
          <w:bCs/>
          <w:sz w:val="28"/>
          <w:szCs w:val="28"/>
        </w:rPr>
        <w:t>– семилетнего возра</w:t>
      </w:r>
      <w:r w:rsidR="009F562D" w:rsidRPr="00233656">
        <w:rPr>
          <w:rFonts w:ascii="Times New Roman" w:hAnsi="Times New Roman" w:cs="Times New Roman"/>
          <w:bCs/>
          <w:sz w:val="28"/>
          <w:szCs w:val="28"/>
        </w:rPr>
        <w:t>с</w:t>
      </w:r>
      <w:r w:rsidR="00B162B4">
        <w:rPr>
          <w:rFonts w:ascii="Times New Roman" w:hAnsi="Times New Roman" w:cs="Times New Roman"/>
          <w:bCs/>
          <w:sz w:val="28"/>
          <w:szCs w:val="28"/>
        </w:rPr>
        <w:t>та:</w:t>
      </w:r>
    </w:p>
    <w:p w14:paraId="73072195" w14:textId="77777777" w:rsidR="008B6D85" w:rsidRPr="00B162B4" w:rsidRDefault="009F562D" w:rsidP="00B162B4">
      <w:pPr>
        <w:pStyle w:val="a6"/>
        <w:ind w:left="0" w:firstLine="567"/>
        <w:jc w:val="both"/>
        <w:rPr>
          <w:rFonts w:ascii="Times New Roman" w:hAnsi="Times New Roman" w:cs="Times New Roman"/>
          <w:bCs/>
          <w:sz w:val="28"/>
          <w:szCs w:val="28"/>
        </w:rPr>
      </w:pPr>
      <w:r w:rsidRPr="00233656">
        <w:rPr>
          <w:rFonts w:ascii="Times New Roman" w:hAnsi="Times New Roman" w:cs="Times New Roman"/>
          <w:bCs/>
          <w:sz w:val="28"/>
          <w:szCs w:val="28"/>
        </w:rPr>
        <w:t>11</w:t>
      </w:r>
      <w:r w:rsidR="00190B92" w:rsidRPr="00233656">
        <w:rPr>
          <w:rFonts w:ascii="Times New Roman" w:hAnsi="Times New Roman" w:cs="Times New Roman"/>
          <w:bCs/>
          <w:sz w:val="28"/>
          <w:szCs w:val="28"/>
        </w:rPr>
        <w:t xml:space="preserve"> детей – </w:t>
      </w:r>
      <w:r w:rsidR="00190B92" w:rsidRPr="00B162B4">
        <w:rPr>
          <w:rFonts w:ascii="Times New Roman" w:hAnsi="Times New Roman" w:cs="Times New Roman"/>
          <w:bCs/>
          <w:sz w:val="28"/>
          <w:szCs w:val="28"/>
        </w:rPr>
        <w:t>ОНР третьего уровня</w:t>
      </w:r>
      <w:r w:rsidR="008B6D85" w:rsidRPr="00B162B4">
        <w:rPr>
          <w:rFonts w:ascii="Times New Roman" w:hAnsi="Times New Roman" w:cs="Times New Roman"/>
          <w:bCs/>
          <w:sz w:val="28"/>
          <w:szCs w:val="28"/>
        </w:rPr>
        <w:t xml:space="preserve"> - </w:t>
      </w:r>
      <w:r w:rsidR="003760D1">
        <w:rPr>
          <w:rFonts w:ascii="Times New Roman" w:hAnsi="Times New Roman" w:cs="Times New Roman"/>
          <w:bCs/>
          <w:sz w:val="28"/>
          <w:szCs w:val="28"/>
        </w:rPr>
        <w:t>,</w:t>
      </w:r>
      <w:r w:rsidR="003760D1" w:rsidRPr="003760D1">
        <w:rPr>
          <w:rFonts w:ascii="Times New Roman" w:hAnsi="Times New Roman" w:cs="Times New Roman"/>
          <w:bCs/>
          <w:sz w:val="28"/>
          <w:szCs w:val="28"/>
        </w:rPr>
        <w:t xml:space="preserve">6 </w:t>
      </w:r>
      <w:r w:rsidR="003760D1">
        <w:rPr>
          <w:rFonts w:ascii="Times New Roman" w:hAnsi="Times New Roman" w:cs="Times New Roman"/>
          <w:bCs/>
          <w:sz w:val="28"/>
          <w:szCs w:val="28"/>
        </w:rPr>
        <w:t>детей</w:t>
      </w:r>
      <w:r w:rsidR="003C57D4" w:rsidRPr="00B162B4">
        <w:rPr>
          <w:rFonts w:ascii="Times New Roman" w:hAnsi="Times New Roman" w:cs="Times New Roman"/>
          <w:bCs/>
          <w:sz w:val="28"/>
          <w:szCs w:val="28"/>
        </w:rPr>
        <w:t xml:space="preserve"> – </w:t>
      </w:r>
    </w:p>
    <w:p w14:paraId="73A04C75" w14:textId="77777777" w:rsidR="008B6D85" w:rsidRDefault="003C57D4" w:rsidP="006B492C">
      <w:pPr>
        <w:pStyle w:val="a6"/>
        <w:ind w:left="0" w:firstLine="567"/>
        <w:jc w:val="both"/>
        <w:rPr>
          <w:rFonts w:ascii="Times New Roman" w:hAnsi="Times New Roman" w:cs="Times New Roman"/>
          <w:bCs/>
          <w:sz w:val="28"/>
          <w:szCs w:val="28"/>
        </w:rPr>
      </w:pPr>
      <w:r w:rsidRPr="00233656">
        <w:rPr>
          <w:rFonts w:ascii="Times New Roman" w:hAnsi="Times New Roman" w:cs="Times New Roman"/>
          <w:bCs/>
          <w:sz w:val="28"/>
          <w:szCs w:val="28"/>
        </w:rPr>
        <w:t>ОНР второго уровня, у  1 ребе</w:t>
      </w:r>
      <w:r w:rsidR="009F562D" w:rsidRPr="00233656">
        <w:rPr>
          <w:rFonts w:ascii="Times New Roman" w:hAnsi="Times New Roman" w:cs="Times New Roman"/>
          <w:bCs/>
          <w:sz w:val="28"/>
          <w:szCs w:val="28"/>
        </w:rPr>
        <w:t xml:space="preserve">нка – </w:t>
      </w:r>
    </w:p>
    <w:p w14:paraId="67A2241B" w14:textId="77777777" w:rsidR="00190B92" w:rsidRPr="003760D1" w:rsidRDefault="003760D1" w:rsidP="003760D1">
      <w:pPr>
        <w:pStyle w:val="a6"/>
        <w:ind w:left="0" w:firstLine="567"/>
        <w:jc w:val="both"/>
        <w:rPr>
          <w:rFonts w:ascii="Times New Roman" w:hAnsi="Times New Roman" w:cs="Times New Roman"/>
          <w:bCs/>
          <w:sz w:val="28"/>
          <w:szCs w:val="28"/>
        </w:rPr>
      </w:pPr>
      <w:r>
        <w:rPr>
          <w:rFonts w:ascii="Times New Roman" w:hAnsi="Times New Roman" w:cs="Times New Roman"/>
          <w:bCs/>
          <w:sz w:val="28"/>
          <w:szCs w:val="28"/>
        </w:rPr>
        <w:t>С</w:t>
      </w:r>
      <w:r w:rsidR="009F562D" w:rsidRPr="00233656">
        <w:rPr>
          <w:rFonts w:ascii="Times New Roman" w:hAnsi="Times New Roman" w:cs="Times New Roman"/>
          <w:bCs/>
          <w:sz w:val="28"/>
          <w:szCs w:val="28"/>
        </w:rPr>
        <w:t>НР</w:t>
      </w:r>
      <w:r>
        <w:rPr>
          <w:rFonts w:ascii="Times New Roman" w:hAnsi="Times New Roman" w:cs="Times New Roman"/>
          <w:bCs/>
          <w:sz w:val="28"/>
          <w:szCs w:val="28"/>
        </w:rPr>
        <w:t>. Все дети имеют статус ОВЗ</w:t>
      </w:r>
      <w:r w:rsidR="00B162B4">
        <w:rPr>
          <w:rFonts w:ascii="Times New Roman" w:hAnsi="Times New Roman" w:cs="Times New Roman"/>
          <w:bCs/>
          <w:sz w:val="28"/>
          <w:szCs w:val="28"/>
        </w:rPr>
        <w:t>.</w:t>
      </w:r>
      <w:r w:rsidR="009F562D" w:rsidRPr="00233656">
        <w:rPr>
          <w:rFonts w:ascii="Times New Roman" w:hAnsi="Times New Roman" w:cs="Times New Roman"/>
          <w:bCs/>
          <w:sz w:val="28"/>
          <w:szCs w:val="28"/>
        </w:rPr>
        <w:t xml:space="preserve"> </w:t>
      </w:r>
    </w:p>
    <w:p w14:paraId="52500689" w14:textId="77777777" w:rsidR="006D13F7" w:rsidRPr="00233656" w:rsidRDefault="006D13F7" w:rsidP="006D13F7">
      <w:pPr>
        <w:spacing w:after="0" w:line="270" w:lineRule="atLeast"/>
        <w:jc w:val="center"/>
        <w:rPr>
          <w:rFonts w:ascii="Calibri" w:eastAsia="Times New Roman" w:hAnsi="Calibri" w:cs="Times New Roman"/>
          <w:lang w:eastAsia="ru-RU"/>
        </w:rPr>
      </w:pPr>
      <w:r w:rsidRPr="00233656">
        <w:rPr>
          <w:rFonts w:ascii="Times New Roman" w:eastAsia="Times New Roman" w:hAnsi="Times New Roman" w:cs="Times New Roman"/>
          <w:b/>
          <w:bCs/>
          <w:sz w:val="28"/>
          <w:szCs w:val="20"/>
          <w:lang w:eastAsia="ru-RU"/>
        </w:rPr>
        <w:t>Возрастные особенности психического развития детей 6 – 7 лет</w:t>
      </w:r>
    </w:p>
    <w:p w14:paraId="631790BB" w14:textId="77777777" w:rsidR="006D13F7" w:rsidRPr="00233656" w:rsidRDefault="006D13F7" w:rsidP="006D13F7">
      <w:pPr>
        <w:spacing w:after="0" w:line="240" w:lineRule="auto"/>
        <w:ind w:firstLine="708"/>
        <w:jc w:val="both"/>
        <w:rPr>
          <w:rFonts w:ascii="Calibri" w:eastAsia="Times New Roman" w:hAnsi="Calibri" w:cs="Times New Roman"/>
          <w:lang w:eastAsia="ru-RU"/>
        </w:rPr>
      </w:pPr>
      <w:r w:rsidRPr="00233656">
        <w:rPr>
          <w:rFonts w:ascii="Times New Roman" w:eastAsia="Times New Roman" w:hAnsi="Times New Roman" w:cs="Times New Roman"/>
          <w:sz w:val="28"/>
          <w:szCs w:val="28"/>
          <w:lang w:eastAsia="ru-RU"/>
        </w:rPr>
        <w:t>В сюжетно-ролевых играх </w:t>
      </w:r>
      <w:r w:rsidRPr="00233656">
        <w:rPr>
          <w:rFonts w:ascii="Times New Roman" w:eastAsia="Times New Roman" w:hAnsi="Times New Roman" w:cs="Times New Roman"/>
          <w:b/>
          <w:bCs/>
          <w:sz w:val="28"/>
          <w:szCs w:val="20"/>
          <w:lang w:eastAsia="ru-RU"/>
        </w:rPr>
        <w:t>дети седьмого года жизни </w:t>
      </w:r>
      <w:r w:rsidRPr="00233656">
        <w:rPr>
          <w:rFonts w:ascii="Times New Roman" w:eastAsia="Times New Roman" w:hAnsi="Times New Roman" w:cs="Times New Roman"/>
          <w:sz w:val="28"/>
          <w:szCs w:val="28"/>
          <w:lang w:eastAsia="ru-RU"/>
        </w:rPr>
        <w:t>начинают осваивать сло</w:t>
      </w:r>
      <w:r w:rsidRPr="00233656">
        <w:rPr>
          <w:rFonts w:ascii="Times New Roman" w:eastAsia="Times New Roman" w:hAnsi="Times New Roman" w:cs="Times New Roman"/>
          <w:sz w:val="28"/>
          <w:szCs w:val="28"/>
          <w:lang w:eastAsia="ru-RU"/>
        </w:rPr>
        <w:t>ж</w:t>
      </w:r>
      <w:r w:rsidRPr="00233656">
        <w:rPr>
          <w:rFonts w:ascii="Times New Roman" w:eastAsia="Times New Roman" w:hAnsi="Times New Roman" w:cs="Times New Roman"/>
          <w:sz w:val="28"/>
          <w:szCs w:val="28"/>
          <w:lang w:eastAsia="ru-RU"/>
        </w:rPr>
        <w:t>ные взаимодействия людей, отражающие характерные значимые жизненные с</w:t>
      </w:r>
      <w:r w:rsidRPr="00233656">
        <w:rPr>
          <w:rFonts w:ascii="Times New Roman" w:eastAsia="Times New Roman" w:hAnsi="Times New Roman" w:cs="Times New Roman"/>
          <w:sz w:val="28"/>
          <w:szCs w:val="28"/>
          <w:lang w:eastAsia="ru-RU"/>
        </w:rPr>
        <w:t>и</w:t>
      </w:r>
      <w:r w:rsidRPr="00233656">
        <w:rPr>
          <w:rFonts w:ascii="Times New Roman" w:eastAsia="Times New Roman" w:hAnsi="Times New Roman" w:cs="Times New Roman"/>
          <w:sz w:val="28"/>
          <w:szCs w:val="28"/>
          <w:lang w:eastAsia="ru-RU"/>
        </w:rPr>
        <w:t>туации, например, свадьбу, рождение ребенка, болезнь, труд</w:t>
      </w:r>
      <w:r w:rsidRPr="00233656">
        <w:rPr>
          <w:rFonts w:ascii="Times New Roman" w:eastAsia="Times New Roman" w:hAnsi="Times New Roman" w:cs="Times New Roman"/>
          <w:sz w:val="28"/>
          <w:szCs w:val="28"/>
          <w:lang w:eastAsia="ru-RU"/>
        </w:rPr>
        <w:t>о</w:t>
      </w:r>
      <w:r w:rsidRPr="00233656">
        <w:rPr>
          <w:rFonts w:ascii="Times New Roman" w:eastAsia="Times New Roman" w:hAnsi="Times New Roman" w:cs="Times New Roman"/>
          <w:sz w:val="28"/>
          <w:szCs w:val="28"/>
          <w:lang w:eastAsia="ru-RU"/>
        </w:rPr>
        <w:t>устройство и т. д.</w:t>
      </w:r>
    </w:p>
    <w:p w14:paraId="1A184368" w14:textId="77777777" w:rsidR="006D13F7" w:rsidRPr="006D13F7" w:rsidRDefault="006D13F7" w:rsidP="00C72163">
      <w:pPr>
        <w:spacing w:after="0" w:line="240" w:lineRule="auto"/>
        <w:ind w:firstLine="567"/>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r w:rsidR="00D846DB" w:rsidRPr="00D846DB">
        <w:rPr>
          <w:rFonts w:ascii="Times New Roman" w:eastAsia="Times New Roman" w:hAnsi="Times New Roman" w:cs="Times New Roman"/>
          <w:color w:val="000000"/>
          <w:sz w:val="28"/>
          <w:szCs w:val="28"/>
          <w:lang w:eastAsia="ru-RU"/>
        </w:rPr>
        <w:t xml:space="preserve"> </w:t>
      </w:r>
      <w:r w:rsidRPr="006D13F7">
        <w:rPr>
          <w:rFonts w:ascii="Times New Roman" w:eastAsia="Times New Roman" w:hAnsi="Times New Roman" w:cs="Times New Roman"/>
          <w:color w:val="000000"/>
          <w:sz w:val="28"/>
          <w:szCs w:val="28"/>
          <w:lang w:eastAsia="ru-RU"/>
        </w:rPr>
        <w:t xml:space="preserve"> </w:t>
      </w:r>
      <w:proofErr w:type="gramStart"/>
      <w:r w:rsidRPr="006D13F7">
        <w:rPr>
          <w:rFonts w:ascii="Times New Roman" w:eastAsia="Times New Roman" w:hAnsi="Times New Roman" w:cs="Times New Roman"/>
          <w:color w:val="000000"/>
          <w:sz w:val="28"/>
          <w:szCs w:val="28"/>
          <w:lang w:eastAsia="ru-RU"/>
        </w:rPr>
        <w:t>При этом дети способны отслеживать поведение партнеров по всему игровому пространству и м</w:t>
      </w:r>
      <w:r w:rsidRPr="006D13F7">
        <w:rPr>
          <w:rFonts w:ascii="Times New Roman" w:eastAsia="Times New Roman" w:hAnsi="Times New Roman" w:cs="Times New Roman"/>
          <w:color w:val="000000"/>
          <w:sz w:val="28"/>
          <w:szCs w:val="28"/>
          <w:lang w:eastAsia="ru-RU"/>
        </w:rPr>
        <w:t>е</w:t>
      </w:r>
      <w:r w:rsidRPr="006D13F7">
        <w:rPr>
          <w:rFonts w:ascii="Times New Roman" w:eastAsia="Times New Roman" w:hAnsi="Times New Roman" w:cs="Times New Roman"/>
          <w:color w:val="000000"/>
          <w:sz w:val="28"/>
          <w:szCs w:val="28"/>
          <w:lang w:eastAsia="ru-RU"/>
        </w:rPr>
        <w:t>нять свое поведение в зависимости от места в нем. Так, ребенок уже обращается к пр</w:t>
      </w:r>
      <w:r w:rsidRPr="006D13F7">
        <w:rPr>
          <w:rFonts w:ascii="Times New Roman" w:eastAsia="Times New Roman" w:hAnsi="Times New Roman" w:cs="Times New Roman"/>
          <w:color w:val="000000"/>
          <w:sz w:val="28"/>
          <w:szCs w:val="28"/>
          <w:lang w:eastAsia="ru-RU"/>
        </w:rPr>
        <w:t>о</w:t>
      </w:r>
      <w:r w:rsidRPr="006D13F7">
        <w:rPr>
          <w:rFonts w:ascii="Times New Roman" w:eastAsia="Times New Roman" w:hAnsi="Times New Roman" w:cs="Times New Roman"/>
          <w:color w:val="000000"/>
          <w:sz w:val="28"/>
          <w:szCs w:val="28"/>
          <w:lang w:eastAsia="ru-RU"/>
        </w:rPr>
        <w:t>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w:t>
      </w:r>
      <w:r w:rsidRPr="006D13F7">
        <w:rPr>
          <w:rFonts w:ascii="Times New Roman" w:eastAsia="Times New Roman" w:hAnsi="Times New Roman" w:cs="Times New Roman"/>
          <w:color w:val="000000"/>
          <w:sz w:val="28"/>
          <w:szCs w:val="28"/>
          <w:lang w:eastAsia="ru-RU"/>
        </w:rPr>
        <w:t>о</w:t>
      </w:r>
      <w:r w:rsidRPr="006D13F7">
        <w:rPr>
          <w:rFonts w:ascii="Times New Roman" w:eastAsia="Times New Roman" w:hAnsi="Times New Roman" w:cs="Times New Roman"/>
          <w:color w:val="000000"/>
          <w:sz w:val="28"/>
          <w:szCs w:val="28"/>
          <w:lang w:eastAsia="ru-RU"/>
        </w:rPr>
        <w:t>го пространства эта роль воспроизводится.</w:t>
      </w:r>
      <w:proofErr w:type="gramEnd"/>
      <w:r w:rsidRPr="006D13F7">
        <w:rPr>
          <w:rFonts w:ascii="Times New Roman" w:eastAsia="Times New Roman" w:hAnsi="Times New Roman" w:cs="Times New Roman"/>
          <w:color w:val="000000"/>
          <w:sz w:val="28"/>
          <w:szCs w:val="28"/>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FDEAEB8"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Образы из окружающей жизни и литературных произведений, передаваемые дет</w:t>
      </w:r>
      <w:r w:rsidRPr="006D13F7">
        <w:rPr>
          <w:rFonts w:ascii="Times New Roman" w:eastAsia="Times New Roman" w:hAnsi="Times New Roman" w:cs="Times New Roman"/>
          <w:color w:val="000000"/>
          <w:sz w:val="28"/>
          <w:szCs w:val="28"/>
          <w:lang w:eastAsia="ru-RU"/>
        </w:rPr>
        <w:t>ь</w:t>
      </w:r>
      <w:r w:rsidRPr="006D13F7">
        <w:rPr>
          <w:rFonts w:ascii="Times New Roman" w:eastAsia="Times New Roman" w:hAnsi="Times New Roman" w:cs="Times New Roman"/>
          <w:color w:val="000000"/>
          <w:sz w:val="28"/>
          <w:szCs w:val="28"/>
          <w:lang w:eastAsia="ru-RU"/>
        </w:rPr>
        <w:t>ми в изобразительной деятельности, становятся сложнее. Рисунки приобретают более д</w:t>
      </w:r>
      <w:r w:rsidRPr="006D13F7">
        <w:rPr>
          <w:rFonts w:ascii="Times New Roman" w:eastAsia="Times New Roman" w:hAnsi="Times New Roman" w:cs="Times New Roman"/>
          <w:color w:val="000000"/>
          <w:sz w:val="28"/>
          <w:szCs w:val="28"/>
          <w:lang w:eastAsia="ru-RU"/>
        </w:rPr>
        <w:t>е</w:t>
      </w:r>
      <w:r w:rsidRPr="006D13F7">
        <w:rPr>
          <w:rFonts w:ascii="Times New Roman" w:eastAsia="Times New Roman" w:hAnsi="Times New Roman" w:cs="Times New Roman"/>
          <w:color w:val="000000"/>
          <w:sz w:val="28"/>
          <w:szCs w:val="28"/>
          <w:lang w:eastAsia="ru-RU"/>
        </w:rPr>
        <w:t>тализированный характер, обогащается их цветовая гамма. Более явными становятся различия между рисунками мальчиков и девочек. Мальчики охотно изобр</w:t>
      </w:r>
      <w:r w:rsidRPr="006D13F7">
        <w:rPr>
          <w:rFonts w:ascii="Times New Roman" w:eastAsia="Times New Roman" w:hAnsi="Times New Roman" w:cs="Times New Roman"/>
          <w:color w:val="000000"/>
          <w:sz w:val="28"/>
          <w:szCs w:val="28"/>
          <w:lang w:eastAsia="ru-RU"/>
        </w:rPr>
        <w:t>а</w:t>
      </w:r>
      <w:r w:rsidRPr="006D13F7">
        <w:rPr>
          <w:rFonts w:ascii="Times New Roman" w:eastAsia="Times New Roman" w:hAnsi="Times New Roman" w:cs="Times New Roman"/>
          <w:color w:val="000000"/>
          <w:sz w:val="28"/>
          <w:szCs w:val="28"/>
          <w:lang w:eastAsia="ru-RU"/>
        </w:rPr>
        <w:t>жают технику, космос, военные действия и т. п. Девочки обычно рисуют женские образы: принцесс, б</w:t>
      </w:r>
      <w:r w:rsidRPr="006D13F7">
        <w:rPr>
          <w:rFonts w:ascii="Times New Roman" w:eastAsia="Times New Roman" w:hAnsi="Times New Roman" w:cs="Times New Roman"/>
          <w:color w:val="000000"/>
          <w:sz w:val="28"/>
          <w:szCs w:val="28"/>
          <w:lang w:eastAsia="ru-RU"/>
        </w:rPr>
        <w:t>а</w:t>
      </w:r>
      <w:r w:rsidRPr="006D13F7">
        <w:rPr>
          <w:rFonts w:ascii="Times New Roman" w:eastAsia="Times New Roman" w:hAnsi="Times New Roman" w:cs="Times New Roman"/>
          <w:color w:val="000000"/>
          <w:sz w:val="28"/>
          <w:szCs w:val="28"/>
          <w:lang w:eastAsia="ru-RU"/>
        </w:rPr>
        <w:t>лерин, моделей и т. д. Часто встречаются и бытовые сюжеты: мама и дочка, комната и т. д. При правильном педагогическом подходе у детей формирую</w:t>
      </w:r>
      <w:r w:rsidRPr="006D13F7">
        <w:rPr>
          <w:rFonts w:ascii="Times New Roman" w:eastAsia="Times New Roman" w:hAnsi="Times New Roman" w:cs="Times New Roman"/>
          <w:color w:val="000000"/>
          <w:sz w:val="28"/>
          <w:szCs w:val="28"/>
          <w:lang w:eastAsia="ru-RU"/>
        </w:rPr>
        <w:t>т</w:t>
      </w:r>
      <w:r w:rsidRPr="006D13F7">
        <w:rPr>
          <w:rFonts w:ascii="Times New Roman" w:eastAsia="Times New Roman" w:hAnsi="Times New Roman" w:cs="Times New Roman"/>
          <w:color w:val="000000"/>
          <w:sz w:val="28"/>
          <w:szCs w:val="28"/>
          <w:lang w:eastAsia="ru-RU"/>
        </w:rPr>
        <w:t>ся художественно-творческие способности в изобразительной деятельности.</w:t>
      </w:r>
    </w:p>
    <w:p w14:paraId="0CE19CB1"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Изображение человека становится еще более детализированным и пропорционал</w:t>
      </w:r>
      <w:r w:rsidRPr="006D13F7">
        <w:rPr>
          <w:rFonts w:ascii="Times New Roman" w:eastAsia="Times New Roman" w:hAnsi="Times New Roman" w:cs="Times New Roman"/>
          <w:color w:val="000000"/>
          <w:sz w:val="28"/>
          <w:szCs w:val="28"/>
          <w:lang w:eastAsia="ru-RU"/>
        </w:rPr>
        <w:t>ь</w:t>
      </w:r>
      <w:r w:rsidRPr="006D13F7">
        <w:rPr>
          <w:rFonts w:ascii="Times New Roman" w:eastAsia="Times New Roman" w:hAnsi="Times New Roman" w:cs="Times New Roman"/>
          <w:color w:val="000000"/>
          <w:sz w:val="28"/>
          <w:szCs w:val="28"/>
          <w:lang w:eastAsia="ru-RU"/>
        </w:rPr>
        <w:t>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w:t>
      </w:r>
      <w:r w:rsidRPr="006D13F7">
        <w:rPr>
          <w:rFonts w:ascii="Times New Roman" w:eastAsia="Times New Roman" w:hAnsi="Times New Roman" w:cs="Times New Roman"/>
          <w:color w:val="000000"/>
          <w:sz w:val="28"/>
          <w:szCs w:val="28"/>
          <w:lang w:eastAsia="ru-RU"/>
        </w:rPr>
        <w:t>и</w:t>
      </w:r>
      <w:r w:rsidRPr="006D13F7">
        <w:rPr>
          <w:rFonts w:ascii="Times New Roman" w:eastAsia="Times New Roman" w:hAnsi="Times New Roman" w:cs="Times New Roman"/>
          <w:color w:val="000000"/>
          <w:sz w:val="28"/>
          <w:szCs w:val="28"/>
          <w:lang w:eastAsia="ru-RU"/>
        </w:rPr>
        <w:t xml:space="preserve">тельной степени освоили конструирование из строительного материала. Они свободно владеют обобщенными способами </w:t>
      </w:r>
      <w:proofErr w:type="gramStart"/>
      <w:r w:rsidRPr="006D13F7">
        <w:rPr>
          <w:rFonts w:ascii="Times New Roman" w:eastAsia="Times New Roman" w:hAnsi="Times New Roman" w:cs="Times New Roman"/>
          <w:color w:val="000000"/>
          <w:sz w:val="28"/>
          <w:szCs w:val="28"/>
          <w:lang w:eastAsia="ru-RU"/>
        </w:rPr>
        <w:t>анализа</w:t>
      </w:r>
      <w:proofErr w:type="gramEnd"/>
      <w:r w:rsidRPr="006D13F7">
        <w:rPr>
          <w:rFonts w:ascii="Times New Roman" w:eastAsia="Times New Roman" w:hAnsi="Times New Roman" w:cs="Times New Roman"/>
          <w:color w:val="000000"/>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w:t>
      </w:r>
      <w:r w:rsidRPr="006D13F7">
        <w:rPr>
          <w:rFonts w:ascii="Times New Roman" w:eastAsia="Times New Roman" w:hAnsi="Times New Roman" w:cs="Times New Roman"/>
          <w:color w:val="000000"/>
          <w:sz w:val="28"/>
          <w:szCs w:val="28"/>
          <w:lang w:eastAsia="ru-RU"/>
        </w:rPr>
        <w:t>я</w:t>
      </w:r>
      <w:r w:rsidRPr="006D13F7">
        <w:rPr>
          <w:rFonts w:ascii="Times New Roman" w:eastAsia="Times New Roman" w:hAnsi="Times New Roman" w:cs="Times New Roman"/>
          <w:color w:val="000000"/>
          <w:sz w:val="28"/>
          <w:szCs w:val="28"/>
          <w:lang w:eastAsia="ru-RU"/>
        </w:rPr>
        <w:t>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w:t>
      </w:r>
      <w:r w:rsidRPr="006D13F7">
        <w:rPr>
          <w:rFonts w:ascii="Times New Roman" w:eastAsia="Times New Roman" w:hAnsi="Times New Roman" w:cs="Times New Roman"/>
          <w:color w:val="000000"/>
          <w:sz w:val="28"/>
          <w:szCs w:val="28"/>
          <w:lang w:eastAsia="ru-RU"/>
        </w:rPr>
        <w:t>у</w:t>
      </w:r>
      <w:r w:rsidRPr="006D13F7">
        <w:rPr>
          <w:rFonts w:ascii="Times New Roman" w:eastAsia="Times New Roman" w:hAnsi="Times New Roman" w:cs="Times New Roman"/>
          <w:color w:val="000000"/>
          <w:sz w:val="28"/>
          <w:szCs w:val="28"/>
          <w:lang w:eastAsia="ru-RU"/>
        </w:rPr>
        <w:lastRenderedPageBreak/>
        <w:t>ществляется на основе зрительной ориентировки. Дети быстро и правил</w:t>
      </w:r>
      <w:r w:rsidRPr="006D13F7">
        <w:rPr>
          <w:rFonts w:ascii="Times New Roman" w:eastAsia="Times New Roman" w:hAnsi="Times New Roman" w:cs="Times New Roman"/>
          <w:color w:val="000000"/>
          <w:sz w:val="28"/>
          <w:szCs w:val="28"/>
          <w:lang w:eastAsia="ru-RU"/>
        </w:rPr>
        <w:t>ь</w:t>
      </w:r>
      <w:r w:rsidRPr="006D13F7">
        <w:rPr>
          <w:rFonts w:ascii="Times New Roman" w:eastAsia="Times New Roman" w:hAnsi="Times New Roman" w:cs="Times New Roman"/>
          <w:color w:val="000000"/>
          <w:sz w:val="28"/>
          <w:szCs w:val="28"/>
          <w:lang w:eastAsia="ru-RU"/>
        </w:rPr>
        <w:t>но подбирают необходимый материал. Они достаточно точно представляют себе п</w:t>
      </w:r>
      <w:r w:rsidRPr="006D13F7">
        <w:rPr>
          <w:rFonts w:ascii="Times New Roman" w:eastAsia="Times New Roman" w:hAnsi="Times New Roman" w:cs="Times New Roman"/>
          <w:color w:val="000000"/>
          <w:sz w:val="28"/>
          <w:szCs w:val="28"/>
          <w:lang w:eastAsia="ru-RU"/>
        </w:rPr>
        <w:t>о</w:t>
      </w:r>
      <w:r w:rsidRPr="006D13F7">
        <w:rPr>
          <w:rFonts w:ascii="Times New Roman" w:eastAsia="Times New Roman" w:hAnsi="Times New Roman" w:cs="Times New Roman"/>
          <w:color w:val="000000"/>
          <w:sz w:val="28"/>
          <w:szCs w:val="28"/>
          <w:lang w:eastAsia="ru-RU"/>
        </w:rPr>
        <w:t>следовательность, в которой будет осуществляться постройка, и материал, который понадобится для ее в</w:t>
      </w:r>
      <w:r w:rsidRPr="006D13F7">
        <w:rPr>
          <w:rFonts w:ascii="Times New Roman" w:eastAsia="Times New Roman" w:hAnsi="Times New Roman" w:cs="Times New Roman"/>
          <w:color w:val="000000"/>
          <w:sz w:val="28"/>
          <w:szCs w:val="28"/>
          <w:lang w:eastAsia="ru-RU"/>
        </w:rPr>
        <w:t>ы</w:t>
      </w:r>
      <w:r w:rsidRPr="006D13F7">
        <w:rPr>
          <w:rFonts w:ascii="Times New Roman" w:eastAsia="Times New Roman" w:hAnsi="Times New Roman" w:cs="Times New Roman"/>
          <w:color w:val="000000"/>
          <w:sz w:val="28"/>
          <w:szCs w:val="28"/>
          <w:lang w:eastAsia="ru-RU"/>
        </w:rPr>
        <w:t>полнения; способны выполнять различные по степени сложности постройки</w:t>
      </w:r>
      <w:r w:rsidR="008D41F6">
        <w:rPr>
          <w:rFonts w:ascii="Times New Roman" w:eastAsia="Times New Roman" w:hAnsi="Times New Roman" w:cs="Times New Roman"/>
          <w:color w:val="000000"/>
          <w:sz w:val="28"/>
          <w:szCs w:val="28"/>
          <w:lang w:eastAsia="ru-RU"/>
        </w:rPr>
        <w:t>,</w:t>
      </w:r>
      <w:r w:rsidRPr="006D13F7">
        <w:rPr>
          <w:rFonts w:ascii="Times New Roman" w:eastAsia="Times New Roman" w:hAnsi="Times New Roman" w:cs="Times New Roman"/>
          <w:color w:val="000000"/>
          <w:sz w:val="28"/>
          <w:szCs w:val="28"/>
          <w:lang w:eastAsia="ru-RU"/>
        </w:rPr>
        <w:t xml:space="preserve"> как по со</w:t>
      </w:r>
      <w:r w:rsidRPr="006D13F7">
        <w:rPr>
          <w:rFonts w:ascii="Times New Roman" w:eastAsia="Times New Roman" w:hAnsi="Times New Roman" w:cs="Times New Roman"/>
          <w:color w:val="000000"/>
          <w:sz w:val="28"/>
          <w:szCs w:val="28"/>
          <w:lang w:eastAsia="ru-RU"/>
        </w:rPr>
        <w:t>б</w:t>
      </w:r>
      <w:r w:rsidRPr="006D13F7">
        <w:rPr>
          <w:rFonts w:ascii="Times New Roman" w:eastAsia="Times New Roman" w:hAnsi="Times New Roman" w:cs="Times New Roman"/>
          <w:color w:val="000000"/>
          <w:sz w:val="28"/>
          <w:szCs w:val="28"/>
          <w:lang w:eastAsia="ru-RU"/>
        </w:rPr>
        <w:t>ственному замыслу, так и по услов</w:t>
      </w:r>
      <w:r w:rsidRPr="006D13F7">
        <w:rPr>
          <w:rFonts w:ascii="Times New Roman" w:eastAsia="Times New Roman" w:hAnsi="Times New Roman" w:cs="Times New Roman"/>
          <w:color w:val="000000"/>
          <w:sz w:val="28"/>
          <w:szCs w:val="28"/>
          <w:lang w:eastAsia="ru-RU"/>
        </w:rPr>
        <w:t>и</w:t>
      </w:r>
      <w:r w:rsidRPr="006D13F7">
        <w:rPr>
          <w:rFonts w:ascii="Times New Roman" w:eastAsia="Times New Roman" w:hAnsi="Times New Roman" w:cs="Times New Roman"/>
          <w:color w:val="000000"/>
          <w:sz w:val="28"/>
          <w:szCs w:val="28"/>
          <w:lang w:eastAsia="ru-RU"/>
        </w:rPr>
        <w:t>ям.</w:t>
      </w:r>
    </w:p>
    <w:p w14:paraId="4644EF98"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В этом возрасте дети уже могут освоить сложные формы сложения из листа б</w:t>
      </w:r>
      <w:r w:rsidRPr="006D13F7">
        <w:rPr>
          <w:rFonts w:ascii="Times New Roman" w:eastAsia="Times New Roman" w:hAnsi="Times New Roman" w:cs="Times New Roman"/>
          <w:color w:val="000000"/>
          <w:sz w:val="28"/>
          <w:szCs w:val="28"/>
          <w:lang w:eastAsia="ru-RU"/>
        </w:rPr>
        <w:t>у</w:t>
      </w:r>
      <w:r w:rsidRPr="006D13F7">
        <w:rPr>
          <w:rFonts w:ascii="Times New Roman" w:eastAsia="Times New Roman" w:hAnsi="Times New Roman" w:cs="Times New Roman"/>
          <w:color w:val="000000"/>
          <w:sz w:val="28"/>
          <w:szCs w:val="28"/>
          <w:lang w:eastAsia="ru-RU"/>
        </w:rPr>
        <w:t>маги и придумывать собственные, но этому их нужно специально обучать. Данный вид де</w:t>
      </w:r>
      <w:r w:rsidRPr="006D13F7">
        <w:rPr>
          <w:rFonts w:ascii="Times New Roman" w:eastAsia="Times New Roman" w:hAnsi="Times New Roman" w:cs="Times New Roman"/>
          <w:color w:val="000000"/>
          <w:sz w:val="28"/>
          <w:szCs w:val="28"/>
          <w:lang w:eastAsia="ru-RU"/>
        </w:rPr>
        <w:t>я</w:t>
      </w:r>
      <w:r w:rsidRPr="006D13F7">
        <w:rPr>
          <w:rFonts w:ascii="Times New Roman" w:eastAsia="Times New Roman" w:hAnsi="Times New Roman" w:cs="Times New Roman"/>
          <w:color w:val="000000"/>
          <w:sz w:val="28"/>
          <w:szCs w:val="28"/>
          <w:lang w:eastAsia="ru-RU"/>
        </w:rPr>
        <w:t>тельности не просто доступен детям — он важен для углубления их простра</w:t>
      </w:r>
      <w:r w:rsidRPr="006D13F7">
        <w:rPr>
          <w:rFonts w:ascii="Times New Roman" w:eastAsia="Times New Roman" w:hAnsi="Times New Roman" w:cs="Times New Roman"/>
          <w:color w:val="000000"/>
          <w:sz w:val="28"/>
          <w:szCs w:val="28"/>
          <w:lang w:eastAsia="ru-RU"/>
        </w:rPr>
        <w:t>н</w:t>
      </w:r>
      <w:r w:rsidRPr="006D13F7">
        <w:rPr>
          <w:rFonts w:ascii="Times New Roman" w:eastAsia="Times New Roman" w:hAnsi="Times New Roman" w:cs="Times New Roman"/>
          <w:color w:val="000000"/>
          <w:sz w:val="28"/>
          <w:szCs w:val="28"/>
          <w:lang w:eastAsia="ru-RU"/>
        </w:rPr>
        <w:t>ственных представлений.</w:t>
      </w:r>
    </w:p>
    <w:p w14:paraId="5DA86406"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Усложняется конструирование из природного материала. Детям уже доступны ц</w:t>
      </w:r>
      <w:r w:rsidRPr="006D13F7">
        <w:rPr>
          <w:rFonts w:ascii="Times New Roman" w:eastAsia="Times New Roman" w:hAnsi="Times New Roman" w:cs="Times New Roman"/>
          <w:color w:val="000000"/>
          <w:sz w:val="28"/>
          <w:szCs w:val="28"/>
          <w:lang w:eastAsia="ru-RU"/>
        </w:rPr>
        <w:t>е</w:t>
      </w:r>
      <w:r w:rsidRPr="006D13F7">
        <w:rPr>
          <w:rFonts w:ascii="Times New Roman" w:eastAsia="Times New Roman" w:hAnsi="Times New Roman" w:cs="Times New Roman"/>
          <w:color w:val="000000"/>
          <w:sz w:val="28"/>
          <w:szCs w:val="28"/>
          <w:lang w:eastAsia="ru-RU"/>
        </w:rPr>
        <w:t>лостные композиции по предварительному замыслу, которые могут передавать сложные отношения, включать фигуры людей и животных в ра</w:t>
      </w:r>
      <w:r w:rsidRPr="006D13F7">
        <w:rPr>
          <w:rFonts w:ascii="Times New Roman" w:eastAsia="Times New Roman" w:hAnsi="Times New Roman" w:cs="Times New Roman"/>
          <w:color w:val="000000"/>
          <w:sz w:val="28"/>
          <w:szCs w:val="28"/>
          <w:lang w:eastAsia="ru-RU"/>
        </w:rPr>
        <w:t>з</w:t>
      </w:r>
      <w:r w:rsidRPr="006D13F7">
        <w:rPr>
          <w:rFonts w:ascii="Times New Roman" w:eastAsia="Times New Roman" w:hAnsi="Times New Roman" w:cs="Times New Roman"/>
          <w:color w:val="000000"/>
          <w:sz w:val="28"/>
          <w:szCs w:val="28"/>
          <w:lang w:eastAsia="ru-RU"/>
        </w:rPr>
        <w:t>личных условиях.</w:t>
      </w:r>
    </w:p>
    <w:p w14:paraId="201210CD"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У детей продолжает развиваться восприятие, однако они не всегда могут одновр</w:t>
      </w:r>
      <w:r w:rsidRPr="006D13F7">
        <w:rPr>
          <w:rFonts w:ascii="Times New Roman" w:eastAsia="Times New Roman" w:hAnsi="Times New Roman" w:cs="Times New Roman"/>
          <w:color w:val="000000"/>
          <w:sz w:val="28"/>
          <w:szCs w:val="28"/>
          <w:lang w:eastAsia="ru-RU"/>
        </w:rPr>
        <w:t>е</w:t>
      </w:r>
      <w:r w:rsidRPr="006D13F7">
        <w:rPr>
          <w:rFonts w:ascii="Times New Roman" w:eastAsia="Times New Roman" w:hAnsi="Times New Roman" w:cs="Times New Roman"/>
          <w:color w:val="000000"/>
          <w:sz w:val="28"/>
          <w:szCs w:val="28"/>
          <w:lang w:eastAsia="ru-RU"/>
        </w:rPr>
        <w:t>менно учитывать несколько различных признаков. Развивается образное мышление, о</w:t>
      </w:r>
      <w:r w:rsidRPr="006D13F7">
        <w:rPr>
          <w:rFonts w:ascii="Times New Roman" w:eastAsia="Times New Roman" w:hAnsi="Times New Roman" w:cs="Times New Roman"/>
          <w:color w:val="000000"/>
          <w:sz w:val="28"/>
          <w:szCs w:val="28"/>
          <w:lang w:eastAsia="ru-RU"/>
        </w:rPr>
        <w:t>д</w:t>
      </w:r>
      <w:r w:rsidRPr="006D13F7">
        <w:rPr>
          <w:rFonts w:ascii="Times New Roman" w:eastAsia="Times New Roman" w:hAnsi="Times New Roman" w:cs="Times New Roman"/>
          <w:color w:val="000000"/>
          <w:sz w:val="28"/>
          <w:szCs w:val="28"/>
          <w:lang w:eastAsia="ru-RU"/>
        </w:rPr>
        <w:t>нако воспроизведение метрических отношений затруднено. Это легко проверить, пре</w:t>
      </w:r>
      <w:r w:rsidRPr="006D13F7">
        <w:rPr>
          <w:rFonts w:ascii="Times New Roman" w:eastAsia="Times New Roman" w:hAnsi="Times New Roman" w:cs="Times New Roman"/>
          <w:color w:val="000000"/>
          <w:sz w:val="28"/>
          <w:szCs w:val="28"/>
          <w:lang w:eastAsia="ru-RU"/>
        </w:rPr>
        <w:t>д</w:t>
      </w:r>
      <w:r w:rsidRPr="006D13F7">
        <w:rPr>
          <w:rFonts w:ascii="Times New Roman" w:eastAsia="Times New Roman" w:hAnsi="Times New Roman" w:cs="Times New Roman"/>
          <w:color w:val="000000"/>
          <w:sz w:val="28"/>
          <w:szCs w:val="28"/>
          <w:lang w:eastAsia="ru-RU"/>
        </w:rPr>
        <w:t>ложив детям воспроизвести на листе бумаги образец, на котором нарисованы девять т</w:t>
      </w:r>
      <w:r w:rsidRPr="006D13F7">
        <w:rPr>
          <w:rFonts w:ascii="Times New Roman" w:eastAsia="Times New Roman" w:hAnsi="Times New Roman" w:cs="Times New Roman"/>
          <w:color w:val="000000"/>
          <w:sz w:val="28"/>
          <w:szCs w:val="28"/>
          <w:lang w:eastAsia="ru-RU"/>
        </w:rPr>
        <w:t>о</w:t>
      </w:r>
      <w:r w:rsidRPr="006D13F7">
        <w:rPr>
          <w:rFonts w:ascii="Times New Roman" w:eastAsia="Times New Roman" w:hAnsi="Times New Roman" w:cs="Times New Roman"/>
          <w:color w:val="000000"/>
          <w:sz w:val="28"/>
          <w:szCs w:val="28"/>
          <w:lang w:eastAsia="ru-RU"/>
        </w:rPr>
        <w:t>чек, расположенных не на одной прямой. Как правило, дети не воспроизводят метрич</w:t>
      </w:r>
      <w:r w:rsidRPr="006D13F7">
        <w:rPr>
          <w:rFonts w:ascii="Times New Roman" w:eastAsia="Times New Roman" w:hAnsi="Times New Roman" w:cs="Times New Roman"/>
          <w:color w:val="000000"/>
          <w:sz w:val="28"/>
          <w:szCs w:val="28"/>
          <w:lang w:eastAsia="ru-RU"/>
        </w:rPr>
        <w:t>е</w:t>
      </w:r>
      <w:r w:rsidRPr="006D13F7">
        <w:rPr>
          <w:rFonts w:ascii="Times New Roman" w:eastAsia="Times New Roman" w:hAnsi="Times New Roman" w:cs="Times New Roman"/>
          <w:color w:val="000000"/>
          <w:sz w:val="28"/>
          <w:szCs w:val="28"/>
          <w:lang w:eastAsia="ru-RU"/>
        </w:rPr>
        <w:t>ские отношения между точками: при наложении рисунков друг на друга точки детского рисунка не совпадают с точками образца.</w:t>
      </w:r>
    </w:p>
    <w:p w14:paraId="701B3B0C"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Продолжают развиваться навыки обобщения и рассуждения, но они в значител</w:t>
      </w:r>
      <w:r w:rsidRPr="006D13F7">
        <w:rPr>
          <w:rFonts w:ascii="Times New Roman" w:eastAsia="Times New Roman" w:hAnsi="Times New Roman" w:cs="Times New Roman"/>
          <w:color w:val="000000"/>
          <w:sz w:val="28"/>
          <w:szCs w:val="28"/>
          <w:lang w:eastAsia="ru-RU"/>
        </w:rPr>
        <w:t>ь</w:t>
      </w:r>
      <w:r w:rsidRPr="006D13F7">
        <w:rPr>
          <w:rFonts w:ascii="Times New Roman" w:eastAsia="Times New Roman" w:hAnsi="Times New Roman" w:cs="Times New Roman"/>
          <w:color w:val="000000"/>
          <w:sz w:val="28"/>
          <w:szCs w:val="28"/>
          <w:lang w:eastAsia="ru-RU"/>
        </w:rPr>
        <w:t>ной степени еще ограничиваются наглядными признаками ситуации.</w:t>
      </w:r>
    </w:p>
    <w:p w14:paraId="5FB52C80"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w:t>
      </w:r>
      <w:r w:rsidRPr="006D13F7">
        <w:rPr>
          <w:rFonts w:ascii="Times New Roman" w:eastAsia="Times New Roman" w:hAnsi="Times New Roman" w:cs="Times New Roman"/>
          <w:color w:val="000000"/>
          <w:sz w:val="28"/>
          <w:szCs w:val="28"/>
          <w:lang w:eastAsia="ru-RU"/>
        </w:rPr>
        <w:t>а</w:t>
      </w:r>
      <w:r w:rsidRPr="006D13F7">
        <w:rPr>
          <w:rFonts w:ascii="Times New Roman" w:eastAsia="Times New Roman" w:hAnsi="Times New Roman" w:cs="Times New Roman"/>
          <w:color w:val="000000"/>
          <w:sz w:val="28"/>
          <w:szCs w:val="28"/>
          <w:lang w:eastAsia="ru-RU"/>
        </w:rPr>
        <w:t>ции, приводящими к стереотипности детских обр</w:t>
      </w:r>
      <w:r w:rsidRPr="006D13F7">
        <w:rPr>
          <w:rFonts w:ascii="Times New Roman" w:eastAsia="Times New Roman" w:hAnsi="Times New Roman" w:cs="Times New Roman"/>
          <w:color w:val="000000"/>
          <w:sz w:val="28"/>
          <w:szCs w:val="28"/>
          <w:lang w:eastAsia="ru-RU"/>
        </w:rPr>
        <w:t>а</w:t>
      </w:r>
      <w:r w:rsidRPr="006D13F7">
        <w:rPr>
          <w:rFonts w:ascii="Times New Roman" w:eastAsia="Times New Roman" w:hAnsi="Times New Roman" w:cs="Times New Roman"/>
          <w:color w:val="000000"/>
          <w:sz w:val="28"/>
          <w:szCs w:val="28"/>
          <w:lang w:eastAsia="ru-RU"/>
        </w:rPr>
        <w:t>зов.</w:t>
      </w:r>
    </w:p>
    <w:p w14:paraId="44790F21"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14:paraId="73463CA7"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w:t>
      </w:r>
      <w:r w:rsidRPr="006D13F7">
        <w:rPr>
          <w:rFonts w:ascii="Times New Roman" w:eastAsia="Times New Roman" w:hAnsi="Times New Roman" w:cs="Times New Roman"/>
          <w:color w:val="000000"/>
          <w:sz w:val="28"/>
          <w:szCs w:val="28"/>
          <w:lang w:eastAsia="ru-RU"/>
        </w:rPr>
        <w:t>ю</w:t>
      </w:r>
      <w:r w:rsidRPr="006D13F7">
        <w:rPr>
          <w:rFonts w:ascii="Times New Roman" w:eastAsia="Times New Roman" w:hAnsi="Times New Roman" w:cs="Times New Roman"/>
          <w:color w:val="000000"/>
          <w:sz w:val="28"/>
          <w:szCs w:val="28"/>
          <w:lang w:eastAsia="ru-RU"/>
        </w:rPr>
        <w:t>щийся словарь, так и характер обобщений, формирующихся в этом возрасте. Дети нач</w:t>
      </w:r>
      <w:r w:rsidRPr="006D13F7">
        <w:rPr>
          <w:rFonts w:ascii="Times New Roman" w:eastAsia="Times New Roman" w:hAnsi="Times New Roman" w:cs="Times New Roman"/>
          <w:color w:val="000000"/>
          <w:sz w:val="28"/>
          <w:szCs w:val="28"/>
          <w:lang w:eastAsia="ru-RU"/>
        </w:rPr>
        <w:t>и</w:t>
      </w:r>
      <w:r w:rsidRPr="006D13F7">
        <w:rPr>
          <w:rFonts w:ascii="Times New Roman" w:eastAsia="Times New Roman" w:hAnsi="Times New Roman" w:cs="Times New Roman"/>
          <w:color w:val="000000"/>
          <w:sz w:val="28"/>
          <w:szCs w:val="28"/>
          <w:lang w:eastAsia="ru-RU"/>
        </w:rPr>
        <w:t>нают активно употреблять обобщающие существительные, синонимы, антонимы, прил</w:t>
      </w:r>
      <w:r w:rsidRPr="006D13F7">
        <w:rPr>
          <w:rFonts w:ascii="Times New Roman" w:eastAsia="Times New Roman" w:hAnsi="Times New Roman" w:cs="Times New Roman"/>
          <w:color w:val="000000"/>
          <w:sz w:val="28"/>
          <w:szCs w:val="28"/>
          <w:lang w:eastAsia="ru-RU"/>
        </w:rPr>
        <w:t>а</w:t>
      </w:r>
      <w:r w:rsidRPr="006D13F7">
        <w:rPr>
          <w:rFonts w:ascii="Times New Roman" w:eastAsia="Times New Roman" w:hAnsi="Times New Roman" w:cs="Times New Roman"/>
          <w:color w:val="000000"/>
          <w:sz w:val="28"/>
          <w:szCs w:val="28"/>
          <w:lang w:eastAsia="ru-RU"/>
        </w:rPr>
        <w:t xml:space="preserve">гательные и т.д. В результате правильно организованной образовательной работы у детей развивается </w:t>
      </w:r>
      <w:proofErr w:type="gramStart"/>
      <w:r w:rsidRPr="006D13F7">
        <w:rPr>
          <w:rFonts w:ascii="Times New Roman" w:eastAsia="Times New Roman" w:hAnsi="Times New Roman" w:cs="Times New Roman"/>
          <w:color w:val="000000"/>
          <w:sz w:val="28"/>
          <w:szCs w:val="28"/>
          <w:lang w:eastAsia="ru-RU"/>
        </w:rPr>
        <w:t>ди</w:t>
      </w:r>
      <w:r w:rsidRPr="006D13F7">
        <w:rPr>
          <w:rFonts w:ascii="Times New Roman" w:eastAsia="Times New Roman" w:hAnsi="Times New Roman" w:cs="Times New Roman"/>
          <w:color w:val="000000"/>
          <w:sz w:val="28"/>
          <w:szCs w:val="28"/>
          <w:lang w:eastAsia="ru-RU"/>
        </w:rPr>
        <w:t>а</w:t>
      </w:r>
      <w:r w:rsidRPr="006D13F7">
        <w:rPr>
          <w:rFonts w:ascii="Times New Roman" w:eastAsia="Times New Roman" w:hAnsi="Times New Roman" w:cs="Times New Roman"/>
          <w:color w:val="000000"/>
          <w:sz w:val="28"/>
          <w:szCs w:val="28"/>
          <w:lang w:eastAsia="ru-RU"/>
        </w:rPr>
        <w:t>логическая</w:t>
      </w:r>
      <w:proofErr w:type="gramEnd"/>
      <w:r w:rsidRPr="006D13F7">
        <w:rPr>
          <w:rFonts w:ascii="Times New Roman" w:eastAsia="Times New Roman" w:hAnsi="Times New Roman" w:cs="Times New Roman"/>
          <w:color w:val="000000"/>
          <w:sz w:val="28"/>
          <w:szCs w:val="28"/>
          <w:lang w:eastAsia="ru-RU"/>
        </w:rPr>
        <w:t xml:space="preserve"> и некоторые виды монологической речи.</w:t>
      </w:r>
    </w:p>
    <w:p w14:paraId="6891C070" w14:textId="77777777" w:rsidR="006D13F7" w:rsidRPr="006D13F7" w:rsidRDefault="006D13F7" w:rsidP="006D13F7">
      <w:pPr>
        <w:spacing w:after="0" w:line="240" w:lineRule="auto"/>
        <w:ind w:firstLine="708"/>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В подготовительной к школе группе завершается дошкольный возраст. Его осно</w:t>
      </w:r>
      <w:r w:rsidRPr="006D13F7">
        <w:rPr>
          <w:rFonts w:ascii="Times New Roman" w:eastAsia="Times New Roman" w:hAnsi="Times New Roman" w:cs="Times New Roman"/>
          <w:color w:val="000000"/>
          <w:sz w:val="28"/>
          <w:szCs w:val="28"/>
          <w:lang w:eastAsia="ru-RU"/>
        </w:rPr>
        <w:t>в</w:t>
      </w:r>
      <w:r w:rsidRPr="006D13F7">
        <w:rPr>
          <w:rFonts w:ascii="Times New Roman" w:eastAsia="Times New Roman" w:hAnsi="Times New Roman" w:cs="Times New Roman"/>
          <w:color w:val="000000"/>
          <w:sz w:val="28"/>
          <w:szCs w:val="28"/>
          <w:lang w:eastAsia="ru-RU"/>
        </w:rPr>
        <w:t>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w:t>
      </w:r>
      <w:r w:rsidRPr="006D13F7">
        <w:rPr>
          <w:rFonts w:ascii="Times New Roman" w:eastAsia="Times New Roman" w:hAnsi="Times New Roman" w:cs="Times New Roman"/>
          <w:color w:val="000000"/>
          <w:sz w:val="28"/>
          <w:szCs w:val="28"/>
          <w:lang w:eastAsia="ru-RU"/>
        </w:rPr>
        <w:t>и</w:t>
      </w:r>
      <w:r w:rsidRPr="006D13F7">
        <w:rPr>
          <w:rFonts w:ascii="Times New Roman" w:eastAsia="Times New Roman" w:hAnsi="Times New Roman" w:cs="Times New Roman"/>
          <w:color w:val="000000"/>
          <w:sz w:val="28"/>
          <w:szCs w:val="28"/>
          <w:lang w:eastAsia="ru-RU"/>
        </w:rPr>
        <w:t>кация, формируется позиция школьника.</w:t>
      </w:r>
    </w:p>
    <w:p w14:paraId="3A906693" w14:textId="77777777" w:rsidR="006D13F7" w:rsidRPr="006D13F7" w:rsidRDefault="006D13F7" w:rsidP="006D13F7">
      <w:pPr>
        <w:spacing w:after="0" w:line="240" w:lineRule="auto"/>
        <w:jc w:val="both"/>
        <w:rPr>
          <w:rFonts w:ascii="Calibri" w:eastAsia="Times New Roman" w:hAnsi="Calibri" w:cs="Times New Roman"/>
          <w:color w:val="000000"/>
          <w:lang w:eastAsia="ru-RU"/>
        </w:rPr>
      </w:pPr>
      <w:r w:rsidRPr="006D13F7">
        <w:rPr>
          <w:rFonts w:ascii="Times New Roman" w:eastAsia="Times New Roman" w:hAnsi="Times New Roman" w:cs="Times New Roman"/>
          <w:color w:val="000000"/>
          <w:sz w:val="28"/>
          <w:szCs w:val="28"/>
          <w:lang w:eastAsia="ru-RU"/>
        </w:rPr>
        <w:t>К концу дошкольного возраста ребенок обладает высоким уровнем познав</w:t>
      </w:r>
      <w:r w:rsidRPr="006D13F7">
        <w:rPr>
          <w:rFonts w:ascii="Times New Roman" w:eastAsia="Times New Roman" w:hAnsi="Times New Roman" w:cs="Times New Roman"/>
          <w:color w:val="000000"/>
          <w:sz w:val="28"/>
          <w:szCs w:val="28"/>
          <w:lang w:eastAsia="ru-RU"/>
        </w:rPr>
        <w:t>а</w:t>
      </w:r>
      <w:r w:rsidRPr="006D13F7">
        <w:rPr>
          <w:rFonts w:ascii="Times New Roman" w:eastAsia="Times New Roman" w:hAnsi="Times New Roman" w:cs="Times New Roman"/>
          <w:color w:val="000000"/>
          <w:sz w:val="28"/>
          <w:szCs w:val="28"/>
          <w:lang w:eastAsia="ru-RU"/>
        </w:rPr>
        <w:t>тельного и личностного развития, что позволяет ему в дальнейшем успешно учиться в школе.</w:t>
      </w:r>
    </w:p>
    <w:p w14:paraId="50BBDFBB" w14:textId="77777777" w:rsidR="006D13F7" w:rsidRDefault="006D13F7" w:rsidP="006D13F7">
      <w:pPr>
        <w:widowControl w:val="0"/>
        <w:suppressAutoHyphens/>
        <w:autoSpaceDE w:val="0"/>
        <w:spacing w:after="0" w:line="240" w:lineRule="auto"/>
        <w:jc w:val="both"/>
        <w:rPr>
          <w:rFonts w:ascii="Times New Roman" w:eastAsia="Times New Roman" w:hAnsi="Times New Roman" w:cs="Times New Roman"/>
          <w:bCs/>
          <w:sz w:val="28"/>
          <w:szCs w:val="28"/>
          <w:lang w:eastAsia="zh-CN"/>
        </w:rPr>
      </w:pPr>
    </w:p>
    <w:p w14:paraId="5282E9F7" w14:textId="77777777" w:rsidR="008A6F0E" w:rsidRDefault="008A6F0E" w:rsidP="00BA0387">
      <w:pPr>
        <w:pStyle w:val="Default"/>
        <w:jc w:val="both"/>
        <w:rPr>
          <w:sz w:val="28"/>
          <w:szCs w:val="28"/>
        </w:rPr>
      </w:pPr>
      <w:r>
        <w:rPr>
          <w:b/>
          <w:bCs/>
          <w:sz w:val="28"/>
          <w:szCs w:val="28"/>
        </w:rPr>
        <w:t xml:space="preserve">1.5. </w:t>
      </w:r>
      <w:r w:rsidR="00462675">
        <w:rPr>
          <w:b/>
          <w:bCs/>
          <w:sz w:val="28"/>
          <w:szCs w:val="28"/>
        </w:rPr>
        <w:t xml:space="preserve">1 </w:t>
      </w:r>
      <w:r>
        <w:rPr>
          <w:b/>
          <w:bCs/>
          <w:sz w:val="28"/>
          <w:szCs w:val="28"/>
        </w:rPr>
        <w:t>Характеристика особенностей развития детей с  общим недоразв</w:t>
      </w:r>
      <w:r>
        <w:rPr>
          <w:b/>
          <w:bCs/>
          <w:sz w:val="28"/>
          <w:szCs w:val="28"/>
        </w:rPr>
        <w:t>и</w:t>
      </w:r>
      <w:r>
        <w:rPr>
          <w:b/>
          <w:bCs/>
          <w:sz w:val="28"/>
          <w:szCs w:val="28"/>
        </w:rPr>
        <w:t>тием речи</w:t>
      </w:r>
      <w:r w:rsidR="00462675">
        <w:rPr>
          <w:b/>
          <w:bCs/>
          <w:sz w:val="28"/>
          <w:szCs w:val="28"/>
        </w:rPr>
        <w:t>.</w:t>
      </w:r>
    </w:p>
    <w:p w14:paraId="03568B31" w14:textId="77777777" w:rsidR="006D13F7" w:rsidRPr="00BA0387" w:rsidRDefault="008A6F0E" w:rsidP="00BA0387">
      <w:pPr>
        <w:pStyle w:val="Default"/>
        <w:ind w:firstLine="567"/>
        <w:jc w:val="both"/>
        <w:rPr>
          <w:sz w:val="28"/>
          <w:szCs w:val="28"/>
        </w:rPr>
      </w:pPr>
      <w:r>
        <w:rPr>
          <w:sz w:val="28"/>
          <w:szCs w:val="28"/>
        </w:rPr>
        <w:t>Существующая связь между речевыми нарушениями и другими сторонами психич</w:t>
      </w:r>
      <w:r>
        <w:rPr>
          <w:sz w:val="28"/>
          <w:szCs w:val="28"/>
        </w:rPr>
        <w:t>е</w:t>
      </w:r>
      <w:r>
        <w:rPr>
          <w:sz w:val="28"/>
          <w:szCs w:val="28"/>
        </w:rPr>
        <w:t>ского развития является причиной низкого уровня развития интеллектуальных и ли</w:t>
      </w:r>
      <w:r>
        <w:rPr>
          <w:sz w:val="28"/>
          <w:szCs w:val="28"/>
        </w:rPr>
        <w:t>ч</w:t>
      </w:r>
      <w:r>
        <w:rPr>
          <w:sz w:val="28"/>
          <w:szCs w:val="28"/>
        </w:rPr>
        <w:t>ностных качеств. Для детей с ОНР характерен низкий уровень развития основных свойств внимания, страдают все виды памяти, снижена познавательная деятельность, д</w:t>
      </w:r>
      <w:r>
        <w:rPr>
          <w:sz w:val="28"/>
          <w:szCs w:val="28"/>
        </w:rPr>
        <w:t>е</w:t>
      </w:r>
      <w:r>
        <w:rPr>
          <w:sz w:val="28"/>
          <w:szCs w:val="28"/>
        </w:rPr>
        <w:t>ти отстают в развитии наглядно-образного мышления. Низкий уровень эмоционал</w:t>
      </w:r>
      <w:r>
        <w:rPr>
          <w:sz w:val="28"/>
          <w:szCs w:val="28"/>
        </w:rPr>
        <w:t>ь</w:t>
      </w:r>
      <w:r>
        <w:rPr>
          <w:sz w:val="28"/>
          <w:szCs w:val="28"/>
        </w:rPr>
        <w:t>ной отзывчивости, трудности в овладении средствами общения и взаимодействия об</w:t>
      </w:r>
      <w:r>
        <w:rPr>
          <w:sz w:val="28"/>
          <w:szCs w:val="28"/>
        </w:rPr>
        <w:t>у</w:t>
      </w:r>
      <w:r>
        <w:rPr>
          <w:sz w:val="28"/>
          <w:szCs w:val="28"/>
        </w:rPr>
        <w:t xml:space="preserve">словлен </w:t>
      </w:r>
      <w:r>
        <w:rPr>
          <w:sz w:val="28"/>
          <w:szCs w:val="28"/>
        </w:rPr>
        <w:lastRenderedPageBreak/>
        <w:t>пониманием детьми тяжести своего заболевания, в связи с этим, практически у всех д</w:t>
      </w:r>
      <w:r>
        <w:rPr>
          <w:sz w:val="28"/>
          <w:szCs w:val="28"/>
        </w:rPr>
        <w:t>е</w:t>
      </w:r>
      <w:r>
        <w:rPr>
          <w:sz w:val="28"/>
          <w:szCs w:val="28"/>
        </w:rPr>
        <w:t>тей снижена речевая активность, присутствует зажатость, не эмоциональность. Возник</w:t>
      </w:r>
      <w:r>
        <w:rPr>
          <w:sz w:val="28"/>
          <w:szCs w:val="28"/>
        </w:rPr>
        <w:t>а</w:t>
      </w:r>
      <w:r>
        <w:rPr>
          <w:sz w:val="28"/>
          <w:szCs w:val="28"/>
        </w:rPr>
        <w:t>ющие на этом фоне комплексы затрудняют взаимодействие со сверстниками и взросл</w:t>
      </w:r>
      <w:r>
        <w:rPr>
          <w:sz w:val="28"/>
          <w:szCs w:val="28"/>
        </w:rPr>
        <w:t>ы</w:t>
      </w:r>
      <w:r>
        <w:rPr>
          <w:sz w:val="28"/>
          <w:szCs w:val="28"/>
        </w:rPr>
        <w:t xml:space="preserve">ми. </w:t>
      </w:r>
    </w:p>
    <w:p w14:paraId="2A267DD7" w14:textId="77777777" w:rsidR="00462675" w:rsidRDefault="006D13F7" w:rsidP="00BA0387">
      <w:pPr>
        <w:pStyle w:val="Default"/>
        <w:ind w:firstLine="567"/>
        <w:rPr>
          <w:sz w:val="28"/>
          <w:szCs w:val="28"/>
        </w:rPr>
      </w:pPr>
      <w:r w:rsidRPr="006D13F7">
        <w:rPr>
          <w:rFonts w:eastAsia="Times New Roman"/>
          <w:bCs/>
          <w:sz w:val="28"/>
          <w:szCs w:val="28"/>
          <w:lang w:eastAsia="zh-CN"/>
        </w:rPr>
        <w:t>Общее недоразвитие речи (ОНР) рассматривается как системное нарушение реч</w:t>
      </w:r>
      <w:r w:rsidRPr="006D13F7">
        <w:rPr>
          <w:rFonts w:eastAsia="Times New Roman"/>
          <w:bCs/>
          <w:sz w:val="28"/>
          <w:szCs w:val="28"/>
          <w:lang w:eastAsia="zh-CN"/>
        </w:rPr>
        <w:t>е</w:t>
      </w:r>
      <w:r w:rsidRPr="006D13F7">
        <w:rPr>
          <w:rFonts w:eastAsia="Times New Roman"/>
          <w:bCs/>
          <w:sz w:val="28"/>
          <w:szCs w:val="28"/>
          <w:lang w:eastAsia="zh-CN"/>
        </w:rPr>
        <w:t>вой деятельности, сложные речевые расстройства, при которых у детей нарушено формир</w:t>
      </w:r>
      <w:r w:rsidRPr="006D13F7">
        <w:rPr>
          <w:rFonts w:eastAsia="Times New Roman"/>
          <w:bCs/>
          <w:sz w:val="28"/>
          <w:szCs w:val="28"/>
          <w:lang w:eastAsia="zh-CN"/>
        </w:rPr>
        <w:t>о</w:t>
      </w:r>
      <w:r w:rsidRPr="006D13F7">
        <w:rPr>
          <w:rFonts w:eastAsia="Times New Roman"/>
          <w:bCs/>
          <w:sz w:val="28"/>
          <w:szCs w:val="28"/>
          <w:lang w:eastAsia="zh-CN"/>
        </w:rPr>
        <w:t>вание всех компонентов речевой системы, касающихся и звуковой, и смысл</w:t>
      </w:r>
      <w:r w:rsidRPr="006D13F7">
        <w:rPr>
          <w:rFonts w:eastAsia="Times New Roman"/>
          <w:bCs/>
          <w:sz w:val="28"/>
          <w:szCs w:val="28"/>
          <w:lang w:eastAsia="zh-CN"/>
        </w:rPr>
        <w:t>о</w:t>
      </w:r>
      <w:r w:rsidRPr="006D13F7">
        <w:rPr>
          <w:rFonts w:eastAsia="Times New Roman"/>
          <w:bCs/>
          <w:sz w:val="28"/>
          <w:szCs w:val="28"/>
          <w:lang w:eastAsia="zh-CN"/>
        </w:rPr>
        <w:t>вой сторон, при нормальном слухе и сохранном инте</w:t>
      </w:r>
      <w:r w:rsidRPr="006D13F7">
        <w:rPr>
          <w:rFonts w:eastAsia="Times New Roman"/>
          <w:bCs/>
          <w:sz w:val="28"/>
          <w:szCs w:val="28"/>
          <w:lang w:eastAsia="zh-CN"/>
        </w:rPr>
        <w:t>л</w:t>
      </w:r>
      <w:r w:rsidRPr="006D13F7">
        <w:rPr>
          <w:rFonts w:eastAsia="Times New Roman"/>
          <w:bCs/>
          <w:sz w:val="28"/>
          <w:szCs w:val="28"/>
          <w:lang w:eastAsia="zh-CN"/>
        </w:rPr>
        <w:t xml:space="preserve">лекте (Левина Р. Е., Филичева Т. Б., Чиркина Г. В.). </w:t>
      </w:r>
      <w:r w:rsidR="00462675">
        <w:rPr>
          <w:sz w:val="28"/>
          <w:szCs w:val="28"/>
        </w:rPr>
        <w:t xml:space="preserve">Также отмечается </w:t>
      </w:r>
      <w:proofErr w:type="spellStart"/>
      <w:r w:rsidR="00462675">
        <w:rPr>
          <w:sz w:val="28"/>
          <w:szCs w:val="28"/>
        </w:rPr>
        <w:t>несформированность</w:t>
      </w:r>
      <w:proofErr w:type="spellEnd"/>
      <w:r w:rsidR="00462675">
        <w:rPr>
          <w:sz w:val="28"/>
          <w:szCs w:val="28"/>
        </w:rPr>
        <w:t xml:space="preserve"> психомоторики (общей, пальчиковой, ру</w:t>
      </w:r>
      <w:r w:rsidR="00462675">
        <w:rPr>
          <w:sz w:val="28"/>
          <w:szCs w:val="28"/>
        </w:rPr>
        <w:t>ч</w:t>
      </w:r>
      <w:r w:rsidR="00462675">
        <w:rPr>
          <w:sz w:val="28"/>
          <w:szCs w:val="28"/>
        </w:rPr>
        <w:t>ной).</w:t>
      </w:r>
      <w:r w:rsidR="00BA0387">
        <w:rPr>
          <w:sz w:val="28"/>
          <w:szCs w:val="28"/>
        </w:rPr>
        <w:t xml:space="preserve"> </w:t>
      </w:r>
    </w:p>
    <w:p w14:paraId="21B66CEF" w14:textId="77777777" w:rsidR="006D13F7" w:rsidRPr="00BA0387" w:rsidRDefault="00341D9A" w:rsidP="00BA0387">
      <w:pPr>
        <w:widowControl w:val="0"/>
        <w:overflowPunct w:val="0"/>
        <w:autoSpaceDE w:val="0"/>
        <w:autoSpaceDN w:val="0"/>
        <w:adjustRightInd w:val="0"/>
        <w:spacing w:after="0" w:line="236" w:lineRule="auto"/>
        <w:ind w:firstLine="711"/>
        <w:jc w:val="both"/>
        <w:rPr>
          <w:rFonts w:ascii="Times New Roman" w:hAnsi="Times New Roman" w:cs="Times New Roman"/>
          <w:sz w:val="28"/>
          <w:szCs w:val="28"/>
        </w:rPr>
      </w:pPr>
      <w:r w:rsidRPr="003760D1">
        <w:rPr>
          <w:rFonts w:ascii="Times New Roman" w:hAnsi="Times New Roman" w:cs="Times New Roman"/>
          <w:b/>
          <w:sz w:val="28"/>
          <w:szCs w:val="28"/>
        </w:rPr>
        <w:t>Второй уровень речевого развития</w:t>
      </w:r>
      <w:r>
        <w:rPr>
          <w:rFonts w:ascii="Times New Roman" w:hAnsi="Times New Roman" w:cs="Times New Roman"/>
          <w:sz w:val="28"/>
          <w:szCs w:val="28"/>
        </w:rPr>
        <w:t>:</w:t>
      </w:r>
      <w:r w:rsidRPr="00341D9A">
        <w:rPr>
          <w:rFonts w:ascii="Times New Roman" w:hAnsi="Times New Roman" w:cs="Times New Roman"/>
          <w:sz w:val="28"/>
          <w:szCs w:val="28"/>
        </w:rPr>
        <w:t xml:space="preserve"> речевая активность ребенка возрастает. А</w:t>
      </w:r>
      <w:r w:rsidRPr="00341D9A">
        <w:rPr>
          <w:rFonts w:ascii="Times New Roman" w:hAnsi="Times New Roman" w:cs="Times New Roman"/>
          <w:sz w:val="28"/>
          <w:szCs w:val="28"/>
        </w:rPr>
        <w:t>к</w:t>
      </w:r>
      <w:r w:rsidRPr="00341D9A">
        <w:rPr>
          <w:rFonts w:ascii="Times New Roman" w:hAnsi="Times New Roman" w:cs="Times New Roman"/>
          <w:sz w:val="28"/>
          <w:szCs w:val="28"/>
        </w:rPr>
        <w:t>тивный словарный запас расширяется за счет обиходной предметной и глагольной ле</w:t>
      </w:r>
      <w:r w:rsidRPr="00341D9A">
        <w:rPr>
          <w:rFonts w:ascii="Times New Roman" w:hAnsi="Times New Roman" w:cs="Times New Roman"/>
          <w:sz w:val="28"/>
          <w:szCs w:val="28"/>
        </w:rPr>
        <w:t>к</w:t>
      </w:r>
      <w:r w:rsidRPr="00341D9A">
        <w:rPr>
          <w:rFonts w:ascii="Times New Roman" w:hAnsi="Times New Roman" w:cs="Times New Roman"/>
          <w:sz w:val="28"/>
          <w:szCs w:val="28"/>
        </w:rPr>
        <w:t>сики. Возможно использование местоимений, союзов и иногда простых предлогов. В с</w:t>
      </w:r>
      <w:r w:rsidRPr="00341D9A">
        <w:rPr>
          <w:rFonts w:ascii="Times New Roman" w:hAnsi="Times New Roman" w:cs="Times New Roman"/>
          <w:sz w:val="28"/>
          <w:szCs w:val="28"/>
        </w:rPr>
        <w:t>а</w:t>
      </w:r>
      <w:r w:rsidRPr="00341D9A">
        <w:rPr>
          <w:rFonts w:ascii="Times New Roman" w:hAnsi="Times New Roman" w:cs="Times New Roman"/>
          <w:sz w:val="28"/>
          <w:szCs w:val="28"/>
        </w:rPr>
        <w:t>мостоятельных высказываниях ребенка уже есть простые нераспространенные предл</w:t>
      </w:r>
      <w:r w:rsidRPr="00341D9A">
        <w:rPr>
          <w:rFonts w:ascii="Times New Roman" w:hAnsi="Times New Roman" w:cs="Times New Roman"/>
          <w:sz w:val="28"/>
          <w:szCs w:val="28"/>
        </w:rPr>
        <w:t>о</w:t>
      </w:r>
      <w:r w:rsidRPr="00341D9A">
        <w:rPr>
          <w:rFonts w:ascii="Times New Roman" w:hAnsi="Times New Roman" w:cs="Times New Roman"/>
          <w:sz w:val="28"/>
          <w:szCs w:val="28"/>
        </w:rPr>
        <w:t>жения. При этом отмечаются грубые ошибки в употреблении грамматических констру</w:t>
      </w:r>
      <w:r w:rsidRPr="00341D9A">
        <w:rPr>
          <w:rFonts w:ascii="Times New Roman" w:hAnsi="Times New Roman" w:cs="Times New Roman"/>
          <w:sz w:val="28"/>
          <w:szCs w:val="28"/>
        </w:rPr>
        <w:t>к</w:t>
      </w:r>
      <w:r w:rsidRPr="00341D9A">
        <w:rPr>
          <w:rFonts w:ascii="Times New Roman" w:hAnsi="Times New Roman" w:cs="Times New Roman"/>
          <w:sz w:val="28"/>
          <w:szCs w:val="28"/>
        </w:rPr>
        <w:t>ций, отсутствует согласование прилагательных с существительными, отмечается смеш</w:t>
      </w:r>
      <w:r w:rsidRPr="00341D9A">
        <w:rPr>
          <w:rFonts w:ascii="Times New Roman" w:hAnsi="Times New Roman" w:cs="Times New Roman"/>
          <w:sz w:val="28"/>
          <w:szCs w:val="28"/>
        </w:rPr>
        <w:t>е</w:t>
      </w:r>
      <w:r w:rsidRPr="00341D9A">
        <w:rPr>
          <w:rFonts w:ascii="Times New Roman" w:hAnsi="Times New Roman" w:cs="Times New Roman"/>
          <w:sz w:val="28"/>
          <w:szCs w:val="28"/>
        </w:rPr>
        <w:t>ние падежных форм и т. д. Понимание обращенной речи значительно ра</w:t>
      </w:r>
      <w:r w:rsidRPr="00341D9A">
        <w:rPr>
          <w:rFonts w:ascii="Times New Roman" w:hAnsi="Times New Roman" w:cs="Times New Roman"/>
          <w:sz w:val="28"/>
          <w:szCs w:val="28"/>
        </w:rPr>
        <w:t>з</w:t>
      </w:r>
      <w:r w:rsidRPr="00341D9A">
        <w:rPr>
          <w:rFonts w:ascii="Times New Roman" w:hAnsi="Times New Roman" w:cs="Times New Roman"/>
          <w:sz w:val="28"/>
          <w:szCs w:val="28"/>
        </w:rPr>
        <w:t>вивается, хотя пассивный словарный запас ограничен, не сформирован предметный и глагольный сл</w:t>
      </w:r>
      <w:r w:rsidRPr="00341D9A">
        <w:rPr>
          <w:rFonts w:ascii="Times New Roman" w:hAnsi="Times New Roman" w:cs="Times New Roman"/>
          <w:sz w:val="28"/>
          <w:szCs w:val="28"/>
        </w:rPr>
        <w:t>о</w:t>
      </w:r>
      <w:r w:rsidRPr="00341D9A">
        <w:rPr>
          <w:rFonts w:ascii="Times New Roman" w:hAnsi="Times New Roman" w:cs="Times New Roman"/>
          <w:sz w:val="28"/>
          <w:szCs w:val="28"/>
        </w:rPr>
        <w:t xml:space="preserve">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341D9A">
        <w:rPr>
          <w:rFonts w:ascii="Times New Roman" w:hAnsi="Times New Roman" w:cs="Times New Roman"/>
          <w:sz w:val="28"/>
          <w:szCs w:val="28"/>
        </w:rPr>
        <w:t>звуконаполняемости</w:t>
      </w:r>
      <w:proofErr w:type="spellEnd"/>
      <w:r w:rsidRPr="00341D9A">
        <w:rPr>
          <w:rFonts w:ascii="Times New Roman" w:hAnsi="Times New Roman" w:cs="Times New Roman"/>
          <w:sz w:val="28"/>
          <w:szCs w:val="28"/>
        </w:rPr>
        <w:t xml:space="preserve"> слов. У детей выявляется нед</w:t>
      </w:r>
      <w:r w:rsidRPr="00341D9A">
        <w:rPr>
          <w:rFonts w:ascii="Times New Roman" w:hAnsi="Times New Roman" w:cs="Times New Roman"/>
          <w:sz w:val="28"/>
          <w:szCs w:val="28"/>
        </w:rPr>
        <w:t>о</w:t>
      </w:r>
      <w:r w:rsidRPr="00341D9A">
        <w:rPr>
          <w:rFonts w:ascii="Times New Roman" w:hAnsi="Times New Roman" w:cs="Times New Roman"/>
          <w:sz w:val="28"/>
          <w:szCs w:val="28"/>
        </w:rPr>
        <w:t>статочность фонетической стороны речи (большое колич</w:t>
      </w:r>
      <w:r w:rsidR="00BA0387">
        <w:rPr>
          <w:rFonts w:ascii="Times New Roman" w:hAnsi="Times New Roman" w:cs="Times New Roman"/>
          <w:sz w:val="28"/>
          <w:szCs w:val="28"/>
        </w:rPr>
        <w:t>ество несформированных зв</w:t>
      </w:r>
      <w:r w:rsidR="00BA0387">
        <w:rPr>
          <w:rFonts w:ascii="Times New Roman" w:hAnsi="Times New Roman" w:cs="Times New Roman"/>
          <w:sz w:val="28"/>
          <w:szCs w:val="28"/>
        </w:rPr>
        <w:t>у</w:t>
      </w:r>
      <w:r w:rsidR="00BA0387">
        <w:rPr>
          <w:rFonts w:ascii="Times New Roman" w:hAnsi="Times New Roman" w:cs="Times New Roman"/>
          <w:sz w:val="28"/>
          <w:szCs w:val="28"/>
        </w:rPr>
        <w:t>ков).</w:t>
      </w:r>
    </w:p>
    <w:p w14:paraId="6E7DDFC4" w14:textId="77777777" w:rsidR="006D13F7" w:rsidRPr="006D13F7" w:rsidRDefault="006D13F7" w:rsidP="006D13F7">
      <w:pPr>
        <w:suppressAutoHyphens/>
        <w:spacing w:after="0" w:line="240" w:lineRule="auto"/>
        <w:ind w:firstLine="709"/>
        <w:jc w:val="both"/>
        <w:rPr>
          <w:rFonts w:ascii="Times New Roman" w:eastAsia="Times New Roman" w:hAnsi="Times New Roman" w:cs="Times New Roman"/>
          <w:bCs/>
          <w:sz w:val="28"/>
          <w:szCs w:val="28"/>
          <w:lang w:eastAsia="zh-CN"/>
        </w:rPr>
      </w:pPr>
      <w:r w:rsidRPr="003760D1">
        <w:rPr>
          <w:rFonts w:ascii="Times New Roman" w:eastAsia="Times New Roman" w:hAnsi="Times New Roman" w:cs="Times New Roman"/>
          <w:b/>
          <w:bCs/>
          <w:sz w:val="28"/>
          <w:szCs w:val="28"/>
          <w:lang w:eastAsia="zh-CN"/>
        </w:rPr>
        <w:t>Третий уровень ОНР</w:t>
      </w:r>
      <w:r w:rsidRPr="006D13F7">
        <w:rPr>
          <w:rFonts w:ascii="Times New Roman" w:eastAsia="Times New Roman" w:hAnsi="Times New Roman" w:cs="Times New Roman"/>
          <w:bCs/>
          <w:sz w:val="28"/>
          <w:szCs w:val="28"/>
          <w:lang w:eastAsia="zh-CN"/>
        </w:rPr>
        <w:t xml:space="preserve"> характеризуется наличием развернутой фразовой речи с элементами лексико – грамматического и фонетико – фонематического недоразвития. Отмечаются попытки употребления предложения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 прежнему отмечаются множественные </w:t>
      </w:r>
      <w:proofErr w:type="spellStart"/>
      <w:r w:rsidRPr="006D13F7">
        <w:rPr>
          <w:rFonts w:ascii="Times New Roman" w:eastAsia="Times New Roman" w:hAnsi="Times New Roman" w:cs="Times New Roman"/>
          <w:bCs/>
          <w:sz w:val="28"/>
          <w:szCs w:val="28"/>
          <w:lang w:eastAsia="zh-CN"/>
        </w:rPr>
        <w:t>аграмматизмы</w:t>
      </w:r>
      <w:proofErr w:type="spellEnd"/>
      <w:r w:rsidRPr="006D13F7">
        <w:rPr>
          <w:rFonts w:ascii="Times New Roman" w:eastAsia="Times New Roman" w:hAnsi="Times New Roman" w:cs="Times New Roman"/>
          <w:bCs/>
          <w:sz w:val="28"/>
          <w:szCs w:val="28"/>
          <w:lang w:eastAsia="zh-CN"/>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в произношении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повторить трех – четырехсложные слова вслед за взрослым, но искажает их в потоке речи.</w:t>
      </w:r>
      <w:r w:rsidR="008A6F0E">
        <w:rPr>
          <w:rFonts w:ascii="Times New Roman" w:eastAsia="Times New Roman" w:hAnsi="Times New Roman" w:cs="Times New Roman"/>
          <w:bCs/>
          <w:sz w:val="28"/>
          <w:szCs w:val="28"/>
          <w:lang w:eastAsia="zh-CN"/>
        </w:rPr>
        <w:t xml:space="preserve"> </w:t>
      </w:r>
      <w:r w:rsidRPr="006D13F7">
        <w:rPr>
          <w:rFonts w:ascii="Times New Roman" w:eastAsia="Times New Roman" w:hAnsi="Times New Roman" w:cs="Times New Roman"/>
          <w:bCs/>
          <w:sz w:val="28"/>
          <w:szCs w:val="28"/>
          <w:lang w:eastAsia="zh-CN"/>
        </w:rPr>
        <w:t xml:space="preserve">Понимание речи приближается к норме. Хотя отмечается недостаточное понимание значений слов, выраженных приставками и суффиксами.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детей представляют сложные предложения </w:t>
      </w:r>
      <w:proofErr w:type="gramStart"/>
      <w:r w:rsidRPr="006D13F7">
        <w:rPr>
          <w:rFonts w:ascii="Times New Roman" w:eastAsia="Times New Roman" w:hAnsi="Times New Roman" w:cs="Times New Roman"/>
          <w:bCs/>
          <w:sz w:val="28"/>
          <w:szCs w:val="28"/>
          <w:lang w:eastAsia="zh-CN"/>
        </w:rPr>
        <w:t>с</w:t>
      </w:r>
      <w:proofErr w:type="gramEnd"/>
      <w:r w:rsidRPr="006D13F7">
        <w:rPr>
          <w:rFonts w:ascii="Times New Roman" w:eastAsia="Times New Roman" w:hAnsi="Times New Roman" w:cs="Times New Roman"/>
          <w:bCs/>
          <w:sz w:val="28"/>
          <w:szCs w:val="28"/>
          <w:lang w:eastAsia="zh-CN"/>
        </w:rPr>
        <w:t xml:space="preserve"> разными придаточными.</w:t>
      </w:r>
    </w:p>
    <w:p w14:paraId="6DFE6553" w14:textId="77777777" w:rsidR="006D13F7" w:rsidRPr="006D13F7" w:rsidRDefault="006D13F7" w:rsidP="006D13F7">
      <w:pPr>
        <w:suppressAutoHyphens/>
        <w:spacing w:after="0" w:line="240" w:lineRule="auto"/>
        <w:ind w:firstLine="709"/>
        <w:jc w:val="both"/>
        <w:rPr>
          <w:rFonts w:ascii="Times New Roman" w:eastAsia="Times New Roman" w:hAnsi="Times New Roman" w:cs="Times New Roman"/>
          <w:b/>
          <w:bCs/>
          <w:sz w:val="28"/>
          <w:szCs w:val="28"/>
          <w:lang w:eastAsia="zh-CN"/>
        </w:rPr>
      </w:pPr>
      <w:r w:rsidRPr="006D13F7">
        <w:rPr>
          <w:rFonts w:ascii="Times New Roman" w:eastAsia="Times New Roman" w:hAnsi="Times New Roman" w:cs="Times New Roman"/>
          <w:bCs/>
          <w:sz w:val="28"/>
          <w:szCs w:val="28"/>
          <w:lang w:eastAsia="zh-CN"/>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14:paraId="53821C8F" w14:textId="77777777" w:rsidR="001739B4" w:rsidRDefault="001739B4" w:rsidP="001739B4">
      <w:pPr>
        <w:contextualSpacing/>
        <w:jc w:val="both"/>
        <w:rPr>
          <w:rFonts w:ascii="Times New Roman" w:eastAsia="Calibri" w:hAnsi="Times New Roman" w:cs="Times New Roman"/>
          <w:sz w:val="28"/>
          <w:szCs w:val="28"/>
        </w:rPr>
      </w:pPr>
    </w:p>
    <w:p w14:paraId="418E7A15" w14:textId="77777777" w:rsidR="00F31E37" w:rsidRPr="002264D8" w:rsidRDefault="00B6745D" w:rsidP="00F31E37">
      <w:pPr>
        <w:contextualSpacing/>
        <w:jc w:val="both"/>
        <w:rPr>
          <w:rFonts w:ascii="Times New Roman" w:eastAsia="Calibri" w:hAnsi="Times New Roman" w:cs="Times New Roman"/>
          <w:b/>
          <w:sz w:val="28"/>
          <w:szCs w:val="28"/>
        </w:rPr>
      </w:pPr>
      <w:r w:rsidRPr="002264D8">
        <w:rPr>
          <w:rFonts w:ascii="Times New Roman" w:eastAsia="Calibri" w:hAnsi="Times New Roman" w:cs="Times New Roman"/>
          <w:b/>
          <w:sz w:val="28"/>
          <w:szCs w:val="28"/>
        </w:rPr>
        <w:t xml:space="preserve">1.5. </w:t>
      </w:r>
      <w:r w:rsidR="002264D8" w:rsidRPr="002264D8">
        <w:rPr>
          <w:rFonts w:ascii="Times New Roman" w:eastAsia="Calibri" w:hAnsi="Times New Roman" w:cs="Times New Roman"/>
          <w:b/>
          <w:sz w:val="28"/>
          <w:szCs w:val="28"/>
        </w:rPr>
        <w:t>2.</w:t>
      </w:r>
      <w:r w:rsidR="00190B92">
        <w:rPr>
          <w:rFonts w:ascii="Times New Roman" w:eastAsia="Calibri" w:hAnsi="Times New Roman" w:cs="Times New Roman"/>
          <w:b/>
          <w:sz w:val="28"/>
          <w:szCs w:val="28"/>
        </w:rPr>
        <w:t xml:space="preserve"> </w:t>
      </w:r>
      <w:r w:rsidR="00F31E37" w:rsidRPr="002264D8">
        <w:rPr>
          <w:rFonts w:ascii="Times New Roman" w:eastAsia="Calibri" w:hAnsi="Times New Roman" w:cs="Times New Roman"/>
          <w:b/>
          <w:sz w:val="28"/>
          <w:szCs w:val="28"/>
        </w:rPr>
        <w:t>Социальный портрет группы</w:t>
      </w:r>
    </w:p>
    <w:p w14:paraId="11EE5332" w14:textId="77777777" w:rsidR="00463323" w:rsidRPr="005E39AE" w:rsidRDefault="00810D47" w:rsidP="0046332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Группу посещают 18</w:t>
      </w:r>
      <w:r w:rsidR="005E39AE" w:rsidRPr="005E39AE">
        <w:rPr>
          <w:rFonts w:ascii="Times New Roman" w:eastAsia="Calibri" w:hAnsi="Times New Roman" w:cs="Times New Roman"/>
          <w:sz w:val="28"/>
          <w:szCs w:val="28"/>
        </w:rPr>
        <w:t xml:space="preserve"> детей</w:t>
      </w:r>
      <w:r>
        <w:rPr>
          <w:rFonts w:ascii="Times New Roman" w:eastAsia="Calibri" w:hAnsi="Times New Roman" w:cs="Times New Roman"/>
          <w:sz w:val="28"/>
          <w:szCs w:val="28"/>
        </w:rPr>
        <w:t xml:space="preserve"> шести - семи </w:t>
      </w:r>
      <w:r w:rsidR="00463323" w:rsidRPr="005E39AE">
        <w:rPr>
          <w:rFonts w:ascii="Times New Roman" w:eastAsia="Calibri" w:hAnsi="Times New Roman" w:cs="Times New Roman"/>
          <w:sz w:val="28"/>
          <w:szCs w:val="28"/>
        </w:rPr>
        <w:t xml:space="preserve">лет. </w:t>
      </w:r>
      <w:r w:rsidR="005E39AE" w:rsidRPr="005E39AE">
        <w:rPr>
          <w:rFonts w:ascii="Times New Roman" w:eastAsia="Calibri" w:hAnsi="Times New Roman" w:cs="Times New Roman"/>
          <w:sz w:val="28"/>
          <w:szCs w:val="28"/>
        </w:rPr>
        <w:t xml:space="preserve">Из них с I группой здоровья –  </w:t>
      </w:r>
      <w:r>
        <w:rPr>
          <w:rFonts w:ascii="Times New Roman" w:eastAsia="Calibri" w:hAnsi="Times New Roman" w:cs="Times New Roman"/>
          <w:sz w:val="28"/>
          <w:szCs w:val="28"/>
        </w:rPr>
        <w:t xml:space="preserve">2 </w:t>
      </w:r>
      <w:r w:rsidR="005E39AE">
        <w:rPr>
          <w:rFonts w:ascii="Times New Roman" w:eastAsia="Calibri" w:hAnsi="Times New Roman" w:cs="Times New Roman"/>
          <w:sz w:val="28"/>
          <w:szCs w:val="28"/>
        </w:rPr>
        <w:t>р</w:t>
      </w:r>
      <w:r w:rsidR="005E39AE">
        <w:rPr>
          <w:rFonts w:ascii="Times New Roman" w:eastAsia="Calibri" w:hAnsi="Times New Roman" w:cs="Times New Roman"/>
          <w:sz w:val="28"/>
          <w:szCs w:val="28"/>
        </w:rPr>
        <w:t>е</w:t>
      </w:r>
      <w:r w:rsidR="005E39AE">
        <w:rPr>
          <w:rFonts w:ascii="Times New Roman" w:eastAsia="Calibri" w:hAnsi="Times New Roman" w:cs="Times New Roman"/>
          <w:sz w:val="28"/>
          <w:szCs w:val="28"/>
        </w:rPr>
        <w:t xml:space="preserve">бенка </w:t>
      </w:r>
      <w:r>
        <w:rPr>
          <w:rFonts w:ascii="Times New Roman" w:eastAsia="Calibri" w:hAnsi="Times New Roman" w:cs="Times New Roman"/>
          <w:sz w:val="28"/>
          <w:szCs w:val="28"/>
        </w:rPr>
        <w:t>(11</w:t>
      </w:r>
      <w:r w:rsidR="005E39AE" w:rsidRPr="005E39AE">
        <w:rPr>
          <w:rFonts w:ascii="Times New Roman" w:eastAsia="Calibri" w:hAnsi="Times New Roman" w:cs="Times New Roman"/>
          <w:sz w:val="28"/>
          <w:szCs w:val="28"/>
        </w:rPr>
        <w:t>%), со II группой здоровья</w:t>
      </w:r>
      <w:r w:rsidR="005E39AE">
        <w:rPr>
          <w:rFonts w:ascii="Times New Roman" w:eastAsia="Calibri" w:hAnsi="Times New Roman" w:cs="Times New Roman"/>
          <w:sz w:val="28"/>
          <w:szCs w:val="28"/>
        </w:rPr>
        <w:t xml:space="preserve"> -</w:t>
      </w:r>
      <w:r w:rsidR="00531EE8">
        <w:rPr>
          <w:rFonts w:ascii="Times New Roman" w:eastAsia="Calibri" w:hAnsi="Times New Roman" w:cs="Times New Roman"/>
          <w:sz w:val="28"/>
          <w:szCs w:val="28"/>
        </w:rPr>
        <w:t>16 детей (89</w:t>
      </w:r>
      <w:r w:rsidR="005E39AE" w:rsidRPr="005E39AE">
        <w:rPr>
          <w:rFonts w:ascii="Times New Roman" w:eastAsia="Calibri" w:hAnsi="Times New Roman" w:cs="Times New Roman"/>
          <w:sz w:val="28"/>
          <w:szCs w:val="28"/>
        </w:rPr>
        <w:t>%).</w:t>
      </w:r>
    </w:p>
    <w:p w14:paraId="7EFA574A" w14:textId="77777777" w:rsidR="00423C58" w:rsidRDefault="00463323" w:rsidP="00463323">
      <w:pPr>
        <w:contextualSpacing/>
        <w:jc w:val="both"/>
        <w:rPr>
          <w:rFonts w:ascii="Times New Roman" w:eastAsia="Calibri" w:hAnsi="Times New Roman" w:cs="Times New Roman"/>
          <w:sz w:val="28"/>
          <w:szCs w:val="28"/>
        </w:rPr>
      </w:pPr>
      <w:r w:rsidRPr="006743D4">
        <w:rPr>
          <w:rFonts w:ascii="Times New Roman" w:eastAsia="Calibri" w:hAnsi="Times New Roman" w:cs="Times New Roman"/>
          <w:sz w:val="28"/>
          <w:szCs w:val="28"/>
        </w:rPr>
        <w:t xml:space="preserve">      Анализ социального стату</w:t>
      </w:r>
      <w:r w:rsidR="006743D4" w:rsidRPr="006743D4">
        <w:rPr>
          <w:rFonts w:ascii="Times New Roman" w:eastAsia="Calibri" w:hAnsi="Times New Roman" w:cs="Times New Roman"/>
          <w:sz w:val="28"/>
          <w:szCs w:val="28"/>
        </w:rPr>
        <w:t xml:space="preserve">са семей выявил, что в группе </w:t>
      </w:r>
      <w:r w:rsidR="00531EE8">
        <w:rPr>
          <w:rFonts w:ascii="Times New Roman" w:eastAsia="Calibri" w:hAnsi="Times New Roman" w:cs="Times New Roman"/>
          <w:sz w:val="28"/>
          <w:szCs w:val="28"/>
        </w:rPr>
        <w:t>11 семей (58%) - полные с</w:t>
      </w:r>
      <w:r w:rsidR="00531EE8">
        <w:rPr>
          <w:rFonts w:ascii="Times New Roman" w:eastAsia="Calibri" w:hAnsi="Times New Roman" w:cs="Times New Roman"/>
          <w:sz w:val="28"/>
          <w:szCs w:val="28"/>
        </w:rPr>
        <w:t>е</w:t>
      </w:r>
      <w:r w:rsidR="00531EE8">
        <w:rPr>
          <w:rFonts w:ascii="Times New Roman" w:eastAsia="Calibri" w:hAnsi="Times New Roman" w:cs="Times New Roman"/>
          <w:sz w:val="28"/>
          <w:szCs w:val="28"/>
        </w:rPr>
        <w:t>мьи, 7 семьей (40</w:t>
      </w:r>
      <w:r w:rsidRPr="006743D4">
        <w:rPr>
          <w:rFonts w:ascii="Times New Roman" w:eastAsia="Calibri" w:hAnsi="Times New Roman" w:cs="Times New Roman"/>
          <w:sz w:val="28"/>
          <w:szCs w:val="28"/>
        </w:rPr>
        <w:t>%) - неполные сем</w:t>
      </w:r>
      <w:r w:rsidR="00531EE8">
        <w:rPr>
          <w:rFonts w:ascii="Times New Roman" w:eastAsia="Calibri" w:hAnsi="Times New Roman" w:cs="Times New Roman"/>
          <w:sz w:val="28"/>
          <w:szCs w:val="28"/>
        </w:rPr>
        <w:t>ьи (ребёнок проживает с мамой), 1 семья (2</w:t>
      </w:r>
      <w:r w:rsidR="00423C58">
        <w:rPr>
          <w:rFonts w:ascii="Times New Roman" w:eastAsia="Calibri" w:hAnsi="Times New Roman" w:cs="Times New Roman"/>
          <w:sz w:val="28"/>
          <w:szCs w:val="28"/>
        </w:rPr>
        <w:t>%) – с</w:t>
      </w:r>
      <w:r w:rsidR="00423C58">
        <w:rPr>
          <w:rFonts w:ascii="Times New Roman" w:eastAsia="Calibri" w:hAnsi="Times New Roman" w:cs="Times New Roman"/>
          <w:sz w:val="28"/>
          <w:szCs w:val="28"/>
        </w:rPr>
        <w:t>и</w:t>
      </w:r>
      <w:r w:rsidR="00423C58">
        <w:rPr>
          <w:rFonts w:ascii="Times New Roman" w:eastAsia="Calibri" w:hAnsi="Times New Roman" w:cs="Times New Roman"/>
          <w:sz w:val="28"/>
          <w:szCs w:val="28"/>
        </w:rPr>
        <w:t>рота  (опекуном является</w:t>
      </w:r>
      <w:r w:rsidR="00531EE8">
        <w:rPr>
          <w:rFonts w:ascii="Times New Roman" w:eastAsia="Calibri" w:hAnsi="Times New Roman" w:cs="Times New Roman"/>
          <w:sz w:val="28"/>
          <w:szCs w:val="28"/>
        </w:rPr>
        <w:t xml:space="preserve"> бабушк</w:t>
      </w:r>
      <w:r w:rsidR="00423C58">
        <w:rPr>
          <w:rFonts w:ascii="Times New Roman" w:eastAsia="Calibri" w:hAnsi="Times New Roman" w:cs="Times New Roman"/>
          <w:sz w:val="28"/>
          <w:szCs w:val="28"/>
        </w:rPr>
        <w:t>а</w:t>
      </w:r>
      <w:r w:rsidR="00531EE8">
        <w:rPr>
          <w:rFonts w:ascii="Times New Roman" w:eastAsia="Calibri" w:hAnsi="Times New Roman" w:cs="Times New Roman"/>
          <w:sz w:val="28"/>
          <w:szCs w:val="28"/>
        </w:rPr>
        <w:t xml:space="preserve">). </w:t>
      </w:r>
    </w:p>
    <w:p w14:paraId="64F39F93" w14:textId="77777777" w:rsidR="00463323" w:rsidRPr="006743D4" w:rsidRDefault="00463323" w:rsidP="00463323">
      <w:pPr>
        <w:contextualSpacing/>
        <w:jc w:val="both"/>
        <w:rPr>
          <w:rFonts w:ascii="Times New Roman" w:eastAsia="Calibri" w:hAnsi="Times New Roman" w:cs="Times New Roman"/>
          <w:sz w:val="28"/>
          <w:szCs w:val="28"/>
        </w:rPr>
      </w:pPr>
      <w:r w:rsidRPr="006743D4">
        <w:rPr>
          <w:rFonts w:ascii="Times New Roman" w:eastAsia="Calibri" w:hAnsi="Times New Roman" w:cs="Times New Roman"/>
          <w:sz w:val="28"/>
          <w:szCs w:val="28"/>
        </w:rPr>
        <w:t>Уровень жизни семей удовлетворительный.</w:t>
      </w:r>
    </w:p>
    <w:p w14:paraId="713DC79B" w14:textId="77777777" w:rsidR="00463323" w:rsidRPr="00463323" w:rsidRDefault="00463323" w:rsidP="00463323">
      <w:pPr>
        <w:contextualSpacing/>
        <w:jc w:val="both"/>
        <w:rPr>
          <w:rFonts w:ascii="Times New Roman" w:eastAsia="Calibri" w:hAnsi="Times New Roman" w:cs="Times New Roman"/>
          <w:color w:val="FF0000"/>
          <w:sz w:val="28"/>
          <w:szCs w:val="28"/>
        </w:rPr>
      </w:pPr>
      <w:r w:rsidRPr="006743D4">
        <w:rPr>
          <w:rFonts w:ascii="Times New Roman" w:eastAsia="Calibri" w:hAnsi="Times New Roman" w:cs="Times New Roman"/>
          <w:sz w:val="28"/>
          <w:szCs w:val="28"/>
        </w:rPr>
        <w:t xml:space="preserve">     Анализ этнического </w:t>
      </w:r>
      <w:r w:rsidR="006743D4" w:rsidRPr="006743D4">
        <w:rPr>
          <w:rFonts w:ascii="Times New Roman" w:eastAsia="Calibri" w:hAnsi="Times New Roman" w:cs="Times New Roman"/>
          <w:sz w:val="28"/>
          <w:szCs w:val="28"/>
        </w:rPr>
        <w:t>состава воспитанников</w:t>
      </w:r>
      <w:r w:rsidR="003760D1">
        <w:rPr>
          <w:rFonts w:ascii="Times New Roman" w:eastAsia="Calibri" w:hAnsi="Times New Roman" w:cs="Times New Roman"/>
          <w:sz w:val="28"/>
          <w:szCs w:val="28"/>
        </w:rPr>
        <w:t xml:space="preserve"> группы: 18</w:t>
      </w:r>
      <w:r w:rsidRPr="006743D4">
        <w:rPr>
          <w:rFonts w:ascii="Times New Roman" w:eastAsia="Calibri" w:hAnsi="Times New Roman" w:cs="Times New Roman"/>
          <w:sz w:val="28"/>
          <w:szCs w:val="28"/>
        </w:rPr>
        <w:t xml:space="preserve"> детей  - русские</w:t>
      </w:r>
      <w:r w:rsidR="006743D4" w:rsidRPr="006743D4">
        <w:rPr>
          <w:rFonts w:ascii="Times New Roman" w:eastAsia="Calibri" w:hAnsi="Times New Roman" w:cs="Times New Roman"/>
          <w:sz w:val="28"/>
          <w:szCs w:val="28"/>
        </w:rPr>
        <w:t xml:space="preserve">, </w:t>
      </w:r>
      <w:r w:rsidR="003760D1">
        <w:rPr>
          <w:rFonts w:ascii="Times New Roman" w:eastAsia="Calibri" w:hAnsi="Times New Roman" w:cs="Times New Roman"/>
          <w:sz w:val="28"/>
          <w:szCs w:val="28"/>
        </w:rPr>
        <w:t>что составл</w:t>
      </w:r>
      <w:r w:rsidR="003760D1">
        <w:rPr>
          <w:rFonts w:ascii="Times New Roman" w:eastAsia="Calibri" w:hAnsi="Times New Roman" w:cs="Times New Roman"/>
          <w:sz w:val="28"/>
          <w:szCs w:val="28"/>
        </w:rPr>
        <w:t>я</w:t>
      </w:r>
      <w:r w:rsidR="003760D1">
        <w:rPr>
          <w:rFonts w:ascii="Times New Roman" w:eastAsia="Calibri" w:hAnsi="Times New Roman" w:cs="Times New Roman"/>
          <w:sz w:val="28"/>
          <w:szCs w:val="28"/>
        </w:rPr>
        <w:t>ет 100% группы.</w:t>
      </w:r>
      <w:r w:rsidRPr="00BA241A">
        <w:rPr>
          <w:rFonts w:ascii="Times New Roman" w:eastAsia="Calibri" w:hAnsi="Times New Roman" w:cs="Times New Roman"/>
          <w:sz w:val="28"/>
          <w:szCs w:val="28"/>
        </w:rPr>
        <w:t xml:space="preserve">   </w:t>
      </w:r>
    </w:p>
    <w:p w14:paraId="6A1F7327" w14:textId="77777777" w:rsidR="00463323" w:rsidRPr="00463323" w:rsidRDefault="00463323" w:rsidP="00463323">
      <w:pPr>
        <w:contextualSpacing/>
        <w:jc w:val="both"/>
        <w:rPr>
          <w:rFonts w:ascii="Times New Roman" w:eastAsia="Calibri" w:hAnsi="Times New Roman" w:cs="Times New Roman"/>
          <w:color w:val="FF0000"/>
          <w:sz w:val="28"/>
          <w:szCs w:val="28"/>
        </w:rPr>
      </w:pPr>
      <w:r w:rsidRPr="00463323">
        <w:rPr>
          <w:rFonts w:ascii="Times New Roman" w:eastAsia="Calibri" w:hAnsi="Times New Roman" w:cs="Times New Roman"/>
          <w:color w:val="FF0000"/>
          <w:sz w:val="28"/>
          <w:szCs w:val="28"/>
        </w:rPr>
        <w:t xml:space="preserve">     </w:t>
      </w:r>
      <w:r w:rsidRPr="006743D4">
        <w:rPr>
          <w:rFonts w:ascii="Times New Roman" w:eastAsia="Calibri" w:hAnsi="Times New Roman" w:cs="Times New Roman"/>
          <w:sz w:val="28"/>
          <w:szCs w:val="28"/>
        </w:rPr>
        <w:t xml:space="preserve"> </w:t>
      </w:r>
      <w:r w:rsidR="003760D1">
        <w:rPr>
          <w:rFonts w:ascii="Times New Roman" w:eastAsia="Calibri" w:hAnsi="Times New Roman" w:cs="Times New Roman"/>
          <w:sz w:val="28"/>
          <w:szCs w:val="28"/>
        </w:rPr>
        <w:t>В группе 14</w:t>
      </w:r>
      <w:r w:rsidR="00191F66" w:rsidRPr="006743D4">
        <w:rPr>
          <w:rFonts w:ascii="Times New Roman" w:eastAsia="Calibri" w:hAnsi="Times New Roman" w:cs="Times New Roman"/>
          <w:sz w:val="28"/>
          <w:szCs w:val="28"/>
        </w:rPr>
        <w:t xml:space="preserve"> м</w:t>
      </w:r>
      <w:r w:rsidR="00531EE8">
        <w:rPr>
          <w:rFonts w:ascii="Times New Roman" w:eastAsia="Calibri" w:hAnsi="Times New Roman" w:cs="Times New Roman"/>
          <w:sz w:val="28"/>
          <w:szCs w:val="28"/>
        </w:rPr>
        <w:t>альчиков (</w:t>
      </w:r>
      <w:r w:rsidR="003760D1">
        <w:rPr>
          <w:rFonts w:ascii="Times New Roman" w:eastAsia="Calibri" w:hAnsi="Times New Roman" w:cs="Times New Roman"/>
          <w:sz w:val="28"/>
          <w:szCs w:val="28"/>
        </w:rPr>
        <w:t>73%) и 4 девочки (22</w:t>
      </w:r>
      <w:r w:rsidRPr="006743D4">
        <w:rPr>
          <w:rFonts w:ascii="Times New Roman" w:eastAsia="Calibri" w:hAnsi="Times New Roman" w:cs="Times New Roman"/>
          <w:sz w:val="28"/>
          <w:szCs w:val="28"/>
        </w:rPr>
        <w:t>%).</w:t>
      </w:r>
    </w:p>
    <w:p w14:paraId="53918418" w14:textId="77777777" w:rsidR="00423C58" w:rsidRDefault="00463323" w:rsidP="00F31E37">
      <w:pPr>
        <w:contextualSpacing/>
        <w:jc w:val="both"/>
        <w:rPr>
          <w:rFonts w:ascii="Times New Roman" w:eastAsia="Calibri" w:hAnsi="Times New Roman" w:cs="Times New Roman"/>
          <w:sz w:val="28"/>
          <w:szCs w:val="28"/>
        </w:rPr>
      </w:pPr>
      <w:r w:rsidRPr="006743D4">
        <w:rPr>
          <w:rFonts w:ascii="Times New Roman" w:eastAsia="Calibri" w:hAnsi="Times New Roman" w:cs="Times New Roman"/>
          <w:sz w:val="28"/>
          <w:szCs w:val="28"/>
        </w:rPr>
        <w:t xml:space="preserve">      В этом учебном году в нашу группу перешли </w:t>
      </w:r>
      <w:r w:rsidR="003760D1">
        <w:rPr>
          <w:rFonts w:ascii="Times New Roman" w:eastAsia="Calibri" w:hAnsi="Times New Roman" w:cs="Times New Roman"/>
          <w:sz w:val="28"/>
          <w:szCs w:val="28"/>
        </w:rPr>
        <w:t xml:space="preserve">3 </w:t>
      </w:r>
      <w:r w:rsidR="00AC1F1D">
        <w:rPr>
          <w:rFonts w:ascii="Times New Roman" w:eastAsia="Calibri" w:hAnsi="Times New Roman" w:cs="Times New Roman"/>
          <w:sz w:val="28"/>
          <w:szCs w:val="28"/>
        </w:rPr>
        <w:t>мальчик</w:t>
      </w:r>
      <w:r w:rsidR="003760D1">
        <w:rPr>
          <w:rFonts w:ascii="Times New Roman" w:eastAsia="Calibri" w:hAnsi="Times New Roman" w:cs="Times New Roman"/>
          <w:sz w:val="28"/>
          <w:szCs w:val="28"/>
        </w:rPr>
        <w:t xml:space="preserve">а </w:t>
      </w:r>
      <w:r w:rsidR="00AC1F1D">
        <w:rPr>
          <w:rFonts w:ascii="Times New Roman" w:eastAsia="Calibri" w:hAnsi="Times New Roman" w:cs="Times New Roman"/>
          <w:sz w:val="28"/>
          <w:szCs w:val="28"/>
        </w:rPr>
        <w:t xml:space="preserve"> и 1 девочка</w:t>
      </w:r>
      <w:r w:rsidR="005E39AE">
        <w:rPr>
          <w:rFonts w:ascii="Times New Roman" w:eastAsia="Calibri" w:hAnsi="Times New Roman" w:cs="Times New Roman"/>
          <w:sz w:val="28"/>
          <w:szCs w:val="28"/>
        </w:rPr>
        <w:t xml:space="preserve"> </w:t>
      </w:r>
      <w:r w:rsidR="00D70FDA">
        <w:rPr>
          <w:rFonts w:ascii="Times New Roman" w:eastAsia="Calibri" w:hAnsi="Times New Roman" w:cs="Times New Roman"/>
          <w:sz w:val="28"/>
          <w:szCs w:val="28"/>
        </w:rPr>
        <w:t xml:space="preserve">из других групп нашего </w:t>
      </w:r>
      <w:r w:rsidRPr="006743D4">
        <w:rPr>
          <w:rFonts w:ascii="Times New Roman" w:eastAsia="Calibri" w:hAnsi="Times New Roman" w:cs="Times New Roman"/>
          <w:sz w:val="28"/>
          <w:szCs w:val="28"/>
        </w:rPr>
        <w:t xml:space="preserve"> сада</w:t>
      </w:r>
      <w:r w:rsidR="003760D1">
        <w:rPr>
          <w:rFonts w:ascii="Times New Roman" w:eastAsia="Calibri" w:hAnsi="Times New Roman" w:cs="Times New Roman"/>
          <w:sz w:val="28"/>
          <w:szCs w:val="28"/>
        </w:rPr>
        <w:t xml:space="preserve"> и 2 мальчика новенькие в детском саду</w:t>
      </w:r>
      <w:r w:rsidRPr="006743D4">
        <w:rPr>
          <w:rFonts w:ascii="Times New Roman" w:eastAsia="Calibri" w:hAnsi="Times New Roman" w:cs="Times New Roman"/>
          <w:sz w:val="28"/>
          <w:szCs w:val="28"/>
        </w:rPr>
        <w:t xml:space="preserve">. Вновь прибывшие дети </w:t>
      </w:r>
      <w:r w:rsidR="00D70FDA">
        <w:rPr>
          <w:rFonts w:ascii="Times New Roman" w:eastAsia="Calibri" w:hAnsi="Times New Roman" w:cs="Times New Roman"/>
          <w:sz w:val="28"/>
          <w:szCs w:val="28"/>
        </w:rPr>
        <w:t xml:space="preserve"> не все </w:t>
      </w:r>
      <w:r w:rsidRPr="006743D4">
        <w:rPr>
          <w:rFonts w:ascii="Times New Roman" w:eastAsia="Calibri" w:hAnsi="Times New Roman" w:cs="Times New Roman"/>
          <w:sz w:val="28"/>
          <w:szCs w:val="28"/>
        </w:rPr>
        <w:t>о</w:t>
      </w:r>
      <w:r w:rsidRPr="006743D4">
        <w:rPr>
          <w:rFonts w:ascii="Times New Roman" w:eastAsia="Calibri" w:hAnsi="Times New Roman" w:cs="Times New Roman"/>
          <w:sz w:val="28"/>
          <w:szCs w:val="28"/>
        </w:rPr>
        <w:t>р</w:t>
      </w:r>
      <w:r w:rsidRPr="006743D4">
        <w:rPr>
          <w:rFonts w:ascii="Times New Roman" w:eastAsia="Calibri" w:hAnsi="Times New Roman" w:cs="Times New Roman"/>
          <w:sz w:val="28"/>
          <w:szCs w:val="28"/>
        </w:rPr>
        <w:t xml:space="preserve">ганично «влились» в детский коллектив. </w:t>
      </w:r>
      <w:r w:rsidR="00D70FDA">
        <w:rPr>
          <w:rFonts w:ascii="Times New Roman" w:eastAsia="Calibri" w:hAnsi="Times New Roman" w:cs="Times New Roman"/>
          <w:sz w:val="28"/>
          <w:szCs w:val="28"/>
        </w:rPr>
        <w:t>Наблюдаются конфликтные взаимоо</w:t>
      </w:r>
      <w:r w:rsidR="00D70FDA">
        <w:rPr>
          <w:rFonts w:ascii="Times New Roman" w:eastAsia="Calibri" w:hAnsi="Times New Roman" w:cs="Times New Roman"/>
          <w:sz w:val="28"/>
          <w:szCs w:val="28"/>
        </w:rPr>
        <w:t>т</w:t>
      </w:r>
      <w:r w:rsidR="00D70FDA">
        <w:rPr>
          <w:rFonts w:ascii="Times New Roman" w:eastAsia="Calibri" w:hAnsi="Times New Roman" w:cs="Times New Roman"/>
          <w:sz w:val="28"/>
          <w:szCs w:val="28"/>
        </w:rPr>
        <w:t xml:space="preserve">ношения с </w:t>
      </w:r>
      <w:proofErr w:type="spellStart"/>
      <w:r w:rsidR="00D70FDA">
        <w:rPr>
          <w:rFonts w:ascii="Times New Roman" w:eastAsia="Calibri" w:hAnsi="Times New Roman" w:cs="Times New Roman"/>
          <w:sz w:val="28"/>
          <w:szCs w:val="28"/>
        </w:rPr>
        <w:t>Шиптя</w:t>
      </w:r>
      <w:proofErr w:type="spellEnd"/>
      <w:r w:rsidR="00D70FDA">
        <w:rPr>
          <w:rFonts w:ascii="Times New Roman" w:eastAsia="Calibri" w:hAnsi="Times New Roman" w:cs="Times New Roman"/>
          <w:sz w:val="28"/>
          <w:szCs w:val="28"/>
        </w:rPr>
        <w:t xml:space="preserve"> Денисом. </w:t>
      </w:r>
      <w:r w:rsidRPr="006743D4">
        <w:rPr>
          <w:rFonts w:ascii="Times New Roman" w:eastAsia="Calibri" w:hAnsi="Times New Roman" w:cs="Times New Roman"/>
          <w:sz w:val="28"/>
          <w:szCs w:val="28"/>
        </w:rPr>
        <w:t>На данный мо</w:t>
      </w:r>
      <w:r w:rsidR="00D70FDA">
        <w:rPr>
          <w:rFonts w:ascii="Times New Roman" w:eastAsia="Calibri" w:hAnsi="Times New Roman" w:cs="Times New Roman"/>
          <w:sz w:val="28"/>
          <w:szCs w:val="28"/>
        </w:rPr>
        <w:t>мент наметили ряд мероприятий по</w:t>
      </w:r>
      <w:r w:rsidRPr="006743D4">
        <w:rPr>
          <w:rFonts w:ascii="Times New Roman" w:eastAsia="Calibri" w:hAnsi="Times New Roman" w:cs="Times New Roman"/>
          <w:sz w:val="28"/>
          <w:szCs w:val="28"/>
        </w:rPr>
        <w:t xml:space="preserve"> </w:t>
      </w:r>
      <w:proofErr w:type="spellStart"/>
      <w:r w:rsidRPr="006743D4">
        <w:rPr>
          <w:rFonts w:ascii="Times New Roman" w:eastAsia="Calibri" w:hAnsi="Times New Roman" w:cs="Times New Roman"/>
          <w:sz w:val="28"/>
          <w:szCs w:val="28"/>
        </w:rPr>
        <w:t>спл</w:t>
      </w:r>
      <w:r w:rsidRPr="006743D4">
        <w:rPr>
          <w:rFonts w:ascii="Times New Roman" w:eastAsia="Calibri" w:hAnsi="Times New Roman" w:cs="Times New Roman"/>
          <w:sz w:val="28"/>
          <w:szCs w:val="28"/>
        </w:rPr>
        <w:t>о</w:t>
      </w:r>
      <w:r w:rsidRPr="006743D4">
        <w:rPr>
          <w:rFonts w:ascii="Times New Roman" w:eastAsia="Calibri" w:hAnsi="Times New Roman" w:cs="Times New Roman"/>
          <w:sz w:val="28"/>
          <w:szCs w:val="28"/>
        </w:rPr>
        <w:t>чен</w:t>
      </w:r>
      <w:r w:rsidR="00D70FDA">
        <w:rPr>
          <w:rFonts w:ascii="Times New Roman" w:eastAsia="Calibri" w:hAnsi="Times New Roman" w:cs="Times New Roman"/>
          <w:sz w:val="28"/>
          <w:szCs w:val="28"/>
        </w:rPr>
        <w:t>ню</w:t>
      </w:r>
      <w:proofErr w:type="spellEnd"/>
      <w:r w:rsidRPr="006743D4">
        <w:rPr>
          <w:rFonts w:ascii="Times New Roman" w:eastAsia="Calibri" w:hAnsi="Times New Roman" w:cs="Times New Roman"/>
          <w:sz w:val="28"/>
          <w:szCs w:val="28"/>
        </w:rPr>
        <w:t xml:space="preserve"> дет</w:t>
      </w:r>
      <w:r w:rsidR="00D70FDA">
        <w:rPr>
          <w:rFonts w:ascii="Times New Roman" w:eastAsia="Calibri" w:hAnsi="Times New Roman" w:cs="Times New Roman"/>
          <w:sz w:val="28"/>
          <w:szCs w:val="28"/>
        </w:rPr>
        <w:t>ского</w:t>
      </w:r>
      <w:r w:rsidRPr="006743D4">
        <w:rPr>
          <w:rFonts w:ascii="Times New Roman" w:eastAsia="Calibri" w:hAnsi="Times New Roman" w:cs="Times New Roman"/>
          <w:sz w:val="28"/>
          <w:szCs w:val="28"/>
        </w:rPr>
        <w:t xml:space="preserve"> коллектив</w:t>
      </w:r>
      <w:r w:rsidR="00D70FDA">
        <w:rPr>
          <w:rFonts w:ascii="Times New Roman" w:eastAsia="Calibri" w:hAnsi="Times New Roman" w:cs="Times New Roman"/>
          <w:sz w:val="28"/>
          <w:szCs w:val="28"/>
        </w:rPr>
        <w:t xml:space="preserve">а и </w:t>
      </w:r>
      <w:r w:rsidRPr="006743D4">
        <w:rPr>
          <w:rFonts w:ascii="Times New Roman" w:eastAsia="Calibri" w:hAnsi="Times New Roman" w:cs="Times New Roman"/>
          <w:sz w:val="28"/>
          <w:szCs w:val="28"/>
        </w:rPr>
        <w:t xml:space="preserve"> установ</w:t>
      </w:r>
      <w:r w:rsidR="00D70FDA">
        <w:rPr>
          <w:rFonts w:ascii="Times New Roman" w:eastAsia="Calibri" w:hAnsi="Times New Roman" w:cs="Times New Roman"/>
          <w:sz w:val="28"/>
          <w:szCs w:val="28"/>
        </w:rPr>
        <w:t>лению</w:t>
      </w:r>
      <w:r w:rsidRPr="006743D4">
        <w:rPr>
          <w:rFonts w:ascii="Times New Roman" w:eastAsia="Calibri" w:hAnsi="Times New Roman" w:cs="Times New Roman"/>
          <w:sz w:val="28"/>
          <w:szCs w:val="28"/>
        </w:rPr>
        <w:t xml:space="preserve"> друже</w:t>
      </w:r>
      <w:r w:rsidR="00D70FDA">
        <w:rPr>
          <w:rFonts w:ascii="Times New Roman" w:eastAsia="Calibri" w:hAnsi="Times New Roman" w:cs="Times New Roman"/>
          <w:sz w:val="28"/>
          <w:szCs w:val="28"/>
        </w:rPr>
        <w:t>ских</w:t>
      </w:r>
      <w:r w:rsidRPr="006743D4">
        <w:rPr>
          <w:rFonts w:ascii="Times New Roman" w:eastAsia="Calibri" w:hAnsi="Times New Roman" w:cs="Times New Roman"/>
          <w:sz w:val="28"/>
          <w:szCs w:val="28"/>
        </w:rPr>
        <w:t xml:space="preserve"> отноше</w:t>
      </w:r>
      <w:r w:rsidR="00D70FDA">
        <w:rPr>
          <w:rFonts w:ascii="Times New Roman" w:eastAsia="Calibri" w:hAnsi="Times New Roman" w:cs="Times New Roman"/>
          <w:sz w:val="28"/>
          <w:szCs w:val="28"/>
        </w:rPr>
        <w:t>ний</w:t>
      </w:r>
      <w:r w:rsidRPr="006743D4">
        <w:rPr>
          <w:rFonts w:ascii="Times New Roman" w:eastAsia="Calibri" w:hAnsi="Times New Roman" w:cs="Times New Roman"/>
          <w:sz w:val="28"/>
          <w:szCs w:val="28"/>
        </w:rPr>
        <w:t xml:space="preserve"> между деть</w:t>
      </w:r>
      <w:r w:rsidR="00D70FDA">
        <w:rPr>
          <w:rFonts w:ascii="Times New Roman" w:eastAsia="Calibri" w:hAnsi="Times New Roman" w:cs="Times New Roman"/>
          <w:sz w:val="28"/>
          <w:szCs w:val="28"/>
        </w:rPr>
        <w:t>ми. Н</w:t>
      </w:r>
      <w:r w:rsidR="00AC1F1D">
        <w:rPr>
          <w:rFonts w:ascii="Times New Roman" w:eastAsia="Calibri" w:hAnsi="Times New Roman" w:cs="Times New Roman"/>
          <w:sz w:val="28"/>
          <w:szCs w:val="28"/>
        </w:rPr>
        <w:t>ужно отметить, что большинство д</w:t>
      </w:r>
      <w:r w:rsidR="00AC1F1D">
        <w:rPr>
          <w:rFonts w:ascii="Times New Roman" w:eastAsia="Calibri" w:hAnsi="Times New Roman" w:cs="Times New Roman"/>
          <w:sz w:val="28"/>
          <w:szCs w:val="28"/>
        </w:rPr>
        <w:t>е</w:t>
      </w:r>
      <w:r w:rsidR="00AC1F1D">
        <w:rPr>
          <w:rFonts w:ascii="Times New Roman" w:eastAsia="Calibri" w:hAnsi="Times New Roman" w:cs="Times New Roman"/>
          <w:sz w:val="28"/>
          <w:szCs w:val="28"/>
        </w:rPr>
        <w:t>тей</w:t>
      </w:r>
      <w:r w:rsidRPr="006743D4">
        <w:rPr>
          <w:rFonts w:ascii="Times New Roman" w:eastAsia="Calibri" w:hAnsi="Times New Roman" w:cs="Times New Roman"/>
          <w:sz w:val="28"/>
          <w:szCs w:val="28"/>
        </w:rPr>
        <w:t xml:space="preserve"> </w:t>
      </w:r>
      <w:proofErr w:type="spellStart"/>
      <w:r w:rsidR="00AC1F1D">
        <w:rPr>
          <w:rFonts w:ascii="Times New Roman" w:eastAsia="Calibri" w:hAnsi="Times New Roman" w:cs="Times New Roman"/>
          <w:sz w:val="28"/>
          <w:szCs w:val="28"/>
        </w:rPr>
        <w:t>гипер</w:t>
      </w:r>
      <w:r w:rsidRPr="006743D4">
        <w:rPr>
          <w:rFonts w:ascii="Times New Roman" w:eastAsia="Calibri" w:hAnsi="Times New Roman" w:cs="Times New Roman"/>
          <w:sz w:val="28"/>
          <w:szCs w:val="28"/>
        </w:rPr>
        <w:t>активные</w:t>
      </w:r>
      <w:proofErr w:type="spellEnd"/>
      <w:r w:rsidRPr="006743D4">
        <w:rPr>
          <w:rFonts w:ascii="Times New Roman" w:eastAsia="Calibri" w:hAnsi="Times New Roman" w:cs="Times New Roman"/>
          <w:sz w:val="28"/>
          <w:szCs w:val="28"/>
        </w:rPr>
        <w:t xml:space="preserve">, </w:t>
      </w:r>
      <w:r w:rsidR="00190B92">
        <w:rPr>
          <w:rFonts w:ascii="Times New Roman" w:eastAsia="Calibri" w:hAnsi="Times New Roman" w:cs="Times New Roman"/>
          <w:sz w:val="28"/>
          <w:szCs w:val="28"/>
        </w:rPr>
        <w:t>с частой сменой настрое</w:t>
      </w:r>
      <w:r w:rsidR="00D70FDA">
        <w:rPr>
          <w:rFonts w:ascii="Times New Roman" w:eastAsia="Calibri" w:hAnsi="Times New Roman" w:cs="Times New Roman"/>
          <w:sz w:val="28"/>
          <w:szCs w:val="28"/>
        </w:rPr>
        <w:t>ния, из-за чего возникают ссоры</w:t>
      </w:r>
      <w:r w:rsidR="00190B92">
        <w:rPr>
          <w:rFonts w:ascii="Times New Roman" w:eastAsia="Calibri" w:hAnsi="Times New Roman" w:cs="Times New Roman"/>
          <w:sz w:val="28"/>
          <w:szCs w:val="28"/>
        </w:rPr>
        <w:t>.</w:t>
      </w:r>
      <w:r w:rsidRPr="006743D4">
        <w:rPr>
          <w:rFonts w:ascii="Times New Roman" w:eastAsia="Calibri" w:hAnsi="Times New Roman" w:cs="Times New Roman"/>
          <w:sz w:val="28"/>
          <w:szCs w:val="28"/>
        </w:rPr>
        <w:t xml:space="preserve"> </w:t>
      </w:r>
    </w:p>
    <w:p w14:paraId="10858043" w14:textId="77777777" w:rsidR="00BA0387" w:rsidRDefault="004E7788" w:rsidP="00BA038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423C58">
        <w:rPr>
          <w:rFonts w:ascii="Times New Roman" w:eastAsia="Calibri" w:hAnsi="Times New Roman" w:cs="Times New Roman"/>
          <w:sz w:val="28"/>
          <w:szCs w:val="28"/>
        </w:rPr>
        <w:t xml:space="preserve">% родителей имеют высшее образование, </w:t>
      </w:r>
    </w:p>
    <w:p w14:paraId="6C964143" w14:textId="77777777" w:rsidR="00BA0387" w:rsidRDefault="004E7788" w:rsidP="00BA038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28% - </w:t>
      </w:r>
      <w:proofErr w:type="spellStart"/>
      <w:r>
        <w:rPr>
          <w:rFonts w:ascii="Times New Roman" w:eastAsia="Calibri" w:hAnsi="Times New Roman" w:cs="Times New Roman"/>
          <w:sz w:val="28"/>
          <w:szCs w:val="28"/>
        </w:rPr>
        <w:t>среднеспециальное</w:t>
      </w:r>
      <w:proofErr w:type="spellEnd"/>
      <w:r>
        <w:rPr>
          <w:rFonts w:ascii="Times New Roman" w:eastAsia="Calibri" w:hAnsi="Times New Roman" w:cs="Times New Roman"/>
          <w:sz w:val="28"/>
          <w:szCs w:val="28"/>
        </w:rPr>
        <w:t>.</w:t>
      </w:r>
      <w:r w:rsidR="00423C58">
        <w:rPr>
          <w:rFonts w:ascii="Times New Roman" w:eastAsia="Calibri" w:hAnsi="Times New Roman" w:cs="Times New Roman"/>
          <w:sz w:val="28"/>
          <w:szCs w:val="28"/>
        </w:rPr>
        <w:t xml:space="preserve"> </w:t>
      </w:r>
    </w:p>
    <w:p w14:paraId="5B5286A6" w14:textId="77777777" w:rsidR="00423C58" w:rsidRDefault="00463323" w:rsidP="00BA0387">
      <w:pPr>
        <w:ind w:firstLine="567"/>
        <w:contextualSpacing/>
        <w:jc w:val="both"/>
        <w:rPr>
          <w:rFonts w:ascii="Times New Roman" w:eastAsia="Calibri" w:hAnsi="Times New Roman" w:cs="Times New Roman"/>
          <w:sz w:val="28"/>
          <w:szCs w:val="28"/>
        </w:rPr>
      </w:pPr>
      <w:r w:rsidRPr="006743D4">
        <w:rPr>
          <w:rFonts w:ascii="Times New Roman" w:eastAsia="Calibri" w:hAnsi="Times New Roman" w:cs="Times New Roman"/>
          <w:sz w:val="28"/>
          <w:szCs w:val="28"/>
        </w:rPr>
        <w:t>Родители принимают участие в жизни группы и детского сада,  интересуются жи</w:t>
      </w:r>
      <w:r w:rsidRPr="006743D4">
        <w:rPr>
          <w:rFonts w:ascii="Times New Roman" w:eastAsia="Calibri" w:hAnsi="Times New Roman" w:cs="Times New Roman"/>
          <w:sz w:val="28"/>
          <w:szCs w:val="28"/>
        </w:rPr>
        <w:t>з</w:t>
      </w:r>
      <w:r w:rsidRPr="006743D4">
        <w:rPr>
          <w:rFonts w:ascii="Times New Roman" w:eastAsia="Calibri" w:hAnsi="Times New Roman" w:cs="Times New Roman"/>
          <w:sz w:val="28"/>
          <w:szCs w:val="28"/>
        </w:rPr>
        <w:t>нью детей, радуются их успехам, оказывают посильную помощь</w:t>
      </w:r>
      <w:r w:rsidR="00B6745D" w:rsidRPr="006743D4">
        <w:rPr>
          <w:rFonts w:ascii="Times New Roman" w:eastAsia="Calibri" w:hAnsi="Times New Roman" w:cs="Times New Roman"/>
          <w:sz w:val="28"/>
          <w:szCs w:val="28"/>
        </w:rPr>
        <w:t xml:space="preserve"> в воспитании и разв</w:t>
      </w:r>
      <w:r w:rsidR="00B6745D" w:rsidRPr="006743D4">
        <w:rPr>
          <w:rFonts w:ascii="Times New Roman" w:eastAsia="Calibri" w:hAnsi="Times New Roman" w:cs="Times New Roman"/>
          <w:sz w:val="28"/>
          <w:szCs w:val="28"/>
        </w:rPr>
        <w:t>и</w:t>
      </w:r>
      <w:r w:rsidR="00B6745D" w:rsidRPr="006743D4">
        <w:rPr>
          <w:rFonts w:ascii="Times New Roman" w:eastAsia="Calibri" w:hAnsi="Times New Roman" w:cs="Times New Roman"/>
          <w:sz w:val="28"/>
          <w:szCs w:val="28"/>
        </w:rPr>
        <w:t>тии детей.</w:t>
      </w:r>
      <w:r w:rsidR="00423C58">
        <w:rPr>
          <w:rFonts w:ascii="Times New Roman" w:eastAsia="Calibri" w:hAnsi="Times New Roman" w:cs="Times New Roman"/>
          <w:sz w:val="28"/>
          <w:szCs w:val="28"/>
        </w:rPr>
        <w:t xml:space="preserve"> </w:t>
      </w:r>
    </w:p>
    <w:p w14:paraId="080469F2" w14:textId="77777777" w:rsidR="00423C58" w:rsidRDefault="00423C58" w:rsidP="00F31E37">
      <w:pPr>
        <w:contextualSpacing/>
        <w:jc w:val="both"/>
        <w:rPr>
          <w:rFonts w:ascii="Times New Roman" w:eastAsia="Calibri" w:hAnsi="Times New Roman" w:cs="Times New Roman"/>
          <w:sz w:val="28"/>
          <w:szCs w:val="28"/>
        </w:rPr>
      </w:pPr>
    </w:p>
    <w:p w14:paraId="2C612203" w14:textId="77777777" w:rsidR="00F31E37" w:rsidRPr="00AA4D4C" w:rsidRDefault="00423C58" w:rsidP="00F31E37">
      <w:pPr>
        <w:contextualSpacing/>
        <w:jc w:val="both"/>
        <w:rPr>
          <w:rFonts w:ascii="Times New Roman" w:eastAsia="Calibri" w:hAnsi="Times New Roman" w:cs="Times New Roman"/>
          <w:b/>
          <w:sz w:val="28"/>
          <w:szCs w:val="28"/>
        </w:rPr>
      </w:pPr>
      <w:r w:rsidRPr="00AA4D4C">
        <w:rPr>
          <w:rFonts w:ascii="Times New Roman" w:eastAsia="Calibri" w:hAnsi="Times New Roman" w:cs="Times New Roman"/>
          <w:b/>
          <w:sz w:val="28"/>
          <w:szCs w:val="28"/>
        </w:rPr>
        <w:t xml:space="preserve">                </w:t>
      </w:r>
      <w:r w:rsidR="00B6745D" w:rsidRPr="00AA4D4C">
        <w:rPr>
          <w:rFonts w:ascii="Times New Roman" w:eastAsia="Calibri" w:hAnsi="Times New Roman" w:cs="Times New Roman"/>
          <w:b/>
          <w:sz w:val="28"/>
          <w:szCs w:val="28"/>
        </w:rPr>
        <w:t xml:space="preserve">1.6. </w:t>
      </w:r>
      <w:r w:rsidR="00574AF2" w:rsidRPr="00AA4D4C">
        <w:rPr>
          <w:rFonts w:ascii="Times New Roman" w:eastAsia="Calibri" w:hAnsi="Times New Roman" w:cs="Times New Roman"/>
          <w:b/>
          <w:sz w:val="28"/>
          <w:szCs w:val="28"/>
        </w:rPr>
        <w:t>П</w:t>
      </w:r>
      <w:r w:rsidR="00F31E37" w:rsidRPr="00AA4D4C">
        <w:rPr>
          <w:rFonts w:ascii="Times New Roman" w:eastAsia="Calibri" w:hAnsi="Times New Roman" w:cs="Times New Roman"/>
          <w:b/>
          <w:sz w:val="28"/>
          <w:szCs w:val="28"/>
        </w:rPr>
        <w:t>ланируемые резуль</w:t>
      </w:r>
      <w:r w:rsidR="00574AF2" w:rsidRPr="00AA4D4C">
        <w:rPr>
          <w:rFonts w:ascii="Times New Roman" w:eastAsia="Calibri" w:hAnsi="Times New Roman" w:cs="Times New Roman"/>
          <w:b/>
          <w:sz w:val="28"/>
          <w:szCs w:val="28"/>
        </w:rPr>
        <w:t>таты освоения Рабочей программы</w:t>
      </w:r>
    </w:p>
    <w:p w14:paraId="2562904D" w14:textId="77777777" w:rsidR="00423C58" w:rsidRPr="00BA0387" w:rsidRDefault="00423C58" w:rsidP="00F31E37">
      <w:pPr>
        <w:contextualSpacing/>
        <w:jc w:val="both"/>
        <w:rPr>
          <w:rFonts w:ascii="Times New Roman" w:eastAsia="Calibri" w:hAnsi="Times New Roman" w:cs="Times New Roman"/>
          <w:sz w:val="16"/>
          <w:szCs w:val="16"/>
          <w:u w:val="single"/>
        </w:rPr>
      </w:pPr>
    </w:p>
    <w:p w14:paraId="5146B130" w14:textId="77777777" w:rsidR="001F4A91" w:rsidRPr="001F4A91" w:rsidRDefault="001F4A91" w:rsidP="00BA0387">
      <w:pPr>
        <w:spacing w:after="0"/>
        <w:ind w:firstLine="567"/>
        <w:jc w:val="both"/>
        <w:rPr>
          <w:rFonts w:ascii="Times New Roman" w:eastAsia="Calibri" w:hAnsi="Times New Roman" w:cs="Times New Roman"/>
          <w:sz w:val="28"/>
          <w:szCs w:val="28"/>
        </w:rPr>
      </w:pPr>
      <w:r w:rsidRPr="001F4A91">
        <w:rPr>
          <w:rFonts w:ascii="Times New Roman" w:eastAsia="Calibri" w:hAnsi="Times New Roman" w:cs="Times New Roman"/>
          <w:sz w:val="28"/>
          <w:szCs w:val="28"/>
        </w:rPr>
        <w:t>Как уже отмечалось, главной идеей Программы является реализация общеобразов</w:t>
      </w:r>
      <w:r w:rsidRPr="001F4A91">
        <w:rPr>
          <w:rFonts w:ascii="Times New Roman" w:eastAsia="Calibri" w:hAnsi="Times New Roman" w:cs="Times New Roman"/>
          <w:sz w:val="28"/>
          <w:szCs w:val="28"/>
        </w:rPr>
        <w:t>а</w:t>
      </w:r>
      <w:r w:rsidRPr="001F4A91">
        <w:rPr>
          <w:rFonts w:ascii="Times New Roman" w:eastAsia="Calibri" w:hAnsi="Times New Roman" w:cs="Times New Roman"/>
          <w:sz w:val="28"/>
          <w:szCs w:val="28"/>
        </w:rPr>
        <w:t>тельных задач дошкольного образования с привлечением синхронного выравнивания р</w:t>
      </w:r>
      <w:r w:rsidRPr="001F4A91">
        <w:rPr>
          <w:rFonts w:ascii="Times New Roman" w:eastAsia="Calibri" w:hAnsi="Times New Roman" w:cs="Times New Roman"/>
          <w:sz w:val="28"/>
          <w:szCs w:val="28"/>
        </w:rPr>
        <w:t>е</w:t>
      </w:r>
      <w:r w:rsidRPr="001F4A91">
        <w:rPr>
          <w:rFonts w:ascii="Times New Roman" w:eastAsia="Calibri" w:hAnsi="Times New Roman" w:cs="Times New Roman"/>
          <w:sz w:val="28"/>
          <w:szCs w:val="28"/>
        </w:rPr>
        <w:t xml:space="preserve">чевого и психического развития детей с ОНР. </w:t>
      </w:r>
    </w:p>
    <w:p w14:paraId="200868C3" w14:textId="77777777" w:rsidR="001F4A91" w:rsidRPr="001F4A91" w:rsidRDefault="001F4A91" w:rsidP="00BA0387">
      <w:pPr>
        <w:keepNext/>
        <w:spacing w:after="0"/>
        <w:ind w:right="-142" w:firstLine="567"/>
        <w:jc w:val="both"/>
        <w:rPr>
          <w:rFonts w:ascii="Times New Roman" w:eastAsia="Calibri" w:hAnsi="Times New Roman" w:cs="Times New Roman"/>
          <w:sz w:val="28"/>
          <w:szCs w:val="28"/>
        </w:rPr>
      </w:pPr>
      <w:r w:rsidRPr="001F4A91">
        <w:rPr>
          <w:rFonts w:ascii="Times New Roman" w:eastAsia="Calibri" w:hAnsi="Times New Roman" w:cs="Times New Roman"/>
          <w:sz w:val="28"/>
          <w:szCs w:val="28"/>
        </w:rPr>
        <w:t>Планируемые результаты освоения Программы детьми соответствуют планиру</w:t>
      </w:r>
      <w:r w:rsidRPr="001F4A91">
        <w:rPr>
          <w:rFonts w:ascii="Times New Roman" w:eastAsia="Calibri" w:hAnsi="Times New Roman" w:cs="Times New Roman"/>
          <w:sz w:val="28"/>
          <w:szCs w:val="28"/>
        </w:rPr>
        <w:t>е</w:t>
      </w:r>
      <w:r w:rsidRPr="001F4A91">
        <w:rPr>
          <w:rFonts w:ascii="Times New Roman" w:eastAsia="Calibri" w:hAnsi="Times New Roman" w:cs="Times New Roman"/>
          <w:sz w:val="28"/>
          <w:szCs w:val="28"/>
        </w:rPr>
        <w:t>мым результатам примерной и парциальных программ.</w:t>
      </w:r>
    </w:p>
    <w:p w14:paraId="7DA7D102" w14:textId="77777777" w:rsidR="001F4A91" w:rsidRPr="001F4A91" w:rsidRDefault="001F4A91" w:rsidP="00BA0387">
      <w:pPr>
        <w:spacing w:after="0"/>
        <w:ind w:firstLine="567"/>
        <w:contextualSpacing/>
        <w:jc w:val="both"/>
        <w:rPr>
          <w:rFonts w:ascii="Times New Roman" w:eastAsia="Calibri" w:hAnsi="Times New Roman" w:cs="Times New Roman"/>
          <w:sz w:val="28"/>
          <w:szCs w:val="28"/>
          <w:u w:val="single"/>
        </w:rPr>
      </w:pPr>
      <w:r w:rsidRPr="001F4A91">
        <w:rPr>
          <w:rFonts w:ascii="Times New Roman" w:hAnsi="Times New Roman" w:cs="Times New Roman"/>
          <w:sz w:val="28"/>
          <w:szCs w:val="28"/>
        </w:rPr>
        <w:t>Результаты освоения программы представлены в виде целевых ориентиров. В соо</w:t>
      </w:r>
      <w:r w:rsidRPr="001F4A91">
        <w:rPr>
          <w:rFonts w:ascii="Times New Roman" w:hAnsi="Times New Roman" w:cs="Times New Roman"/>
          <w:sz w:val="28"/>
          <w:szCs w:val="28"/>
        </w:rPr>
        <w:t>т</w:t>
      </w:r>
      <w:r w:rsidRPr="001F4A91">
        <w:rPr>
          <w:rFonts w:ascii="Times New Roman" w:hAnsi="Times New Roman" w:cs="Times New Roman"/>
          <w:sz w:val="28"/>
          <w:szCs w:val="28"/>
        </w:rPr>
        <w:t xml:space="preserve">ветствие с ФГОС </w:t>
      </w:r>
      <w:proofErr w:type="gramStart"/>
      <w:r w:rsidRPr="001F4A91">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Pr="001F4A91">
        <w:rPr>
          <w:rFonts w:ascii="Times New Roman" w:hAnsi="Times New Roman" w:cs="Times New Roman"/>
          <w:sz w:val="28"/>
          <w:szCs w:val="28"/>
        </w:rPr>
        <w:t xml:space="preserve"> </w:t>
      </w:r>
      <w:proofErr w:type="gramStart"/>
      <w:r w:rsidRPr="001F4A91">
        <w:rPr>
          <w:rFonts w:ascii="Times New Roman" w:hAnsi="Times New Roman" w:cs="Times New Roman"/>
          <w:sz w:val="28"/>
          <w:szCs w:val="28"/>
        </w:rPr>
        <w:t>целевые</w:t>
      </w:r>
      <w:proofErr w:type="gramEnd"/>
      <w:r w:rsidRPr="001F4A91">
        <w:rPr>
          <w:rFonts w:ascii="Times New Roman" w:hAnsi="Times New Roman" w:cs="Times New Roman"/>
          <w:sz w:val="28"/>
          <w:szCs w:val="28"/>
        </w:rPr>
        <w:t xml:space="preserve"> ориентиры дошкольного образования определяются нез</w:t>
      </w:r>
      <w:r w:rsidRPr="001F4A91">
        <w:rPr>
          <w:rFonts w:ascii="Times New Roman" w:hAnsi="Times New Roman" w:cs="Times New Roman"/>
          <w:sz w:val="28"/>
          <w:szCs w:val="28"/>
        </w:rPr>
        <w:t>а</w:t>
      </w:r>
      <w:r w:rsidRPr="001F4A91">
        <w:rPr>
          <w:rFonts w:ascii="Times New Roman" w:hAnsi="Times New Roman" w:cs="Times New Roman"/>
          <w:sz w:val="28"/>
          <w:szCs w:val="28"/>
        </w:rPr>
        <w:t>висимо от характера программы, форм ее реализации, особенностей развития д</w:t>
      </w:r>
      <w:r w:rsidRPr="001F4A91">
        <w:rPr>
          <w:rFonts w:ascii="Times New Roman" w:hAnsi="Times New Roman" w:cs="Times New Roman"/>
          <w:sz w:val="28"/>
          <w:szCs w:val="28"/>
        </w:rPr>
        <w:t>е</w:t>
      </w:r>
      <w:r w:rsidRPr="001F4A91">
        <w:rPr>
          <w:rFonts w:ascii="Times New Roman" w:hAnsi="Times New Roman" w:cs="Times New Roman"/>
          <w:sz w:val="28"/>
          <w:szCs w:val="28"/>
        </w:rPr>
        <w:t>тей.</w:t>
      </w:r>
    </w:p>
    <w:p w14:paraId="2A0A4791" w14:textId="77777777" w:rsidR="00564842" w:rsidRPr="00052D4A" w:rsidRDefault="00052D4A" w:rsidP="00BA0387">
      <w:pPr>
        <w:ind w:firstLine="567"/>
        <w:contextualSpacing/>
        <w:jc w:val="both"/>
        <w:rPr>
          <w:rFonts w:ascii="Times New Roman" w:eastAsia="Calibri" w:hAnsi="Times New Roman" w:cs="Times New Roman"/>
          <w:b/>
          <w:sz w:val="28"/>
          <w:szCs w:val="28"/>
        </w:rPr>
      </w:pPr>
      <w:r>
        <w:rPr>
          <w:rFonts w:ascii="Times New Roman" w:eastAsia="Calibri" w:hAnsi="Times New Roman" w:cs="Times New Roman"/>
          <w:color w:val="0070C0"/>
          <w:sz w:val="28"/>
          <w:szCs w:val="28"/>
        </w:rPr>
        <w:t xml:space="preserve">  </w:t>
      </w:r>
      <w:r w:rsidR="00564842" w:rsidRPr="00052D4A">
        <w:rPr>
          <w:rFonts w:ascii="Times New Roman" w:eastAsia="Calibri" w:hAnsi="Times New Roman" w:cs="Times New Roman"/>
          <w:b/>
          <w:sz w:val="28"/>
          <w:szCs w:val="28"/>
        </w:rPr>
        <w:t>К семи годам</w:t>
      </w:r>
    </w:p>
    <w:p w14:paraId="676859AB" w14:textId="77777777" w:rsidR="00924E7F" w:rsidRPr="00052D4A" w:rsidRDefault="00924E7F" w:rsidP="00BA0387">
      <w:pPr>
        <w:spacing w:after="0"/>
        <w:ind w:firstLine="426"/>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w:t>
      </w:r>
      <w:r w:rsidRPr="00052D4A">
        <w:rPr>
          <w:rFonts w:ascii="Times New Roman" w:eastAsia="Calibri" w:hAnsi="Times New Roman" w:cs="Times New Roman"/>
          <w:sz w:val="28"/>
          <w:szCs w:val="28"/>
        </w:rPr>
        <w:t>а</w:t>
      </w:r>
      <w:r w:rsidRPr="00052D4A">
        <w:rPr>
          <w:rFonts w:ascii="Times New Roman" w:eastAsia="Calibri" w:hAnsi="Times New Roman" w:cs="Times New Roman"/>
          <w:sz w:val="28"/>
          <w:szCs w:val="28"/>
        </w:rPr>
        <w:t>вательно</w:t>
      </w:r>
      <w:r w:rsidR="00052D4A" w:rsidRPr="00052D4A">
        <w:rPr>
          <w:rFonts w:ascii="Times New Roman" w:eastAsia="Calibri" w:hAnsi="Times New Roman" w:cs="Times New Roman"/>
          <w:sz w:val="28"/>
          <w:szCs w:val="28"/>
        </w:rPr>
        <w:t>-</w:t>
      </w:r>
      <w:r w:rsidRPr="00052D4A">
        <w:rPr>
          <w:rFonts w:ascii="Times New Roman" w:eastAsia="Calibri" w:hAnsi="Times New Roman" w:cs="Times New Roman"/>
          <w:sz w:val="28"/>
          <w:szCs w:val="28"/>
        </w:rPr>
        <w:t>исследовательской деятельности, конструировании и др.; способен выб</w:t>
      </w:r>
      <w:r w:rsidRPr="00052D4A">
        <w:rPr>
          <w:rFonts w:ascii="Times New Roman" w:eastAsia="Calibri" w:hAnsi="Times New Roman" w:cs="Times New Roman"/>
          <w:sz w:val="28"/>
          <w:szCs w:val="28"/>
        </w:rPr>
        <w:t>и</w:t>
      </w:r>
      <w:r w:rsidRPr="00052D4A">
        <w:rPr>
          <w:rFonts w:ascii="Times New Roman" w:eastAsia="Calibri" w:hAnsi="Times New Roman" w:cs="Times New Roman"/>
          <w:sz w:val="28"/>
          <w:szCs w:val="28"/>
        </w:rPr>
        <w:t>рать себе род занятий, участников по совместной деятельности; ребенок обладает установкой положительного отношения к м</w:t>
      </w:r>
      <w:r w:rsidRPr="00052D4A">
        <w:rPr>
          <w:rFonts w:ascii="Times New Roman" w:eastAsia="Calibri" w:hAnsi="Times New Roman" w:cs="Times New Roman"/>
          <w:sz w:val="28"/>
          <w:szCs w:val="28"/>
        </w:rPr>
        <w:t>и</w:t>
      </w:r>
      <w:r w:rsidRPr="00052D4A">
        <w:rPr>
          <w:rFonts w:ascii="Times New Roman" w:eastAsia="Calibri" w:hAnsi="Times New Roman" w:cs="Times New Roman"/>
          <w:sz w:val="28"/>
          <w:szCs w:val="28"/>
        </w:rPr>
        <w:t>ру, к разным видам труда, другим людям и самому себе, обладает чувством собственного достоинства.</w:t>
      </w:r>
    </w:p>
    <w:p w14:paraId="2944E6B7" w14:textId="77777777" w:rsidR="00924E7F" w:rsidRPr="00052D4A" w:rsidRDefault="00924E7F" w:rsidP="00BA0387">
      <w:pPr>
        <w:spacing w:after="0"/>
        <w:ind w:firstLine="426"/>
        <w:contextualSpacing/>
        <w:jc w:val="both"/>
        <w:rPr>
          <w:rFonts w:ascii="Times New Roman" w:eastAsia="Calibri" w:hAnsi="Times New Roman" w:cs="Times New Roman"/>
          <w:sz w:val="28"/>
          <w:szCs w:val="28"/>
        </w:rPr>
      </w:pPr>
      <w:proofErr w:type="gramStart"/>
      <w:r w:rsidRPr="00052D4A">
        <w:rPr>
          <w:rFonts w:ascii="Times New Roman" w:eastAsia="Calibri" w:hAnsi="Times New Roman" w:cs="Times New Roman"/>
          <w:sz w:val="28"/>
          <w:szCs w:val="28"/>
        </w:rPr>
        <w:lastRenderedPageBreak/>
        <w:t>- Способен договариваться,</w:t>
      </w:r>
      <w:r w:rsidRPr="00052D4A">
        <w:t xml:space="preserve"> </w:t>
      </w:r>
      <w:r w:rsidRPr="00052D4A">
        <w:rPr>
          <w:rFonts w:ascii="Times New Roman" w:eastAsia="Calibri" w:hAnsi="Times New Roman" w:cs="Times New Roman"/>
          <w:sz w:val="28"/>
          <w:szCs w:val="28"/>
        </w:rPr>
        <w:t>учитывать интересы и чувства других, сопереживать н</w:t>
      </w:r>
      <w:r w:rsidRPr="00052D4A">
        <w:rPr>
          <w:rFonts w:ascii="Times New Roman" w:eastAsia="Calibri" w:hAnsi="Times New Roman" w:cs="Times New Roman"/>
          <w:sz w:val="28"/>
          <w:szCs w:val="28"/>
        </w:rPr>
        <w:t>е</w:t>
      </w:r>
      <w:r w:rsidRPr="00052D4A">
        <w:rPr>
          <w:rFonts w:ascii="Times New Roman" w:eastAsia="Calibri" w:hAnsi="Times New Roman" w:cs="Times New Roman"/>
          <w:sz w:val="28"/>
          <w:szCs w:val="28"/>
        </w:rPr>
        <w:t xml:space="preserve">удачам и </w:t>
      </w:r>
      <w:proofErr w:type="spellStart"/>
      <w:r w:rsidRPr="00052D4A">
        <w:rPr>
          <w:rFonts w:ascii="Times New Roman" w:eastAsia="Calibri" w:hAnsi="Times New Roman" w:cs="Times New Roman"/>
          <w:sz w:val="28"/>
          <w:szCs w:val="28"/>
        </w:rPr>
        <w:t>сорадоваться</w:t>
      </w:r>
      <w:proofErr w:type="spellEnd"/>
      <w:r w:rsidRPr="00052D4A">
        <w:rPr>
          <w:rFonts w:ascii="Times New Roman" w:eastAsia="Calibri" w:hAnsi="Times New Roman" w:cs="Times New Roman"/>
          <w:sz w:val="28"/>
          <w:szCs w:val="28"/>
        </w:rPr>
        <w:t xml:space="preserve"> успехам других, адекватно проявляет свои чувства, в том числе чувство веры в себя, старается разрешать конфликты.</w:t>
      </w:r>
      <w:proofErr w:type="gramEnd"/>
    </w:p>
    <w:p w14:paraId="5353BC0B" w14:textId="77777777" w:rsidR="00924E7F" w:rsidRPr="00052D4A" w:rsidRDefault="00924E7F" w:rsidP="00BA0387">
      <w:pPr>
        <w:spacing w:after="0"/>
        <w:ind w:firstLine="426"/>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Активно взаимодействует со сверстниками и взрослыми, участвует в совместных играх.</w:t>
      </w:r>
    </w:p>
    <w:p w14:paraId="4E61C95D" w14:textId="77777777" w:rsidR="00924E7F" w:rsidRPr="00052D4A" w:rsidRDefault="00924E7F" w:rsidP="00BA0387">
      <w:pPr>
        <w:spacing w:after="0"/>
        <w:ind w:firstLine="426"/>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Обладает развитым воображением, которое реализуется в разных видах деятельн</w:t>
      </w:r>
      <w:r w:rsidRPr="00052D4A">
        <w:rPr>
          <w:rFonts w:ascii="Times New Roman" w:eastAsia="Calibri" w:hAnsi="Times New Roman" w:cs="Times New Roman"/>
          <w:sz w:val="28"/>
          <w:szCs w:val="28"/>
        </w:rPr>
        <w:t>о</w:t>
      </w:r>
      <w:r w:rsidRPr="00052D4A">
        <w:rPr>
          <w:rFonts w:ascii="Times New Roman" w:eastAsia="Calibri" w:hAnsi="Times New Roman" w:cs="Times New Roman"/>
          <w:sz w:val="28"/>
          <w:szCs w:val="28"/>
        </w:rPr>
        <w:t>сти, прежде всего в игре; владеет разными формами и видами игры, различает условную и реальную ситуации, умеет подчиняться разным прав</w:t>
      </w:r>
      <w:r w:rsidRPr="00052D4A">
        <w:rPr>
          <w:rFonts w:ascii="Times New Roman" w:eastAsia="Calibri" w:hAnsi="Times New Roman" w:cs="Times New Roman"/>
          <w:sz w:val="28"/>
          <w:szCs w:val="28"/>
        </w:rPr>
        <w:t>и</w:t>
      </w:r>
      <w:r w:rsidRPr="00052D4A">
        <w:rPr>
          <w:rFonts w:ascii="Times New Roman" w:eastAsia="Calibri" w:hAnsi="Times New Roman" w:cs="Times New Roman"/>
          <w:sz w:val="28"/>
          <w:szCs w:val="28"/>
        </w:rPr>
        <w:t>лам и социальным нормам.</w:t>
      </w:r>
    </w:p>
    <w:p w14:paraId="1876C6AF" w14:textId="77777777" w:rsidR="00924E7F" w:rsidRPr="00052D4A" w:rsidRDefault="00924E7F" w:rsidP="00BA0387">
      <w:pPr>
        <w:spacing w:after="0"/>
        <w:ind w:firstLine="567"/>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Достаточно хорошо владеет устной речью, может выражать свои мысли и жел</w:t>
      </w:r>
      <w:r w:rsidRPr="00052D4A">
        <w:rPr>
          <w:rFonts w:ascii="Times New Roman" w:eastAsia="Calibri" w:hAnsi="Times New Roman" w:cs="Times New Roman"/>
          <w:sz w:val="28"/>
          <w:szCs w:val="28"/>
        </w:rPr>
        <w:t>а</w:t>
      </w:r>
      <w:r w:rsidRPr="00052D4A">
        <w:rPr>
          <w:rFonts w:ascii="Times New Roman" w:eastAsia="Calibri" w:hAnsi="Times New Roman" w:cs="Times New Roman"/>
          <w:sz w:val="28"/>
          <w:szCs w:val="28"/>
        </w:rPr>
        <w:t>ния, может использовать речь для выражения своих мыслей, чувств и желаний, п</w:t>
      </w:r>
      <w:r w:rsidRPr="00052D4A">
        <w:rPr>
          <w:rFonts w:ascii="Times New Roman" w:eastAsia="Calibri" w:hAnsi="Times New Roman" w:cs="Times New Roman"/>
          <w:sz w:val="28"/>
          <w:szCs w:val="28"/>
        </w:rPr>
        <w:t>о</w:t>
      </w:r>
      <w:r w:rsidRPr="00052D4A">
        <w:rPr>
          <w:rFonts w:ascii="Times New Roman" w:eastAsia="Calibri" w:hAnsi="Times New Roman" w:cs="Times New Roman"/>
          <w:sz w:val="28"/>
          <w:szCs w:val="28"/>
        </w:rPr>
        <w:t>строения речевого высказывания в ситуации общения, может в</w:t>
      </w:r>
      <w:r w:rsidRPr="00052D4A">
        <w:rPr>
          <w:rFonts w:ascii="Times New Roman" w:eastAsia="Calibri" w:hAnsi="Times New Roman" w:cs="Times New Roman"/>
          <w:sz w:val="28"/>
          <w:szCs w:val="28"/>
        </w:rPr>
        <w:t>ы</w:t>
      </w:r>
      <w:r w:rsidRPr="00052D4A">
        <w:rPr>
          <w:rFonts w:ascii="Times New Roman" w:eastAsia="Calibri" w:hAnsi="Times New Roman" w:cs="Times New Roman"/>
          <w:sz w:val="28"/>
          <w:szCs w:val="28"/>
        </w:rPr>
        <w:t>делять звуки в словах, у ребенка складываются предпосылки грамотности.</w:t>
      </w:r>
    </w:p>
    <w:p w14:paraId="1FB0EF82" w14:textId="77777777" w:rsidR="00924E7F" w:rsidRPr="00052D4A" w:rsidRDefault="00924E7F" w:rsidP="00BA0387">
      <w:pPr>
        <w:spacing w:after="0"/>
        <w:ind w:firstLine="567"/>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1E11016" w14:textId="77777777" w:rsidR="00924E7F" w:rsidRPr="00052D4A" w:rsidRDefault="00924E7F" w:rsidP="00BA0387">
      <w:pPr>
        <w:spacing w:after="0"/>
        <w:ind w:firstLine="567"/>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52D4A">
        <w:rPr>
          <w:rFonts w:ascii="Times New Roman" w:eastAsia="Calibri" w:hAnsi="Times New Roman" w:cs="Times New Roman"/>
          <w:sz w:val="28"/>
          <w:szCs w:val="28"/>
        </w:rPr>
        <w:t>со</w:t>
      </w:r>
      <w:proofErr w:type="gramEnd"/>
      <w:r w:rsidRPr="00052D4A">
        <w:rPr>
          <w:rFonts w:ascii="Times New Roman" w:eastAsia="Calibri" w:hAnsi="Times New Roman" w:cs="Times New Roman"/>
          <w:sz w:val="28"/>
          <w:szCs w:val="28"/>
        </w:rPr>
        <w:t xml:space="preserve"> взрослыми и сверстн</w:t>
      </w:r>
      <w:r w:rsidRPr="00052D4A">
        <w:rPr>
          <w:rFonts w:ascii="Times New Roman" w:eastAsia="Calibri" w:hAnsi="Times New Roman" w:cs="Times New Roman"/>
          <w:sz w:val="28"/>
          <w:szCs w:val="28"/>
        </w:rPr>
        <w:t>и</w:t>
      </w:r>
      <w:r w:rsidRPr="00052D4A">
        <w:rPr>
          <w:rFonts w:ascii="Times New Roman" w:eastAsia="Calibri" w:hAnsi="Times New Roman" w:cs="Times New Roman"/>
          <w:sz w:val="28"/>
          <w:szCs w:val="28"/>
        </w:rPr>
        <w:t>ками, может соблюдать правила безопасного поведения и личной гигиены.</w:t>
      </w:r>
    </w:p>
    <w:p w14:paraId="12330F3C" w14:textId="77777777" w:rsidR="00924E7F" w:rsidRPr="00052D4A" w:rsidRDefault="00924E7F" w:rsidP="00BA0387">
      <w:pPr>
        <w:spacing w:after="0"/>
        <w:ind w:firstLine="567"/>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Проявляет любознательность, задает вопросы взрослым и сверстникам, интерес</w:t>
      </w:r>
      <w:r w:rsidRPr="00052D4A">
        <w:rPr>
          <w:rFonts w:ascii="Times New Roman" w:eastAsia="Calibri" w:hAnsi="Times New Roman" w:cs="Times New Roman"/>
          <w:sz w:val="28"/>
          <w:szCs w:val="28"/>
        </w:rPr>
        <w:t>у</w:t>
      </w:r>
      <w:r w:rsidRPr="00052D4A">
        <w:rPr>
          <w:rFonts w:ascii="Times New Roman" w:eastAsia="Calibri" w:hAnsi="Times New Roman" w:cs="Times New Roman"/>
          <w:sz w:val="28"/>
          <w:szCs w:val="28"/>
        </w:rPr>
        <w:t>ется причинно-следственными связями, пытается самостоятельно придумывать объясн</w:t>
      </w:r>
      <w:r w:rsidRPr="00052D4A">
        <w:rPr>
          <w:rFonts w:ascii="Times New Roman" w:eastAsia="Calibri" w:hAnsi="Times New Roman" w:cs="Times New Roman"/>
          <w:sz w:val="28"/>
          <w:szCs w:val="28"/>
        </w:rPr>
        <w:t>е</w:t>
      </w:r>
      <w:r w:rsidRPr="00052D4A">
        <w:rPr>
          <w:rFonts w:ascii="Times New Roman" w:eastAsia="Calibri" w:hAnsi="Times New Roman" w:cs="Times New Roman"/>
          <w:sz w:val="28"/>
          <w:szCs w:val="28"/>
        </w:rPr>
        <w:t xml:space="preserve">ния явлениям природы и поступкам людей; </w:t>
      </w:r>
      <w:proofErr w:type="gramStart"/>
      <w:r w:rsidRPr="00052D4A">
        <w:rPr>
          <w:rFonts w:ascii="Times New Roman" w:eastAsia="Calibri" w:hAnsi="Times New Roman" w:cs="Times New Roman"/>
          <w:sz w:val="28"/>
          <w:szCs w:val="28"/>
        </w:rPr>
        <w:t>склонен</w:t>
      </w:r>
      <w:proofErr w:type="gramEnd"/>
      <w:r w:rsidRPr="00052D4A">
        <w:rPr>
          <w:rFonts w:ascii="Times New Roman" w:eastAsia="Calibri" w:hAnsi="Times New Roman" w:cs="Times New Roman"/>
          <w:sz w:val="28"/>
          <w:szCs w:val="28"/>
        </w:rPr>
        <w:t xml:space="preserve"> наблюдать, экспериментир</w:t>
      </w:r>
      <w:r w:rsidRPr="00052D4A">
        <w:rPr>
          <w:rFonts w:ascii="Times New Roman" w:eastAsia="Calibri" w:hAnsi="Times New Roman" w:cs="Times New Roman"/>
          <w:sz w:val="28"/>
          <w:szCs w:val="28"/>
        </w:rPr>
        <w:t>о</w:t>
      </w:r>
      <w:r w:rsidRPr="00052D4A">
        <w:rPr>
          <w:rFonts w:ascii="Times New Roman" w:eastAsia="Calibri" w:hAnsi="Times New Roman" w:cs="Times New Roman"/>
          <w:sz w:val="28"/>
          <w:szCs w:val="28"/>
        </w:rPr>
        <w:t>вать.</w:t>
      </w:r>
    </w:p>
    <w:p w14:paraId="4BDC3235" w14:textId="77777777" w:rsidR="00924E7F" w:rsidRPr="00052D4A" w:rsidRDefault="00924E7F" w:rsidP="00BA0387">
      <w:pPr>
        <w:spacing w:after="0"/>
        <w:ind w:firstLine="567"/>
        <w:contextualSpacing/>
        <w:jc w:val="both"/>
        <w:rPr>
          <w:rFonts w:ascii="Times New Roman" w:eastAsia="Calibri" w:hAnsi="Times New Roman" w:cs="Times New Roman"/>
          <w:sz w:val="28"/>
          <w:szCs w:val="28"/>
        </w:rPr>
      </w:pPr>
      <w:r w:rsidRPr="00052D4A">
        <w:rPr>
          <w:rFonts w:ascii="Times New Roman" w:eastAsia="Calibri" w:hAnsi="Times New Roman" w:cs="Times New Roman"/>
          <w:sz w:val="28"/>
          <w:szCs w:val="28"/>
        </w:rPr>
        <w:t>- Обладает начальными знаниями о себе, о природном и социальном мире, в кот</w:t>
      </w:r>
      <w:r w:rsidRPr="00052D4A">
        <w:rPr>
          <w:rFonts w:ascii="Times New Roman" w:eastAsia="Calibri" w:hAnsi="Times New Roman" w:cs="Times New Roman"/>
          <w:sz w:val="28"/>
          <w:szCs w:val="28"/>
        </w:rPr>
        <w:t>о</w:t>
      </w:r>
      <w:r w:rsidRPr="00052D4A">
        <w:rPr>
          <w:rFonts w:ascii="Times New Roman" w:eastAsia="Calibri" w:hAnsi="Times New Roman" w:cs="Times New Roman"/>
          <w:sz w:val="28"/>
          <w:szCs w:val="28"/>
        </w:rPr>
        <w:t>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14:paraId="597F0B0C" w14:textId="77777777" w:rsidR="004022D8" w:rsidRDefault="00924E7F" w:rsidP="00BA0387">
      <w:pPr>
        <w:autoSpaceDE w:val="0"/>
        <w:autoSpaceDN w:val="0"/>
        <w:adjustRightInd w:val="0"/>
        <w:spacing w:after="0" w:line="240" w:lineRule="auto"/>
        <w:ind w:firstLine="567"/>
        <w:jc w:val="both"/>
        <w:rPr>
          <w:rFonts w:ascii="Times New Roman" w:eastAsia="Calibri" w:hAnsi="Times New Roman"/>
          <w:b/>
          <w:sz w:val="28"/>
          <w:szCs w:val="28"/>
        </w:rPr>
      </w:pPr>
      <w:r w:rsidRPr="00052D4A">
        <w:rPr>
          <w:rFonts w:ascii="Times New Roman" w:eastAsia="Calibri" w:hAnsi="Times New Roman" w:cs="Times New Roman"/>
          <w:sz w:val="28"/>
          <w:szCs w:val="28"/>
        </w:rPr>
        <w:t xml:space="preserve">- </w:t>
      </w:r>
      <w:proofErr w:type="gramStart"/>
      <w:r w:rsidRPr="00052D4A">
        <w:rPr>
          <w:rFonts w:ascii="Times New Roman" w:eastAsia="Calibri" w:hAnsi="Times New Roman" w:cs="Times New Roman"/>
          <w:sz w:val="28"/>
          <w:szCs w:val="28"/>
        </w:rPr>
        <w:t>Способен</w:t>
      </w:r>
      <w:proofErr w:type="gramEnd"/>
      <w:r w:rsidRPr="00052D4A">
        <w:rPr>
          <w:rFonts w:ascii="Times New Roman" w:eastAsia="Calibri" w:hAnsi="Times New Roman" w:cs="Times New Roman"/>
          <w:sz w:val="28"/>
          <w:szCs w:val="28"/>
        </w:rPr>
        <w:t xml:space="preserve"> к принятию собственных решений, опираясь на свои знания и умения в различных видах деятельности</w:t>
      </w:r>
      <w:r w:rsidR="00B6745D" w:rsidRPr="00052D4A">
        <w:rPr>
          <w:rFonts w:ascii="Times New Roman" w:eastAsia="Calibri" w:hAnsi="Times New Roman" w:cs="Times New Roman"/>
          <w:sz w:val="28"/>
          <w:szCs w:val="28"/>
        </w:rPr>
        <w:t>.</w:t>
      </w:r>
      <w:r w:rsidR="004022D8" w:rsidRPr="004022D8">
        <w:rPr>
          <w:rFonts w:ascii="Times New Roman" w:eastAsia="Calibri" w:hAnsi="Times New Roman"/>
          <w:b/>
          <w:sz w:val="28"/>
          <w:szCs w:val="28"/>
        </w:rPr>
        <w:t xml:space="preserve"> </w:t>
      </w:r>
    </w:p>
    <w:p w14:paraId="79D7A57F" w14:textId="77777777" w:rsidR="004022D8" w:rsidRDefault="004022D8" w:rsidP="004022D8">
      <w:pPr>
        <w:autoSpaceDE w:val="0"/>
        <w:autoSpaceDN w:val="0"/>
        <w:adjustRightInd w:val="0"/>
        <w:spacing w:after="0" w:line="240" w:lineRule="auto"/>
        <w:rPr>
          <w:rFonts w:ascii="Times New Roman" w:eastAsia="Calibri" w:hAnsi="Times New Roman"/>
          <w:b/>
          <w:sz w:val="28"/>
          <w:szCs w:val="28"/>
        </w:rPr>
      </w:pPr>
    </w:p>
    <w:p w14:paraId="60F4E6AE" w14:textId="77777777" w:rsidR="004022D8" w:rsidRDefault="004022D8" w:rsidP="004022D8">
      <w:pPr>
        <w:autoSpaceDE w:val="0"/>
        <w:autoSpaceDN w:val="0"/>
        <w:adjustRightInd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1.6.1. </w:t>
      </w:r>
      <w:r w:rsidRPr="00A023E7">
        <w:rPr>
          <w:rFonts w:ascii="Times New Roman" w:eastAsia="Calibri" w:hAnsi="Times New Roman"/>
          <w:b/>
          <w:sz w:val="28"/>
          <w:szCs w:val="28"/>
        </w:rPr>
        <w:t xml:space="preserve">Планируемые результаты непосредственно </w:t>
      </w:r>
      <w:r>
        <w:rPr>
          <w:rFonts w:ascii="Times New Roman" w:eastAsia="Calibri" w:hAnsi="Times New Roman"/>
          <w:b/>
          <w:sz w:val="28"/>
          <w:szCs w:val="28"/>
        </w:rPr>
        <w:t>коррекционной работы</w:t>
      </w:r>
      <w:r w:rsidRPr="00A023E7">
        <w:rPr>
          <w:rFonts w:ascii="Times New Roman" w:eastAsia="Calibri" w:hAnsi="Times New Roman"/>
          <w:b/>
          <w:sz w:val="28"/>
          <w:szCs w:val="28"/>
        </w:rPr>
        <w:t xml:space="preserve"> </w:t>
      </w:r>
    </w:p>
    <w:p w14:paraId="2E4290A1" w14:textId="77777777" w:rsidR="004022D8" w:rsidRPr="00BA0387" w:rsidRDefault="004022D8" w:rsidP="004022D8">
      <w:pPr>
        <w:autoSpaceDE w:val="0"/>
        <w:autoSpaceDN w:val="0"/>
        <w:adjustRightInd w:val="0"/>
        <w:spacing w:after="0" w:line="240" w:lineRule="auto"/>
        <w:rPr>
          <w:rFonts w:ascii="Times New Roman" w:eastAsia="Calibri" w:hAnsi="Times New Roman"/>
          <w:b/>
          <w:sz w:val="16"/>
          <w:szCs w:val="16"/>
        </w:rPr>
      </w:pPr>
    </w:p>
    <w:p w14:paraId="4AB34E26" w14:textId="77777777" w:rsidR="004022D8" w:rsidRPr="00A023E7" w:rsidRDefault="004022D8" w:rsidP="004022D8">
      <w:pPr>
        <w:numPr>
          <w:ilvl w:val="0"/>
          <w:numId w:val="19"/>
        </w:numPr>
        <w:autoSpaceDE w:val="0"/>
        <w:autoSpaceDN w:val="0"/>
        <w:adjustRightInd w:val="0"/>
        <w:spacing w:after="0" w:line="240" w:lineRule="auto"/>
        <w:rPr>
          <w:rFonts w:ascii="Times New Roman" w:eastAsia="Calibri" w:hAnsi="Times New Roman"/>
          <w:b/>
          <w:sz w:val="28"/>
          <w:szCs w:val="28"/>
        </w:rPr>
      </w:pPr>
      <w:r>
        <w:rPr>
          <w:rFonts w:ascii="Times New Roman" w:eastAsia="Calibri" w:hAnsi="Times New Roman"/>
          <w:b/>
          <w:sz w:val="28"/>
          <w:szCs w:val="28"/>
        </w:rPr>
        <w:t>Л</w:t>
      </w:r>
      <w:r w:rsidRPr="00A023E7">
        <w:rPr>
          <w:rFonts w:ascii="Times New Roman" w:eastAsia="Calibri" w:hAnsi="Times New Roman"/>
          <w:b/>
          <w:sz w:val="28"/>
          <w:szCs w:val="28"/>
        </w:rPr>
        <w:t>огопедическ</w:t>
      </w:r>
      <w:r>
        <w:rPr>
          <w:rFonts w:ascii="Times New Roman" w:eastAsia="Calibri" w:hAnsi="Times New Roman"/>
          <w:b/>
          <w:sz w:val="28"/>
          <w:szCs w:val="28"/>
        </w:rPr>
        <w:t>ая</w:t>
      </w:r>
      <w:r w:rsidRPr="00A023E7">
        <w:rPr>
          <w:rFonts w:ascii="Times New Roman" w:eastAsia="Calibri" w:hAnsi="Times New Roman"/>
          <w:b/>
          <w:sz w:val="28"/>
          <w:szCs w:val="28"/>
        </w:rPr>
        <w:t xml:space="preserve"> работ</w:t>
      </w:r>
      <w:r>
        <w:rPr>
          <w:rFonts w:ascii="Times New Roman" w:eastAsia="Calibri" w:hAnsi="Times New Roman"/>
          <w:b/>
          <w:sz w:val="28"/>
          <w:szCs w:val="28"/>
        </w:rPr>
        <w:t>а</w:t>
      </w:r>
    </w:p>
    <w:p w14:paraId="5BC9E397"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Ребенок:</w:t>
      </w:r>
    </w:p>
    <w:p w14:paraId="6B2D0540"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обладает сформированной мотивацией к школьному обучению;</w:t>
      </w:r>
    </w:p>
    <w:p w14:paraId="392F4995"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усваивает значения новых слов на основе углубленных знаний о</w:t>
      </w:r>
      <w:r w:rsidR="00102354">
        <w:rPr>
          <w:rFonts w:ascii="Times New Roman" w:eastAsia="Calibri" w:hAnsi="Times New Roman"/>
          <w:sz w:val="28"/>
          <w:szCs w:val="28"/>
        </w:rPr>
        <w:t xml:space="preserve"> </w:t>
      </w:r>
      <w:r>
        <w:rPr>
          <w:rFonts w:ascii="Times New Roman" w:eastAsia="Calibri" w:hAnsi="Times New Roman"/>
          <w:sz w:val="28"/>
          <w:szCs w:val="28"/>
        </w:rPr>
        <w:t>предметах и явл</w:t>
      </w:r>
      <w:r>
        <w:rPr>
          <w:rFonts w:ascii="Times New Roman" w:eastAsia="Calibri" w:hAnsi="Times New Roman"/>
          <w:sz w:val="28"/>
          <w:szCs w:val="28"/>
        </w:rPr>
        <w:t>е</w:t>
      </w:r>
      <w:r>
        <w:rPr>
          <w:rFonts w:ascii="Times New Roman" w:eastAsia="Calibri" w:hAnsi="Times New Roman"/>
          <w:sz w:val="28"/>
          <w:szCs w:val="28"/>
        </w:rPr>
        <w:t>ниях окружающего мира;</w:t>
      </w:r>
    </w:p>
    <w:p w14:paraId="6626B12B"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употребляет слова, обозначающие личностные характеристики,</w:t>
      </w:r>
      <w:r w:rsidR="00102354">
        <w:rPr>
          <w:rFonts w:ascii="Times New Roman" w:eastAsia="Calibri" w:hAnsi="Times New Roman"/>
          <w:sz w:val="28"/>
          <w:szCs w:val="28"/>
        </w:rPr>
        <w:t xml:space="preserve"> </w:t>
      </w:r>
      <w:r>
        <w:rPr>
          <w:rFonts w:ascii="Times New Roman" w:eastAsia="Calibri" w:hAnsi="Times New Roman"/>
          <w:sz w:val="28"/>
          <w:szCs w:val="28"/>
        </w:rPr>
        <w:t>мног</w:t>
      </w:r>
      <w:r>
        <w:rPr>
          <w:rFonts w:ascii="Times New Roman" w:eastAsia="Calibri" w:hAnsi="Times New Roman"/>
          <w:sz w:val="28"/>
          <w:szCs w:val="28"/>
        </w:rPr>
        <w:t>о</w:t>
      </w:r>
      <w:r>
        <w:rPr>
          <w:rFonts w:ascii="Times New Roman" w:eastAsia="Calibri" w:hAnsi="Times New Roman"/>
          <w:sz w:val="28"/>
          <w:szCs w:val="28"/>
        </w:rPr>
        <w:t>значные;</w:t>
      </w:r>
    </w:p>
    <w:p w14:paraId="7567A8DE"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умеет подбирать слова с противоположным и сходным значением;</w:t>
      </w:r>
    </w:p>
    <w:p w14:paraId="24C63C38"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умеет осмысливать образные выражения и объяснять смысл поговорок (при нео</w:t>
      </w:r>
      <w:r>
        <w:rPr>
          <w:rFonts w:ascii="Times New Roman" w:eastAsia="Calibri" w:hAnsi="Times New Roman"/>
          <w:sz w:val="28"/>
          <w:szCs w:val="28"/>
        </w:rPr>
        <w:t>б</w:t>
      </w:r>
      <w:r>
        <w:rPr>
          <w:rFonts w:ascii="Times New Roman" w:eastAsia="Calibri" w:hAnsi="Times New Roman"/>
          <w:sz w:val="28"/>
          <w:szCs w:val="28"/>
        </w:rPr>
        <w:t>ходимости прибегает к помощи взрослого);</w:t>
      </w:r>
    </w:p>
    <w:p w14:paraId="6400F5A7"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правильно употребляет грамматические формы слова; продуктивные и непроду</w:t>
      </w:r>
      <w:r>
        <w:rPr>
          <w:rFonts w:ascii="Times New Roman" w:eastAsia="Calibri" w:hAnsi="Times New Roman"/>
          <w:sz w:val="28"/>
          <w:szCs w:val="28"/>
        </w:rPr>
        <w:t>к</w:t>
      </w:r>
      <w:r>
        <w:rPr>
          <w:rFonts w:ascii="Times New Roman" w:eastAsia="Calibri" w:hAnsi="Times New Roman"/>
          <w:sz w:val="28"/>
          <w:szCs w:val="28"/>
        </w:rPr>
        <w:t>тивные словообразовательные модели;</w:t>
      </w:r>
    </w:p>
    <w:p w14:paraId="13DCE22F"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умеет подбирать однокоренные слова, образовывать сложные слова;</w:t>
      </w:r>
    </w:p>
    <w:p w14:paraId="1BDDE8BD" w14:textId="77777777" w:rsidR="004022D8" w:rsidRPr="00102354"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умеет строить простые распространенные предложения; предложения с одноро</w:t>
      </w:r>
      <w:r>
        <w:rPr>
          <w:rFonts w:ascii="Times New Roman" w:eastAsia="Calibri" w:hAnsi="Times New Roman"/>
          <w:sz w:val="28"/>
          <w:szCs w:val="28"/>
        </w:rPr>
        <w:t>д</w:t>
      </w:r>
      <w:r>
        <w:rPr>
          <w:rFonts w:ascii="Times New Roman" w:eastAsia="Calibri" w:hAnsi="Times New Roman"/>
          <w:sz w:val="28"/>
          <w:szCs w:val="28"/>
        </w:rPr>
        <w:t xml:space="preserve">ными членами; простейшие виды сложносочиненных </w:t>
      </w:r>
      <w:r w:rsidR="00B05D6A">
        <w:rPr>
          <w:rFonts w:ascii="Times New Roman" w:eastAsia="Calibri" w:hAnsi="Times New Roman"/>
          <w:sz w:val="28"/>
          <w:szCs w:val="28"/>
        </w:rPr>
        <w:t xml:space="preserve">и </w:t>
      </w:r>
      <w:r>
        <w:rPr>
          <w:rFonts w:ascii="Times New Roman" w:eastAsia="Calibri" w:hAnsi="Times New Roman"/>
          <w:sz w:val="28"/>
          <w:szCs w:val="28"/>
        </w:rPr>
        <w:t>сложноподчиненных предлож</w:t>
      </w:r>
      <w:r>
        <w:rPr>
          <w:rFonts w:ascii="Times New Roman" w:eastAsia="Calibri" w:hAnsi="Times New Roman"/>
          <w:sz w:val="28"/>
          <w:szCs w:val="28"/>
        </w:rPr>
        <w:t>е</w:t>
      </w:r>
      <w:r>
        <w:rPr>
          <w:rFonts w:ascii="Times New Roman" w:eastAsia="Calibri" w:hAnsi="Times New Roman"/>
          <w:sz w:val="28"/>
          <w:szCs w:val="28"/>
        </w:rPr>
        <w:t>ний</w:t>
      </w:r>
      <w:r w:rsidR="00B05D6A">
        <w:rPr>
          <w:rFonts w:ascii="Times New Roman" w:eastAsia="Calibri" w:hAnsi="Times New Roman"/>
          <w:sz w:val="28"/>
          <w:szCs w:val="28"/>
        </w:rPr>
        <w:t>;</w:t>
      </w:r>
    </w:p>
    <w:p w14:paraId="2B364EF6" w14:textId="77777777" w:rsidR="004022D8" w:rsidRDefault="00B05D6A"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4022D8">
        <w:rPr>
          <w:rFonts w:ascii="Times New Roman" w:eastAsia="Calibri" w:hAnsi="Times New Roman"/>
          <w:sz w:val="28"/>
          <w:szCs w:val="28"/>
        </w:rPr>
        <w:t>составляет различные виды описательных рассказов, текстов (описание, повеств</w:t>
      </w:r>
      <w:r w:rsidR="004022D8">
        <w:rPr>
          <w:rFonts w:ascii="Times New Roman" w:eastAsia="Calibri" w:hAnsi="Times New Roman"/>
          <w:sz w:val="28"/>
          <w:szCs w:val="28"/>
        </w:rPr>
        <w:t>о</w:t>
      </w:r>
      <w:r w:rsidR="004022D8">
        <w:rPr>
          <w:rFonts w:ascii="Times New Roman" w:eastAsia="Calibri" w:hAnsi="Times New Roman"/>
          <w:sz w:val="28"/>
          <w:szCs w:val="28"/>
        </w:rPr>
        <w:t>вание, с элементами рассуждения) с соблюдением цельности и связности высказ</w:t>
      </w:r>
      <w:r w:rsidR="004022D8">
        <w:rPr>
          <w:rFonts w:ascii="Times New Roman" w:eastAsia="Calibri" w:hAnsi="Times New Roman"/>
          <w:sz w:val="28"/>
          <w:szCs w:val="28"/>
        </w:rPr>
        <w:t>ы</w:t>
      </w:r>
      <w:r w:rsidR="004022D8">
        <w:rPr>
          <w:rFonts w:ascii="Times New Roman" w:eastAsia="Calibri" w:hAnsi="Times New Roman"/>
          <w:sz w:val="28"/>
          <w:szCs w:val="28"/>
        </w:rPr>
        <w:t>вания;</w:t>
      </w:r>
    </w:p>
    <w:p w14:paraId="5D8004F6"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умеет составлять творческие рассказы;</w:t>
      </w:r>
    </w:p>
    <w:p w14:paraId="134B4A28"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proofErr w:type="gramStart"/>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владеет простыми ф</w:t>
      </w:r>
      <w:r w:rsidR="00B05D6A">
        <w:rPr>
          <w:rFonts w:ascii="Times New Roman" w:eastAsia="Calibri" w:hAnsi="Times New Roman"/>
          <w:sz w:val="28"/>
          <w:szCs w:val="28"/>
        </w:rPr>
        <w:t xml:space="preserve">ормами фонематического анализа, </w:t>
      </w:r>
      <w:r>
        <w:rPr>
          <w:rFonts w:ascii="Times New Roman" w:eastAsia="Calibri" w:hAnsi="Times New Roman"/>
          <w:sz w:val="28"/>
          <w:szCs w:val="28"/>
        </w:rPr>
        <w:t>способен</w:t>
      </w:r>
      <w:r w:rsidR="00B05D6A">
        <w:rPr>
          <w:rFonts w:ascii="Times New Roman" w:eastAsia="Calibri" w:hAnsi="Times New Roman"/>
          <w:sz w:val="28"/>
          <w:szCs w:val="28"/>
        </w:rPr>
        <w:t xml:space="preserve"> </w:t>
      </w:r>
      <w:r>
        <w:rPr>
          <w:rFonts w:ascii="Times New Roman" w:eastAsia="Calibri" w:hAnsi="Times New Roman"/>
          <w:sz w:val="28"/>
          <w:szCs w:val="28"/>
        </w:rPr>
        <w:t>осуществлять сложные формы фонематического анализа (с постепенным</w:t>
      </w:r>
      <w:proofErr w:type="gramEnd"/>
    </w:p>
    <w:p w14:paraId="4A688C84"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переводом речевых умений во внутренний план), осуществляет опера</w:t>
      </w:r>
      <w:r w:rsidR="00BA0387">
        <w:rPr>
          <w:rFonts w:ascii="Times New Roman" w:eastAsia="Calibri" w:hAnsi="Times New Roman"/>
          <w:sz w:val="28"/>
          <w:szCs w:val="28"/>
        </w:rPr>
        <w:t xml:space="preserve">ции </w:t>
      </w:r>
      <w:r>
        <w:rPr>
          <w:rFonts w:ascii="Times New Roman" w:eastAsia="Calibri" w:hAnsi="Times New Roman"/>
          <w:sz w:val="28"/>
          <w:szCs w:val="28"/>
        </w:rPr>
        <w:t>фонемат</w:t>
      </w:r>
      <w:r>
        <w:rPr>
          <w:rFonts w:ascii="Times New Roman" w:eastAsia="Calibri" w:hAnsi="Times New Roman"/>
          <w:sz w:val="28"/>
          <w:szCs w:val="28"/>
        </w:rPr>
        <w:t>и</w:t>
      </w:r>
      <w:r>
        <w:rPr>
          <w:rFonts w:ascii="Times New Roman" w:eastAsia="Calibri" w:hAnsi="Times New Roman"/>
          <w:sz w:val="28"/>
          <w:szCs w:val="28"/>
        </w:rPr>
        <w:t>ческого синтеза;</w:t>
      </w:r>
    </w:p>
    <w:p w14:paraId="27E36F55" w14:textId="77777777" w:rsidR="004022D8" w:rsidRDefault="004022D8" w:rsidP="00BA0387">
      <w:pPr>
        <w:autoSpaceDE w:val="0"/>
        <w:autoSpaceDN w:val="0"/>
        <w:adjustRightInd w:val="0"/>
        <w:spacing w:after="0" w:line="240" w:lineRule="auto"/>
        <w:ind w:firstLine="567"/>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sidRPr="009C6461">
        <w:rPr>
          <w:rFonts w:ascii="Times New Roman" w:eastAsia="Calibri" w:hAnsi="Times New Roman" w:cs="Times New Roman"/>
          <w:sz w:val="28"/>
          <w:szCs w:val="28"/>
        </w:rPr>
        <w:t>владеет</w:t>
      </w:r>
      <w:r>
        <w:rPr>
          <w:rFonts w:ascii="Times New Roman" w:eastAsia="Calibri" w:hAnsi="Times New Roman"/>
          <w:sz w:val="28"/>
          <w:szCs w:val="28"/>
        </w:rPr>
        <w:t xml:space="preserve"> понятиями «слово» и «слог», «предложение»;</w:t>
      </w:r>
    </w:p>
    <w:p w14:paraId="5B32DF60"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осознает слоговое строение слова, осуществляет слоговой анализ</w:t>
      </w:r>
      <w:r w:rsidR="00BC494E">
        <w:rPr>
          <w:rFonts w:ascii="Times New Roman" w:eastAsia="Calibri" w:hAnsi="Times New Roman"/>
          <w:sz w:val="28"/>
          <w:szCs w:val="28"/>
        </w:rPr>
        <w:t xml:space="preserve"> </w:t>
      </w:r>
      <w:r>
        <w:rPr>
          <w:rFonts w:ascii="Times New Roman" w:eastAsia="Calibri" w:hAnsi="Times New Roman"/>
          <w:sz w:val="28"/>
          <w:szCs w:val="28"/>
        </w:rPr>
        <w:t>и синтез слов (двухсложных с открытыми, закрытыми слогами, трехсложных с о</w:t>
      </w:r>
      <w:r>
        <w:rPr>
          <w:rFonts w:ascii="Times New Roman" w:eastAsia="Calibri" w:hAnsi="Times New Roman"/>
          <w:sz w:val="28"/>
          <w:szCs w:val="28"/>
        </w:rPr>
        <w:t>т</w:t>
      </w:r>
      <w:r>
        <w:rPr>
          <w:rFonts w:ascii="Times New Roman" w:eastAsia="Calibri" w:hAnsi="Times New Roman"/>
          <w:sz w:val="28"/>
          <w:szCs w:val="28"/>
        </w:rPr>
        <w:t>крытыми слогами, односложных);</w:t>
      </w:r>
    </w:p>
    <w:p w14:paraId="49B05B5D" w14:textId="77777777" w:rsidR="004022D8" w:rsidRDefault="004022D8" w:rsidP="00BA0387">
      <w:pPr>
        <w:autoSpaceDE w:val="0"/>
        <w:autoSpaceDN w:val="0"/>
        <w:adjustRightInd w:val="0"/>
        <w:spacing w:after="0" w:line="240" w:lineRule="auto"/>
        <w:ind w:firstLine="567"/>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умеет составлять графические схемы слогов, слов, предложений;</w:t>
      </w:r>
    </w:p>
    <w:p w14:paraId="0DADD16F" w14:textId="77777777" w:rsidR="004022D8" w:rsidRDefault="004022D8" w:rsidP="00BA0387">
      <w:pPr>
        <w:autoSpaceDE w:val="0"/>
        <w:autoSpaceDN w:val="0"/>
        <w:adjustRightInd w:val="0"/>
        <w:spacing w:after="0" w:line="240" w:lineRule="auto"/>
        <w:ind w:firstLine="567"/>
        <w:jc w:val="both"/>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знает печатные буквы (без употребления алфавитных названий),</w:t>
      </w:r>
      <w:r w:rsidR="00B05D6A">
        <w:rPr>
          <w:rFonts w:ascii="Times New Roman" w:eastAsia="Calibri" w:hAnsi="Times New Roman"/>
          <w:sz w:val="28"/>
          <w:szCs w:val="28"/>
        </w:rPr>
        <w:t xml:space="preserve"> </w:t>
      </w:r>
      <w:r>
        <w:rPr>
          <w:rFonts w:ascii="Times New Roman" w:eastAsia="Calibri" w:hAnsi="Times New Roman"/>
          <w:sz w:val="28"/>
          <w:szCs w:val="28"/>
        </w:rPr>
        <w:t>умеет их воспр</w:t>
      </w:r>
      <w:r>
        <w:rPr>
          <w:rFonts w:ascii="Times New Roman" w:eastAsia="Calibri" w:hAnsi="Times New Roman"/>
          <w:sz w:val="28"/>
          <w:szCs w:val="28"/>
        </w:rPr>
        <w:t>о</w:t>
      </w:r>
      <w:r>
        <w:rPr>
          <w:rFonts w:ascii="Times New Roman" w:eastAsia="Calibri" w:hAnsi="Times New Roman"/>
          <w:sz w:val="28"/>
          <w:szCs w:val="28"/>
        </w:rPr>
        <w:t>изводить;</w:t>
      </w:r>
    </w:p>
    <w:p w14:paraId="60485036" w14:textId="77777777" w:rsidR="004022D8" w:rsidRDefault="004022D8" w:rsidP="00BA0387">
      <w:pPr>
        <w:autoSpaceDE w:val="0"/>
        <w:autoSpaceDN w:val="0"/>
        <w:adjustRightInd w:val="0"/>
        <w:spacing w:after="0" w:line="240" w:lineRule="auto"/>
        <w:ind w:firstLine="567"/>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правильно произносит звуки (в соответствии с онтогенезом);</w:t>
      </w:r>
    </w:p>
    <w:p w14:paraId="513A0CFF" w14:textId="77777777" w:rsidR="004022D8" w:rsidRDefault="004022D8" w:rsidP="00BA0387">
      <w:pPr>
        <w:autoSpaceDE w:val="0"/>
        <w:autoSpaceDN w:val="0"/>
        <w:adjustRightInd w:val="0"/>
        <w:spacing w:after="0" w:line="240" w:lineRule="auto"/>
        <w:ind w:firstLine="567"/>
        <w:rPr>
          <w:rFonts w:ascii="Times New Roman" w:eastAsia="Calibri" w:hAnsi="Times New Roman"/>
          <w:sz w:val="28"/>
          <w:szCs w:val="28"/>
        </w:rPr>
      </w:pPr>
      <w:r>
        <w:rPr>
          <w:rFonts w:ascii="Symbol" w:eastAsia="Calibri" w:hAnsi="Symbol" w:cs="Symbol"/>
          <w:sz w:val="24"/>
          <w:szCs w:val="24"/>
        </w:rPr>
        <w:t></w:t>
      </w:r>
      <w:r>
        <w:rPr>
          <w:rFonts w:ascii="Symbol" w:eastAsia="Calibri" w:hAnsi="Symbol" w:cs="Symbol"/>
          <w:sz w:val="24"/>
          <w:szCs w:val="24"/>
        </w:rPr>
        <w:t></w:t>
      </w:r>
      <w:r>
        <w:rPr>
          <w:rFonts w:ascii="Times New Roman" w:eastAsia="Calibri" w:hAnsi="Times New Roman"/>
          <w:sz w:val="28"/>
          <w:szCs w:val="28"/>
        </w:rPr>
        <w:t>воспроизводит</w:t>
      </w:r>
      <w:r w:rsidR="00B05D6A">
        <w:rPr>
          <w:rFonts w:ascii="Times New Roman" w:eastAsia="Calibri" w:hAnsi="Times New Roman"/>
          <w:sz w:val="28"/>
          <w:szCs w:val="28"/>
        </w:rPr>
        <w:t xml:space="preserve"> </w:t>
      </w:r>
      <w:r>
        <w:rPr>
          <w:rFonts w:ascii="Times New Roman" w:eastAsia="Calibri" w:hAnsi="Times New Roman"/>
          <w:sz w:val="28"/>
          <w:szCs w:val="28"/>
        </w:rPr>
        <w:t xml:space="preserve"> слова различной</w:t>
      </w:r>
      <w:r w:rsidR="00341D9A">
        <w:rPr>
          <w:rFonts w:ascii="Times New Roman" w:eastAsia="Calibri" w:hAnsi="Times New Roman"/>
          <w:sz w:val="28"/>
          <w:szCs w:val="28"/>
        </w:rPr>
        <w:t xml:space="preserve"> </w:t>
      </w:r>
      <w:r>
        <w:rPr>
          <w:rFonts w:ascii="Times New Roman" w:eastAsia="Calibri" w:hAnsi="Times New Roman"/>
          <w:sz w:val="28"/>
          <w:szCs w:val="28"/>
        </w:rPr>
        <w:t xml:space="preserve"> </w:t>
      </w:r>
      <w:proofErr w:type="spellStart"/>
      <w:r>
        <w:rPr>
          <w:rFonts w:ascii="Times New Roman" w:eastAsia="Calibri" w:hAnsi="Times New Roman"/>
          <w:sz w:val="28"/>
          <w:szCs w:val="28"/>
        </w:rPr>
        <w:t>звукослоговой</w:t>
      </w:r>
      <w:proofErr w:type="spellEnd"/>
      <w:r>
        <w:rPr>
          <w:rFonts w:ascii="Times New Roman" w:eastAsia="Calibri" w:hAnsi="Times New Roman"/>
          <w:sz w:val="28"/>
          <w:szCs w:val="28"/>
        </w:rPr>
        <w:t xml:space="preserve"> структуры (изолированно и в условиях контекста).</w:t>
      </w:r>
      <w:r w:rsidRPr="008F4DB3">
        <w:rPr>
          <w:rFonts w:ascii="Arial" w:eastAsia="Calibri" w:hAnsi="Arial" w:cs="Arial"/>
          <w:sz w:val="28"/>
          <w:szCs w:val="28"/>
        </w:rPr>
        <w:t xml:space="preserve"> </w:t>
      </w:r>
    </w:p>
    <w:p w14:paraId="3B116343" w14:textId="77777777" w:rsidR="00BA0387" w:rsidRPr="00BA0387" w:rsidRDefault="00BA0387" w:rsidP="00BA0387">
      <w:pPr>
        <w:autoSpaceDE w:val="0"/>
        <w:autoSpaceDN w:val="0"/>
        <w:adjustRightInd w:val="0"/>
        <w:spacing w:after="0" w:line="240" w:lineRule="auto"/>
        <w:ind w:firstLine="567"/>
        <w:rPr>
          <w:rFonts w:ascii="Times New Roman" w:eastAsia="Calibri" w:hAnsi="Times New Roman"/>
          <w:sz w:val="28"/>
          <w:szCs w:val="28"/>
        </w:rPr>
      </w:pPr>
    </w:p>
    <w:p w14:paraId="2519C5E7" w14:textId="77777777" w:rsidR="00413FB3" w:rsidRPr="00BA57FC" w:rsidRDefault="00B6745D" w:rsidP="00413FB3">
      <w:pPr>
        <w:pStyle w:val="a6"/>
        <w:ind w:left="360"/>
        <w:jc w:val="both"/>
        <w:rPr>
          <w:rFonts w:ascii="Times New Roman" w:eastAsia="Calibri" w:hAnsi="Times New Roman" w:cs="Times New Roman"/>
          <w:b/>
          <w:sz w:val="32"/>
          <w:szCs w:val="32"/>
        </w:rPr>
      </w:pPr>
      <w:r w:rsidRPr="00BA57FC">
        <w:rPr>
          <w:rFonts w:ascii="Times New Roman" w:eastAsia="Calibri" w:hAnsi="Times New Roman" w:cs="Times New Roman"/>
          <w:b/>
          <w:sz w:val="32"/>
          <w:szCs w:val="32"/>
        </w:rPr>
        <w:t>2. Содержание (проектирование) образовательного процесса:</w:t>
      </w:r>
    </w:p>
    <w:p w14:paraId="68C9EA1C" w14:textId="77777777" w:rsidR="00413FB3" w:rsidRPr="00413FB3" w:rsidRDefault="00413FB3" w:rsidP="00BA0387">
      <w:pPr>
        <w:ind w:firstLine="567"/>
        <w:contextualSpacing/>
        <w:jc w:val="both"/>
        <w:rPr>
          <w:rFonts w:ascii="Times New Roman" w:eastAsia="Calibri" w:hAnsi="Times New Roman" w:cs="Times New Roman"/>
          <w:sz w:val="28"/>
          <w:szCs w:val="28"/>
        </w:rPr>
      </w:pPr>
      <w:r w:rsidRPr="00413FB3">
        <w:rPr>
          <w:rFonts w:ascii="Times New Roman" w:eastAsia="Calibri" w:hAnsi="Times New Roman" w:cs="Times New Roman"/>
          <w:sz w:val="28"/>
          <w:szCs w:val="28"/>
        </w:rPr>
        <w:t>Рабочая программа определяет содержание и организацию совместной деятельн</w:t>
      </w:r>
      <w:r w:rsidRPr="00413FB3">
        <w:rPr>
          <w:rFonts w:ascii="Times New Roman" w:eastAsia="Calibri" w:hAnsi="Times New Roman" w:cs="Times New Roman"/>
          <w:sz w:val="28"/>
          <w:szCs w:val="28"/>
        </w:rPr>
        <w:t>о</w:t>
      </w:r>
      <w:r w:rsidRPr="00413FB3">
        <w:rPr>
          <w:rFonts w:ascii="Times New Roman" w:eastAsia="Calibri" w:hAnsi="Times New Roman" w:cs="Times New Roman"/>
          <w:sz w:val="28"/>
          <w:szCs w:val="28"/>
        </w:rPr>
        <w:t>сти воспитателя и детей в подготовительной к школе группе детского сада.  Она направлена на формирование общей культуры, развитие физических, интеллектуальных и личнос</w:t>
      </w:r>
      <w:r w:rsidRPr="00413FB3">
        <w:rPr>
          <w:rFonts w:ascii="Times New Roman" w:eastAsia="Calibri" w:hAnsi="Times New Roman" w:cs="Times New Roman"/>
          <w:sz w:val="28"/>
          <w:szCs w:val="28"/>
        </w:rPr>
        <w:t>т</w:t>
      </w:r>
      <w:r w:rsidRPr="00413FB3">
        <w:rPr>
          <w:rFonts w:ascii="Times New Roman" w:eastAsia="Calibri" w:hAnsi="Times New Roman" w:cs="Times New Roman"/>
          <w:sz w:val="28"/>
          <w:szCs w:val="28"/>
        </w:rPr>
        <w:t>ных качеств детей 6-7 лет, формирование у них предпосылок учебной деятельности, обеспечение  их дальнейшей социальной успешности, сохранение и укрепление здор</w:t>
      </w:r>
      <w:r w:rsidRPr="00413FB3">
        <w:rPr>
          <w:rFonts w:ascii="Times New Roman" w:eastAsia="Calibri" w:hAnsi="Times New Roman" w:cs="Times New Roman"/>
          <w:sz w:val="28"/>
          <w:szCs w:val="28"/>
        </w:rPr>
        <w:t>о</w:t>
      </w:r>
      <w:r w:rsidRPr="00413FB3">
        <w:rPr>
          <w:rFonts w:ascii="Times New Roman" w:eastAsia="Calibri" w:hAnsi="Times New Roman" w:cs="Times New Roman"/>
          <w:sz w:val="28"/>
          <w:szCs w:val="28"/>
        </w:rPr>
        <w:t>вья.</w:t>
      </w:r>
    </w:p>
    <w:p w14:paraId="2527210B" w14:textId="77777777" w:rsidR="00413FB3" w:rsidRDefault="00413FB3" w:rsidP="00BA0387">
      <w:pPr>
        <w:ind w:firstLine="567"/>
        <w:contextualSpacing/>
        <w:jc w:val="both"/>
        <w:rPr>
          <w:rFonts w:ascii="Times New Roman" w:eastAsia="Calibri" w:hAnsi="Times New Roman" w:cs="Times New Roman"/>
          <w:sz w:val="28"/>
          <w:szCs w:val="28"/>
        </w:rPr>
      </w:pPr>
      <w:r w:rsidRPr="00413FB3">
        <w:rPr>
          <w:rFonts w:ascii="Times New Roman" w:eastAsia="Calibri" w:hAnsi="Times New Roman" w:cs="Times New Roman"/>
          <w:sz w:val="28"/>
          <w:szCs w:val="28"/>
        </w:rPr>
        <w:t>Содержание работы ориентировано на разностороннее развитие дошкольников с учётом их возрастных и индивидуальных особенностей.</w:t>
      </w:r>
    </w:p>
    <w:p w14:paraId="692B79E9" w14:textId="77777777" w:rsidR="00DD54AD" w:rsidRPr="00CF5A9C" w:rsidRDefault="00DD54AD" w:rsidP="00BA0387">
      <w:pPr>
        <w:spacing w:after="0"/>
        <w:ind w:firstLine="709"/>
        <w:jc w:val="both"/>
        <w:rPr>
          <w:b/>
          <w:sz w:val="28"/>
          <w:szCs w:val="28"/>
        </w:rPr>
      </w:pPr>
    </w:p>
    <w:p w14:paraId="43F0D475" w14:textId="77777777" w:rsidR="00DD54AD" w:rsidRPr="00BA0387" w:rsidRDefault="00CF5A9C" w:rsidP="00F90F7F">
      <w:pPr>
        <w:jc w:val="both"/>
        <w:rPr>
          <w:rFonts w:ascii="Times New Roman" w:hAnsi="Times New Roman" w:cs="Times New Roman"/>
          <w:b/>
          <w:sz w:val="28"/>
          <w:szCs w:val="28"/>
        </w:rPr>
      </w:pPr>
      <w:r w:rsidRPr="00BA0387">
        <w:rPr>
          <w:rFonts w:ascii="Times New Roman" w:hAnsi="Times New Roman" w:cs="Times New Roman"/>
          <w:b/>
          <w:sz w:val="28"/>
          <w:szCs w:val="28"/>
        </w:rPr>
        <w:t xml:space="preserve">       </w:t>
      </w:r>
      <w:r w:rsidR="00804A2F" w:rsidRPr="00BA0387">
        <w:rPr>
          <w:rFonts w:ascii="Times New Roman" w:hAnsi="Times New Roman" w:cs="Times New Roman"/>
          <w:b/>
          <w:sz w:val="28"/>
          <w:szCs w:val="28"/>
        </w:rPr>
        <w:t>2.1.</w:t>
      </w:r>
      <w:r w:rsidRPr="00BA0387">
        <w:rPr>
          <w:rFonts w:ascii="Times New Roman" w:hAnsi="Times New Roman" w:cs="Times New Roman"/>
          <w:b/>
          <w:sz w:val="28"/>
          <w:szCs w:val="28"/>
        </w:rPr>
        <w:t xml:space="preserve"> Образовательная деятельность в соответствии с направлениями развития ребенка (в пяти образовательных областях) </w:t>
      </w:r>
      <w:r w:rsidR="00DD54AD" w:rsidRPr="00BA0387">
        <w:rPr>
          <w:rFonts w:ascii="Times New Roman" w:hAnsi="Times New Roman" w:cs="Times New Roman"/>
          <w:b/>
          <w:sz w:val="28"/>
          <w:szCs w:val="28"/>
        </w:rPr>
        <w:t xml:space="preserve"> </w:t>
      </w:r>
    </w:p>
    <w:p w14:paraId="09136D2A" w14:textId="77777777" w:rsidR="00DD54AD" w:rsidRPr="00BA0387" w:rsidRDefault="00DD54AD" w:rsidP="00F90F7F">
      <w:pPr>
        <w:ind w:firstLine="709"/>
        <w:jc w:val="center"/>
        <w:rPr>
          <w:rFonts w:ascii="Times New Roman" w:hAnsi="Times New Roman" w:cs="Times New Roman"/>
          <w:b/>
          <w:sz w:val="28"/>
          <w:szCs w:val="28"/>
        </w:rPr>
      </w:pPr>
      <w:r w:rsidRPr="00BA0387">
        <w:rPr>
          <w:rFonts w:ascii="Times New Roman" w:hAnsi="Times New Roman" w:cs="Times New Roman"/>
          <w:b/>
          <w:sz w:val="28"/>
          <w:szCs w:val="28"/>
        </w:rPr>
        <w:t>Характеристика образовательного процесса</w:t>
      </w:r>
    </w:p>
    <w:p w14:paraId="494FA3DF" w14:textId="77777777" w:rsidR="00DD54AD" w:rsidRPr="00BA0387" w:rsidRDefault="00DD54AD" w:rsidP="00BA0387">
      <w:pPr>
        <w:spacing w:after="0"/>
        <w:ind w:firstLine="709"/>
        <w:jc w:val="both"/>
        <w:rPr>
          <w:rFonts w:ascii="Times New Roman" w:hAnsi="Times New Roman" w:cs="Times New Roman"/>
          <w:sz w:val="28"/>
          <w:szCs w:val="28"/>
        </w:rPr>
      </w:pPr>
      <w:r w:rsidRPr="00BA0387">
        <w:rPr>
          <w:rFonts w:ascii="Times New Roman" w:hAnsi="Times New Roman" w:cs="Times New Roman"/>
          <w:sz w:val="28"/>
          <w:szCs w:val="28"/>
        </w:rPr>
        <w:t>Образовательная деятельность осуществляется в процессе организации разли</w:t>
      </w:r>
      <w:r w:rsidRPr="00BA0387">
        <w:rPr>
          <w:rFonts w:ascii="Times New Roman" w:hAnsi="Times New Roman" w:cs="Times New Roman"/>
          <w:sz w:val="28"/>
          <w:szCs w:val="28"/>
        </w:rPr>
        <w:t>ч</w:t>
      </w:r>
      <w:r w:rsidRPr="00BA0387">
        <w:rPr>
          <w:rFonts w:ascii="Times New Roman" w:hAnsi="Times New Roman" w:cs="Times New Roman"/>
          <w:sz w:val="28"/>
          <w:szCs w:val="28"/>
        </w:rPr>
        <w:t>ных видов детской деятельности (игровой, коммуникативной, трудовой, познавател</w:t>
      </w:r>
      <w:r w:rsidRPr="00BA0387">
        <w:rPr>
          <w:rFonts w:ascii="Times New Roman" w:hAnsi="Times New Roman" w:cs="Times New Roman"/>
          <w:sz w:val="28"/>
          <w:szCs w:val="28"/>
        </w:rPr>
        <w:t>ь</w:t>
      </w:r>
      <w:r w:rsidRPr="00BA0387">
        <w:rPr>
          <w:rFonts w:ascii="Times New Roman" w:hAnsi="Times New Roman" w:cs="Times New Roman"/>
          <w:sz w:val="28"/>
          <w:szCs w:val="28"/>
        </w:rPr>
        <w:t>но-исследовательской, продуктивной, музыкально-художественной,  чтение), а также в ходе режимных моментов, в совместной с взрослыми и самостоятельной деятельности детей и во взаимодействии с семьями воспитанников ДОУ. Содержание коррекцио</w:t>
      </w:r>
      <w:r w:rsidRPr="00BA0387">
        <w:rPr>
          <w:rFonts w:ascii="Times New Roman" w:hAnsi="Times New Roman" w:cs="Times New Roman"/>
          <w:sz w:val="28"/>
          <w:szCs w:val="28"/>
        </w:rPr>
        <w:t>н</w:t>
      </w:r>
      <w:r w:rsidRPr="00BA0387">
        <w:rPr>
          <w:rFonts w:ascii="Times New Roman" w:hAnsi="Times New Roman" w:cs="Times New Roman"/>
          <w:sz w:val="28"/>
          <w:szCs w:val="28"/>
        </w:rPr>
        <w:t>но-образовательного процесса направлено на коррекцию нарушений речевого и  психич</w:t>
      </w:r>
      <w:r w:rsidRPr="00BA0387">
        <w:rPr>
          <w:rFonts w:ascii="Times New Roman" w:hAnsi="Times New Roman" w:cs="Times New Roman"/>
          <w:sz w:val="28"/>
          <w:szCs w:val="28"/>
        </w:rPr>
        <w:t>е</w:t>
      </w:r>
      <w:r w:rsidRPr="00BA0387">
        <w:rPr>
          <w:rFonts w:ascii="Times New Roman" w:hAnsi="Times New Roman" w:cs="Times New Roman"/>
          <w:sz w:val="28"/>
          <w:szCs w:val="28"/>
        </w:rPr>
        <w:t>ского ра</w:t>
      </w:r>
      <w:r w:rsidRPr="00BA0387">
        <w:rPr>
          <w:rFonts w:ascii="Times New Roman" w:hAnsi="Times New Roman" w:cs="Times New Roman"/>
          <w:sz w:val="28"/>
          <w:szCs w:val="28"/>
        </w:rPr>
        <w:t>з</w:t>
      </w:r>
      <w:r w:rsidRPr="00BA0387">
        <w:rPr>
          <w:rFonts w:ascii="Times New Roman" w:hAnsi="Times New Roman" w:cs="Times New Roman"/>
          <w:sz w:val="28"/>
          <w:szCs w:val="28"/>
        </w:rPr>
        <w:t>вития детей и освоения детьми образовательных областей: «Социально-коммуникативное развитие», «Познавательное развитие», «Речевое развитие», «Худож</w:t>
      </w:r>
      <w:r w:rsidRPr="00BA0387">
        <w:rPr>
          <w:rFonts w:ascii="Times New Roman" w:hAnsi="Times New Roman" w:cs="Times New Roman"/>
          <w:sz w:val="28"/>
          <w:szCs w:val="28"/>
        </w:rPr>
        <w:t>е</w:t>
      </w:r>
      <w:r w:rsidRPr="00BA0387">
        <w:rPr>
          <w:rFonts w:ascii="Times New Roman" w:hAnsi="Times New Roman" w:cs="Times New Roman"/>
          <w:sz w:val="28"/>
          <w:szCs w:val="28"/>
        </w:rPr>
        <w:t xml:space="preserve">ственно-эстетическое развитие», «Физическое развитие». </w:t>
      </w:r>
    </w:p>
    <w:p w14:paraId="0F4E8405" w14:textId="77777777" w:rsidR="00DD54AD" w:rsidRPr="00BA0387" w:rsidRDefault="00DD54AD" w:rsidP="00BA0387">
      <w:pPr>
        <w:spacing w:after="0"/>
        <w:ind w:firstLine="709"/>
        <w:jc w:val="both"/>
        <w:rPr>
          <w:rFonts w:ascii="Times New Roman" w:hAnsi="Times New Roman" w:cs="Times New Roman"/>
          <w:i/>
          <w:sz w:val="28"/>
          <w:szCs w:val="28"/>
        </w:rPr>
      </w:pPr>
      <w:r w:rsidRPr="00BA0387">
        <w:rPr>
          <w:rFonts w:ascii="Times New Roman" w:hAnsi="Times New Roman" w:cs="Times New Roman"/>
          <w:sz w:val="28"/>
          <w:szCs w:val="28"/>
        </w:rPr>
        <w:t xml:space="preserve">Содержание образовательного процесса ДОУ строится на основании следующих принципов: </w:t>
      </w:r>
    </w:p>
    <w:p w14:paraId="522B7DC5" w14:textId="77777777" w:rsidR="00DD54AD" w:rsidRPr="00BA0387" w:rsidRDefault="00DD54AD" w:rsidP="00BA0387">
      <w:pPr>
        <w:numPr>
          <w:ilvl w:val="0"/>
          <w:numId w:val="7"/>
        </w:numPr>
        <w:tabs>
          <w:tab w:val="left" w:pos="1358"/>
        </w:tabs>
        <w:suppressAutoHyphens/>
        <w:spacing w:after="0" w:line="240" w:lineRule="auto"/>
        <w:ind w:left="0" w:firstLine="567"/>
        <w:jc w:val="both"/>
        <w:rPr>
          <w:rFonts w:ascii="Times New Roman" w:hAnsi="Times New Roman" w:cs="Times New Roman"/>
          <w:i/>
          <w:sz w:val="28"/>
          <w:szCs w:val="28"/>
        </w:rPr>
      </w:pPr>
      <w:r w:rsidRPr="00BA0387">
        <w:rPr>
          <w:rFonts w:ascii="Times New Roman" w:hAnsi="Times New Roman" w:cs="Times New Roman"/>
          <w:i/>
          <w:sz w:val="28"/>
          <w:szCs w:val="28"/>
        </w:rPr>
        <w:lastRenderedPageBreak/>
        <w:t xml:space="preserve">Целостность. </w:t>
      </w:r>
      <w:r w:rsidRPr="00BA0387">
        <w:rPr>
          <w:rFonts w:ascii="Times New Roman" w:hAnsi="Times New Roman" w:cs="Times New Roman"/>
          <w:sz w:val="28"/>
          <w:szCs w:val="28"/>
        </w:rPr>
        <w:t>Отдельные стороны психической организации ребенка: психические процессы, познавательная деятельность, эмоционально - личностное развитие не изолированы друг от друга, а проявляются целостно, в совокупности всех психических качеств личности, обусловлены мотивационными установками, зависимы от его физического состояния. В соответствии с данным положением определяется возможность каждого специалиста в формировании познавательной и эмоционально - волевой сфер ребенка.</w:t>
      </w:r>
    </w:p>
    <w:p w14:paraId="6984D31E" w14:textId="77777777" w:rsidR="00DD54AD" w:rsidRPr="00BA0387" w:rsidRDefault="00DD54AD" w:rsidP="00BA0387">
      <w:pPr>
        <w:numPr>
          <w:ilvl w:val="0"/>
          <w:numId w:val="7"/>
        </w:numPr>
        <w:tabs>
          <w:tab w:val="left" w:pos="1358"/>
        </w:tabs>
        <w:suppressAutoHyphens/>
        <w:spacing w:after="0" w:line="240" w:lineRule="auto"/>
        <w:ind w:left="0" w:firstLine="567"/>
        <w:jc w:val="both"/>
        <w:rPr>
          <w:rFonts w:ascii="Times New Roman" w:hAnsi="Times New Roman" w:cs="Times New Roman"/>
          <w:i/>
          <w:sz w:val="28"/>
          <w:szCs w:val="28"/>
        </w:rPr>
      </w:pPr>
      <w:r w:rsidRPr="00BA0387">
        <w:rPr>
          <w:rFonts w:ascii="Times New Roman" w:hAnsi="Times New Roman" w:cs="Times New Roman"/>
          <w:i/>
          <w:sz w:val="28"/>
          <w:szCs w:val="28"/>
        </w:rPr>
        <w:t>Индивидуализация.</w:t>
      </w:r>
      <w:r w:rsidRPr="00BA0387">
        <w:rPr>
          <w:rFonts w:ascii="Times New Roman" w:hAnsi="Times New Roman" w:cs="Times New Roman"/>
          <w:sz w:val="28"/>
          <w:szCs w:val="28"/>
        </w:rPr>
        <w:t xml:space="preserve"> Основное требование данного принципа предполагает учет способностей, темпа продвижений, уровня развития каждого ребенка в процессе образовательной и коррекционной работы.</w:t>
      </w:r>
    </w:p>
    <w:p w14:paraId="27A41CF6" w14:textId="77777777" w:rsidR="00DD54AD" w:rsidRPr="00BA0387" w:rsidRDefault="00DD54AD" w:rsidP="00BA0387">
      <w:pPr>
        <w:numPr>
          <w:ilvl w:val="0"/>
          <w:numId w:val="7"/>
        </w:numPr>
        <w:tabs>
          <w:tab w:val="left" w:pos="1358"/>
        </w:tabs>
        <w:suppressAutoHyphens/>
        <w:spacing w:after="0" w:line="240" w:lineRule="auto"/>
        <w:ind w:left="0" w:firstLine="567"/>
        <w:jc w:val="both"/>
        <w:rPr>
          <w:rFonts w:ascii="Times New Roman" w:hAnsi="Times New Roman" w:cs="Times New Roman"/>
          <w:i/>
          <w:sz w:val="28"/>
          <w:szCs w:val="28"/>
        </w:rPr>
      </w:pPr>
      <w:proofErr w:type="spellStart"/>
      <w:r w:rsidRPr="00BA0387">
        <w:rPr>
          <w:rFonts w:ascii="Times New Roman" w:hAnsi="Times New Roman" w:cs="Times New Roman"/>
          <w:i/>
          <w:sz w:val="28"/>
          <w:szCs w:val="28"/>
        </w:rPr>
        <w:t>Гуманизация</w:t>
      </w:r>
      <w:proofErr w:type="spellEnd"/>
      <w:r w:rsidRPr="00BA0387">
        <w:rPr>
          <w:rFonts w:ascii="Times New Roman" w:hAnsi="Times New Roman" w:cs="Times New Roman"/>
          <w:i/>
          <w:sz w:val="28"/>
          <w:szCs w:val="28"/>
        </w:rPr>
        <w:t>.</w:t>
      </w:r>
      <w:r w:rsidRPr="00BA0387">
        <w:rPr>
          <w:rFonts w:ascii="Times New Roman" w:hAnsi="Times New Roman" w:cs="Times New Roman"/>
          <w:sz w:val="28"/>
          <w:szCs w:val="28"/>
        </w:rPr>
        <w:t xml:space="preserve"> Основывается на усилении внимания к личности каждого воспитанника как высшей ценности общества. </w:t>
      </w:r>
      <w:proofErr w:type="spellStart"/>
      <w:r w:rsidRPr="00BA0387">
        <w:rPr>
          <w:rFonts w:ascii="Times New Roman" w:hAnsi="Times New Roman" w:cs="Times New Roman"/>
          <w:sz w:val="28"/>
          <w:szCs w:val="28"/>
        </w:rPr>
        <w:t>Гуманизация</w:t>
      </w:r>
      <w:proofErr w:type="spellEnd"/>
      <w:r w:rsidRPr="00BA0387">
        <w:rPr>
          <w:rFonts w:ascii="Times New Roman" w:hAnsi="Times New Roman" w:cs="Times New Roman"/>
          <w:sz w:val="28"/>
          <w:szCs w:val="28"/>
        </w:rPr>
        <w:t xml:space="preserve"> составляет важнейшую характеристику образа жизни педагогов и детей, предполагающую установление подлинно человеческих, равноправных и партнерских отношений, направленных на сохранение социально - эмоционального здоровья детей.</w:t>
      </w:r>
    </w:p>
    <w:p w14:paraId="5DF7D4E5" w14:textId="77777777" w:rsidR="00DD54AD" w:rsidRPr="00BA0387" w:rsidRDefault="00DD54AD" w:rsidP="00BA0387">
      <w:pPr>
        <w:numPr>
          <w:ilvl w:val="0"/>
          <w:numId w:val="7"/>
        </w:numPr>
        <w:tabs>
          <w:tab w:val="left" w:pos="1358"/>
        </w:tabs>
        <w:suppressAutoHyphens/>
        <w:spacing w:after="0" w:line="240" w:lineRule="auto"/>
        <w:ind w:left="0" w:firstLine="567"/>
        <w:jc w:val="both"/>
        <w:rPr>
          <w:rFonts w:ascii="Times New Roman" w:hAnsi="Times New Roman" w:cs="Times New Roman"/>
          <w:i/>
          <w:sz w:val="28"/>
          <w:szCs w:val="28"/>
        </w:rPr>
      </w:pPr>
      <w:r w:rsidRPr="00BA0387">
        <w:rPr>
          <w:rFonts w:ascii="Times New Roman" w:hAnsi="Times New Roman" w:cs="Times New Roman"/>
          <w:i/>
          <w:sz w:val="28"/>
          <w:szCs w:val="28"/>
        </w:rPr>
        <w:t>Комплексность.</w:t>
      </w:r>
      <w:r w:rsidRPr="00BA0387">
        <w:rPr>
          <w:rFonts w:ascii="Times New Roman" w:hAnsi="Times New Roman" w:cs="Times New Roman"/>
          <w:sz w:val="28"/>
          <w:szCs w:val="28"/>
        </w:rPr>
        <w:t xml:space="preserve"> Образовательный процесс охватывает все основные направления развития ребенка, а также предусматривает систему мер по охране и укреплению здоровья детей. Основное требование этого принципа предписывает тесное взаимодействие разных специалистов в ходе работы с ребенком: воспитателей, учителя - логопеда, педагога - психолога, музыкального руководителя, инструктора по физической культуре,  медицинских работников. Использование каждым специалистом современных личностно - ориентированных технологий позволяет получить сугубо специфические результаты, которые являются частью целостного процесса развития ребенка.</w:t>
      </w:r>
    </w:p>
    <w:p w14:paraId="07AF32A1" w14:textId="77777777" w:rsidR="00DD54AD" w:rsidRPr="00BA0387" w:rsidRDefault="00DD54AD" w:rsidP="00AB661F">
      <w:pPr>
        <w:numPr>
          <w:ilvl w:val="0"/>
          <w:numId w:val="7"/>
        </w:numPr>
        <w:tabs>
          <w:tab w:val="left" w:pos="1358"/>
        </w:tabs>
        <w:suppressAutoHyphens/>
        <w:spacing w:after="0" w:line="240" w:lineRule="auto"/>
        <w:ind w:left="0" w:firstLine="709"/>
        <w:jc w:val="both"/>
        <w:rPr>
          <w:rFonts w:ascii="Times New Roman" w:hAnsi="Times New Roman" w:cs="Times New Roman"/>
          <w:i/>
          <w:sz w:val="28"/>
          <w:szCs w:val="28"/>
        </w:rPr>
      </w:pPr>
      <w:r w:rsidRPr="00BA0387">
        <w:rPr>
          <w:rFonts w:ascii="Times New Roman" w:hAnsi="Times New Roman" w:cs="Times New Roman"/>
          <w:i/>
          <w:sz w:val="28"/>
          <w:szCs w:val="28"/>
        </w:rPr>
        <w:t xml:space="preserve">Преемственность. </w:t>
      </w:r>
      <w:r w:rsidRPr="00BA0387">
        <w:rPr>
          <w:rFonts w:ascii="Times New Roman" w:hAnsi="Times New Roman" w:cs="Times New Roman"/>
          <w:sz w:val="28"/>
          <w:szCs w:val="28"/>
        </w:rPr>
        <w:t>Предполагает обогащение средств, форм и методов воспитания и обучения, предопределяет характер связей между элементами педагогического процесса в возрастных группах и стилем воспитания в семье.</w:t>
      </w:r>
    </w:p>
    <w:p w14:paraId="6736115E" w14:textId="77777777" w:rsidR="00DD54AD" w:rsidRPr="00BA0387" w:rsidRDefault="00DD54AD" w:rsidP="00AB661F">
      <w:pPr>
        <w:numPr>
          <w:ilvl w:val="0"/>
          <w:numId w:val="7"/>
        </w:numPr>
        <w:tabs>
          <w:tab w:val="left" w:pos="1358"/>
        </w:tabs>
        <w:suppressAutoHyphens/>
        <w:spacing w:after="0" w:line="240" w:lineRule="auto"/>
        <w:ind w:left="0" w:firstLine="709"/>
        <w:jc w:val="both"/>
        <w:rPr>
          <w:rFonts w:ascii="Times New Roman" w:hAnsi="Times New Roman" w:cs="Times New Roman"/>
          <w:i/>
          <w:sz w:val="28"/>
          <w:szCs w:val="28"/>
        </w:rPr>
      </w:pPr>
      <w:r w:rsidRPr="00BA0387">
        <w:rPr>
          <w:rFonts w:ascii="Times New Roman" w:hAnsi="Times New Roman" w:cs="Times New Roman"/>
          <w:i/>
          <w:sz w:val="28"/>
          <w:szCs w:val="28"/>
        </w:rPr>
        <w:t>Интеграция и координация.</w:t>
      </w:r>
      <w:r w:rsidRPr="00BA0387">
        <w:rPr>
          <w:rFonts w:ascii="Times New Roman" w:hAnsi="Times New Roman" w:cs="Times New Roman"/>
          <w:sz w:val="28"/>
          <w:szCs w:val="28"/>
        </w:rPr>
        <w:t xml:space="preserve"> Интеграция обеспечивает взаимодействие как внутри элементов, входящих в образовательный процесс ДОУ, так и между ними и характеризует уровень их связей, определяющих его целостность. Координация отражает способы взаимосвязанной деятельности всех объектов: администрации, сотрудников, педагогов, специалистов узкого профиля, родителей, детей.</w:t>
      </w:r>
    </w:p>
    <w:p w14:paraId="20453CE9" w14:textId="77777777" w:rsidR="00DD54AD" w:rsidRPr="00BA0387" w:rsidRDefault="00DD54AD" w:rsidP="00AB661F">
      <w:pPr>
        <w:numPr>
          <w:ilvl w:val="0"/>
          <w:numId w:val="7"/>
        </w:numPr>
        <w:tabs>
          <w:tab w:val="left" w:pos="1358"/>
        </w:tabs>
        <w:suppressAutoHyphens/>
        <w:spacing w:after="0" w:line="240" w:lineRule="auto"/>
        <w:ind w:left="0" w:firstLine="709"/>
        <w:jc w:val="both"/>
        <w:rPr>
          <w:rFonts w:ascii="Times New Roman" w:hAnsi="Times New Roman" w:cs="Times New Roman"/>
          <w:sz w:val="28"/>
          <w:szCs w:val="28"/>
        </w:rPr>
      </w:pPr>
      <w:r w:rsidRPr="00BA0387">
        <w:rPr>
          <w:rFonts w:ascii="Times New Roman" w:hAnsi="Times New Roman" w:cs="Times New Roman"/>
          <w:i/>
          <w:sz w:val="28"/>
          <w:szCs w:val="28"/>
        </w:rPr>
        <w:t>Ориентация на зону ближайшего развития.</w:t>
      </w:r>
      <w:r w:rsidRPr="00BA0387">
        <w:rPr>
          <w:rFonts w:ascii="Times New Roman" w:hAnsi="Times New Roman" w:cs="Times New Roman"/>
          <w:sz w:val="28"/>
          <w:szCs w:val="28"/>
        </w:rPr>
        <w:t xml:space="preserve"> Включает в себя дифференциацию воспитания, обучения в соответствии с индивидуальным темпом усвоения ребенком, обеспечения доступного для него уровня трудности в освоении образования, построении с каждым воспитанником индивидуальных зон его личностного развития.</w:t>
      </w:r>
    </w:p>
    <w:p w14:paraId="1B3E707E" w14:textId="77777777" w:rsidR="00DD54AD" w:rsidRPr="00DD54AD" w:rsidRDefault="00DD54AD" w:rsidP="00BA0387">
      <w:pPr>
        <w:ind w:firstLine="567"/>
        <w:jc w:val="both"/>
        <w:rPr>
          <w:sz w:val="28"/>
          <w:szCs w:val="28"/>
        </w:rPr>
      </w:pPr>
      <w:r w:rsidRPr="00BA0387">
        <w:rPr>
          <w:rFonts w:ascii="Times New Roman" w:hAnsi="Times New Roman" w:cs="Times New Roman"/>
          <w:sz w:val="28"/>
          <w:szCs w:val="28"/>
        </w:rPr>
        <w:t>Содержание воспитания и обучения определяется парадигмой личностно-деятельного подхода на основе вышеприведенных принципов. Центральное место здесь занимает личностно-ориентированное и личностно-деятельное обучение. Концептуал</w:t>
      </w:r>
      <w:r w:rsidRPr="00BA0387">
        <w:rPr>
          <w:rFonts w:ascii="Times New Roman" w:hAnsi="Times New Roman" w:cs="Times New Roman"/>
          <w:sz w:val="28"/>
          <w:szCs w:val="28"/>
        </w:rPr>
        <w:t>ь</w:t>
      </w:r>
      <w:r w:rsidRPr="00BA0387">
        <w:rPr>
          <w:rFonts w:ascii="Times New Roman" w:hAnsi="Times New Roman" w:cs="Times New Roman"/>
          <w:sz w:val="28"/>
          <w:szCs w:val="28"/>
        </w:rPr>
        <w:t>ным подходом является научно-обоснованная орган</w:t>
      </w:r>
      <w:r w:rsidRPr="00BA0387">
        <w:rPr>
          <w:rFonts w:ascii="Times New Roman" w:hAnsi="Times New Roman" w:cs="Times New Roman"/>
          <w:sz w:val="28"/>
          <w:szCs w:val="28"/>
        </w:rPr>
        <w:t>и</w:t>
      </w:r>
      <w:r w:rsidRPr="00BA0387">
        <w:rPr>
          <w:rFonts w:ascii="Times New Roman" w:hAnsi="Times New Roman" w:cs="Times New Roman"/>
          <w:sz w:val="28"/>
          <w:szCs w:val="28"/>
        </w:rPr>
        <w:t>зация коррекционно-педагогического процесса с единым требованием к ребенку логопедического, медици</w:t>
      </w:r>
      <w:r w:rsidRPr="00BA0387">
        <w:rPr>
          <w:rFonts w:ascii="Times New Roman" w:hAnsi="Times New Roman" w:cs="Times New Roman"/>
          <w:sz w:val="28"/>
          <w:szCs w:val="28"/>
        </w:rPr>
        <w:t>н</w:t>
      </w:r>
      <w:r w:rsidRPr="00BA0387">
        <w:rPr>
          <w:rFonts w:ascii="Times New Roman" w:hAnsi="Times New Roman" w:cs="Times New Roman"/>
          <w:sz w:val="28"/>
          <w:szCs w:val="28"/>
        </w:rPr>
        <w:t>ского, психологического характера с целью своевременной коррекции речевых, сенсо</w:t>
      </w:r>
      <w:r w:rsidRPr="00BA0387">
        <w:rPr>
          <w:rFonts w:ascii="Times New Roman" w:hAnsi="Times New Roman" w:cs="Times New Roman"/>
          <w:sz w:val="28"/>
          <w:szCs w:val="28"/>
        </w:rPr>
        <w:t>р</w:t>
      </w:r>
      <w:r w:rsidRPr="00BA0387">
        <w:rPr>
          <w:rFonts w:ascii="Times New Roman" w:hAnsi="Times New Roman" w:cs="Times New Roman"/>
          <w:sz w:val="28"/>
          <w:szCs w:val="28"/>
        </w:rPr>
        <w:t>ных, моторных нарушений; соц</w:t>
      </w:r>
      <w:r w:rsidRPr="00BA0387">
        <w:rPr>
          <w:rFonts w:ascii="Times New Roman" w:hAnsi="Times New Roman" w:cs="Times New Roman"/>
          <w:sz w:val="28"/>
          <w:szCs w:val="28"/>
        </w:rPr>
        <w:t>и</w:t>
      </w:r>
      <w:r w:rsidRPr="00BA0387">
        <w:rPr>
          <w:rFonts w:ascii="Times New Roman" w:hAnsi="Times New Roman" w:cs="Times New Roman"/>
          <w:sz w:val="28"/>
          <w:szCs w:val="28"/>
        </w:rPr>
        <w:t xml:space="preserve">альной </w:t>
      </w:r>
      <w:proofErr w:type="spellStart"/>
      <w:r w:rsidRPr="00BA0387">
        <w:rPr>
          <w:rFonts w:ascii="Times New Roman" w:hAnsi="Times New Roman" w:cs="Times New Roman"/>
          <w:sz w:val="28"/>
          <w:szCs w:val="28"/>
        </w:rPr>
        <w:t>дезадаптации</w:t>
      </w:r>
      <w:proofErr w:type="spellEnd"/>
      <w:r w:rsidRPr="00BA0387">
        <w:rPr>
          <w:rFonts w:ascii="Times New Roman" w:hAnsi="Times New Roman" w:cs="Times New Roman"/>
          <w:sz w:val="28"/>
          <w:szCs w:val="28"/>
        </w:rPr>
        <w:t xml:space="preserve"> в условиях</w:t>
      </w:r>
      <w:r w:rsidRPr="00DD54AD">
        <w:rPr>
          <w:sz w:val="28"/>
          <w:szCs w:val="28"/>
        </w:rPr>
        <w:t xml:space="preserve"> ДОУ.</w:t>
      </w:r>
    </w:p>
    <w:p w14:paraId="456E4DF1" w14:textId="77777777" w:rsidR="00BA57FC" w:rsidRPr="002F7A0F" w:rsidRDefault="00BA57FC" w:rsidP="00BA57FC">
      <w:pPr>
        <w:pStyle w:val="Default"/>
        <w:rPr>
          <w:b/>
          <w:bCs/>
          <w:sz w:val="28"/>
          <w:szCs w:val="28"/>
        </w:rPr>
      </w:pPr>
      <w:r>
        <w:rPr>
          <w:b/>
          <w:sz w:val="28"/>
          <w:szCs w:val="28"/>
        </w:rPr>
        <w:t>2.1.</w:t>
      </w:r>
      <w:r w:rsidR="00804A2F">
        <w:rPr>
          <w:b/>
          <w:sz w:val="28"/>
          <w:szCs w:val="28"/>
        </w:rPr>
        <w:t>1</w:t>
      </w:r>
      <w:r w:rsidRPr="002F7A0F">
        <w:rPr>
          <w:b/>
          <w:sz w:val="28"/>
          <w:szCs w:val="28"/>
        </w:rPr>
        <w:t>.</w:t>
      </w:r>
      <w:r>
        <w:rPr>
          <w:b/>
          <w:sz w:val="28"/>
          <w:szCs w:val="28"/>
        </w:rPr>
        <w:t xml:space="preserve">Основные направления </w:t>
      </w:r>
      <w:r w:rsidRPr="002F7A0F">
        <w:rPr>
          <w:sz w:val="28"/>
          <w:szCs w:val="28"/>
        </w:rPr>
        <w:t xml:space="preserve"> </w:t>
      </w:r>
      <w:r w:rsidRPr="002F7A0F">
        <w:rPr>
          <w:b/>
          <w:bCs/>
          <w:sz w:val="28"/>
          <w:szCs w:val="28"/>
        </w:rPr>
        <w:t>коррекционно-развивающей работы в пяти образов</w:t>
      </w:r>
      <w:r w:rsidRPr="002F7A0F">
        <w:rPr>
          <w:b/>
          <w:bCs/>
          <w:sz w:val="28"/>
          <w:szCs w:val="28"/>
        </w:rPr>
        <w:t>а</w:t>
      </w:r>
      <w:r w:rsidRPr="002F7A0F">
        <w:rPr>
          <w:b/>
          <w:bCs/>
          <w:sz w:val="28"/>
          <w:szCs w:val="28"/>
        </w:rPr>
        <w:t>тельных областях  для детей с  общим недоразвитием речи</w:t>
      </w:r>
      <w:r>
        <w:rPr>
          <w:b/>
          <w:bCs/>
          <w:sz w:val="28"/>
          <w:szCs w:val="28"/>
        </w:rPr>
        <w:t xml:space="preserve"> </w:t>
      </w:r>
    </w:p>
    <w:p w14:paraId="33B0EAEC" w14:textId="77777777" w:rsidR="00BA57FC" w:rsidRDefault="00BA57FC" w:rsidP="00BA57FC">
      <w:pPr>
        <w:pStyle w:val="Default"/>
        <w:rPr>
          <w:sz w:val="23"/>
          <w:szCs w:val="23"/>
        </w:rPr>
      </w:pPr>
    </w:p>
    <w:p w14:paraId="25312771" w14:textId="77777777" w:rsidR="00BA57FC" w:rsidRPr="002F7A0F" w:rsidRDefault="00BA57FC" w:rsidP="00BA0387">
      <w:pPr>
        <w:pStyle w:val="Default"/>
        <w:ind w:firstLine="567"/>
        <w:rPr>
          <w:sz w:val="28"/>
          <w:szCs w:val="28"/>
        </w:rPr>
      </w:pPr>
      <w:r w:rsidRPr="002F7A0F">
        <w:rPr>
          <w:b/>
          <w:bCs/>
          <w:i/>
          <w:iCs/>
          <w:sz w:val="28"/>
          <w:szCs w:val="28"/>
        </w:rPr>
        <w:lastRenderedPageBreak/>
        <w:t xml:space="preserve">I. Образовательная область «Речевое развитие» </w:t>
      </w:r>
    </w:p>
    <w:p w14:paraId="69C2ED5E"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Развитие словаря. </w:t>
      </w:r>
    </w:p>
    <w:p w14:paraId="76192EC0"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Формирование и совершенствование грамматического строя речи. </w:t>
      </w:r>
    </w:p>
    <w:p w14:paraId="3F236267" w14:textId="77777777" w:rsidR="00BA57FC" w:rsidRPr="002F7A0F" w:rsidRDefault="00BA57FC" w:rsidP="00BA0387">
      <w:pPr>
        <w:pStyle w:val="Default"/>
        <w:ind w:firstLine="567"/>
        <w:jc w:val="both"/>
        <w:rPr>
          <w:sz w:val="28"/>
          <w:szCs w:val="28"/>
        </w:rPr>
      </w:pPr>
      <w:r>
        <w:rPr>
          <w:sz w:val="28"/>
          <w:szCs w:val="28"/>
        </w:rPr>
        <w:t>-</w:t>
      </w:r>
      <w:r w:rsidRPr="002F7A0F">
        <w:rPr>
          <w:sz w:val="28"/>
          <w:szCs w:val="28"/>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w:t>
      </w:r>
      <w:r w:rsidRPr="002F7A0F">
        <w:rPr>
          <w:sz w:val="28"/>
          <w:szCs w:val="28"/>
        </w:rPr>
        <w:t>а</w:t>
      </w:r>
      <w:r w:rsidRPr="002F7A0F">
        <w:rPr>
          <w:sz w:val="28"/>
          <w:szCs w:val="28"/>
        </w:rPr>
        <w:t xml:space="preserve">бота над слоговой структурой и </w:t>
      </w:r>
      <w:proofErr w:type="spellStart"/>
      <w:r w:rsidRPr="002F7A0F">
        <w:rPr>
          <w:sz w:val="28"/>
          <w:szCs w:val="28"/>
        </w:rPr>
        <w:t>звуконаполняемостью</w:t>
      </w:r>
      <w:proofErr w:type="spellEnd"/>
      <w:r w:rsidRPr="002F7A0F">
        <w:rPr>
          <w:sz w:val="28"/>
          <w:szCs w:val="28"/>
        </w:rPr>
        <w:t xml:space="preserve"> слов; совершенствование фонем</w:t>
      </w:r>
      <w:r w:rsidRPr="002F7A0F">
        <w:rPr>
          <w:sz w:val="28"/>
          <w:szCs w:val="28"/>
        </w:rPr>
        <w:t>а</w:t>
      </w:r>
      <w:r w:rsidRPr="002F7A0F">
        <w:rPr>
          <w:sz w:val="28"/>
          <w:szCs w:val="28"/>
        </w:rPr>
        <w:t>тического восприятия, развитие навыков звукового и слогового анализа и синт</w:t>
      </w:r>
      <w:r w:rsidRPr="002F7A0F">
        <w:rPr>
          <w:sz w:val="28"/>
          <w:szCs w:val="28"/>
        </w:rPr>
        <w:t>е</w:t>
      </w:r>
      <w:r w:rsidRPr="002F7A0F">
        <w:rPr>
          <w:sz w:val="28"/>
          <w:szCs w:val="28"/>
        </w:rPr>
        <w:t xml:space="preserve">за). </w:t>
      </w:r>
    </w:p>
    <w:p w14:paraId="4B82DD90"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Развитие связной речи. </w:t>
      </w:r>
    </w:p>
    <w:p w14:paraId="767AB679"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Формирование коммуникативных навыков. </w:t>
      </w:r>
    </w:p>
    <w:p w14:paraId="5CB74601" w14:textId="77777777" w:rsidR="00BA57FC" w:rsidRPr="002F7A0F" w:rsidRDefault="00BA57FC" w:rsidP="00BA0387">
      <w:pPr>
        <w:pStyle w:val="Default"/>
        <w:spacing w:after="120"/>
        <w:ind w:firstLine="567"/>
        <w:rPr>
          <w:sz w:val="28"/>
          <w:szCs w:val="28"/>
        </w:rPr>
      </w:pPr>
      <w:r>
        <w:rPr>
          <w:sz w:val="28"/>
          <w:szCs w:val="28"/>
        </w:rPr>
        <w:t>-</w:t>
      </w:r>
      <w:r w:rsidRPr="002F7A0F">
        <w:rPr>
          <w:sz w:val="28"/>
          <w:szCs w:val="28"/>
        </w:rPr>
        <w:t xml:space="preserve">Обучение элементам грамоты. </w:t>
      </w:r>
    </w:p>
    <w:p w14:paraId="7E056C8D" w14:textId="77777777" w:rsidR="00BA57FC" w:rsidRPr="002F7A0F" w:rsidRDefault="00BA57FC" w:rsidP="00BA0387">
      <w:pPr>
        <w:pStyle w:val="Default"/>
        <w:ind w:firstLine="567"/>
        <w:rPr>
          <w:sz w:val="28"/>
          <w:szCs w:val="28"/>
        </w:rPr>
      </w:pPr>
      <w:r w:rsidRPr="002F7A0F">
        <w:rPr>
          <w:b/>
          <w:bCs/>
          <w:i/>
          <w:iCs/>
          <w:sz w:val="28"/>
          <w:szCs w:val="28"/>
        </w:rPr>
        <w:t xml:space="preserve">II. Образовательная область «Познавательное развитие» </w:t>
      </w:r>
    </w:p>
    <w:p w14:paraId="31225569"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Сенсорное развитие. </w:t>
      </w:r>
    </w:p>
    <w:p w14:paraId="0D335E1C" w14:textId="77777777" w:rsidR="00BA57FC" w:rsidRDefault="00BA57FC" w:rsidP="00BA0387">
      <w:pPr>
        <w:pStyle w:val="Default"/>
        <w:ind w:firstLine="567"/>
        <w:rPr>
          <w:sz w:val="28"/>
          <w:szCs w:val="28"/>
        </w:rPr>
      </w:pPr>
      <w:r>
        <w:rPr>
          <w:sz w:val="28"/>
          <w:szCs w:val="28"/>
        </w:rPr>
        <w:t>-</w:t>
      </w:r>
      <w:r w:rsidRPr="002F7A0F">
        <w:rPr>
          <w:sz w:val="28"/>
          <w:szCs w:val="28"/>
        </w:rPr>
        <w:t xml:space="preserve">Развитие психических функций. </w:t>
      </w:r>
    </w:p>
    <w:p w14:paraId="06AE1E29"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 Формирование целостной картины мира. </w:t>
      </w:r>
    </w:p>
    <w:p w14:paraId="60C7B108" w14:textId="77777777" w:rsidR="00BA57FC" w:rsidRDefault="00BA57FC" w:rsidP="00BA0387">
      <w:pPr>
        <w:pStyle w:val="Default"/>
        <w:ind w:firstLine="567"/>
        <w:rPr>
          <w:sz w:val="28"/>
          <w:szCs w:val="28"/>
        </w:rPr>
      </w:pPr>
      <w:r>
        <w:rPr>
          <w:sz w:val="28"/>
          <w:szCs w:val="28"/>
        </w:rPr>
        <w:t>-</w:t>
      </w:r>
      <w:r w:rsidRPr="002F7A0F">
        <w:rPr>
          <w:sz w:val="28"/>
          <w:szCs w:val="28"/>
        </w:rPr>
        <w:t xml:space="preserve">Познавательно-исследовательская деятельность. </w:t>
      </w:r>
    </w:p>
    <w:p w14:paraId="67DF6B34" w14:textId="77777777" w:rsidR="00BA57FC" w:rsidRPr="002F7A0F" w:rsidRDefault="00BA57FC" w:rsidP="00BA0387">
      <w:pPr>
        <w:pStyle w:val="Default"/>
        <w:spacing w:after="120"/>
        <w:ind w:firstLine="567"/>
        <w:rPr>
          <w:sz w:val="28"/>
          <w:szCs w:val="28"/>
        </w:rPr>
      </w:pPr>
      <w:r>
        <w:rPr>
          <w:sz w:val="28"/>
          <w:szCs w:val="28"/>
        </w:rPr>
        <w:t>-</w:t>
      </w:r>
      <w:r w:rsidRPr="002F7A0F">
        <w:rPr>
          <w:sz w:val="28"/>
          <w:szCs w:val="28"/>
        </w:rPr>
        <w:t xml:space="preserve"> Развитие математических представлений. </w:t>
      </w:r>
    </w:p>
    <w:p w14:paraId="012087EE" w14:textId="77777777" w:rsidR="00BA57FC" w:rsidRPr="002F7A0F" w:rsidRDefault="00BA57FC" w:rsidP="00BA0387">
      <w:pPr>
        <w:pStyle w:val="Default"/>
        <w:ind w:firstLine="567"/>
        <w:rPr>
          <w:sz w:val="28"/>
          <w:szCs w:val="28"/>
        </w:rPr>
      </w:pPr>
      <w:r w:rsidRPr="002F7A0F">
        <w:rPr>
          <w:b/>
          <w:bCs/>
          <w:i/>
          <w:iCs/>
          <w:sz w:val="28"/>
          <w:szCs w:val="28"/>
        </w:rPr>
        <w:t>III. Образовательная область «Художественно-эстетическое разв</w:t>
      </w:r>
      <w:r w:rsidRPr="002F7A0F">
        <w:rPr>
          <w:b/>
          <w:bCs/>
          <w:i/>
          <w:iCs/>
          <w:sz w:val="28"/>
          <w:szCs w:val="28"/>
        </w:rPr>
        <w:t>и</w:t>
      </w:r>
      <w:r w:rsidRPr="002F7A0F">
        <w:rPr>
          <w:b/>
          <w:bCs/>
          <w:i/>
          <w:iCs/>
          <w:sz w:val="28"/>
          <w:szCs w:val="28"/>
        </w:rPr>
        <w:t xml:space="preserve">тие» </w:t>
      </w:r>
    </w:p>
    <w:p w14:paraId="580B675D"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Восприятие художественной литературы. </w:t>
      </w:r>
    </w:p>
    <w:p w14:paraId="48893393" w14:textId="77777777" w:rsidR="00BA57FC" w:rsidRPr="002F7A0F" w:rsidRDefault="00BA57FC" w:rsidP="00BA0387">
      <w:pPr>
        <w:pStyle w:val="Default"/>
        <w:ind w:firstLine="567"/>
        <w:rPr>
          <w:sz w:val="28"/>
          <w:szCs w:val="28"/>
        </w:rPr>
      </w:pPr>
      <w:r>
        <w:rPr>
          <w:sz w:val="28"/>
          <w:szCs w:val="28"/>
        </w:rPr>
        <w:t>-</w:t>
      </w:r>
      <w:r w:rsidRPr="002F7A0F">
        <w:rPr>
          <w:sz w:val="28"/>
          <w:szCs w:val="28"/>
        </w:rPr>
        <w:t xml:space="preserve">Конструктивно-модельная деятельность. </w:t>
      </w:r>
    </w:p>
    <w:p w14:paraId="528C7D12" w14:textId="77777777" w:rsidR="00BA57FC" w:rsidRPr="002F7A0F" w:rsidRDefault="00BA57FC" w:rsidP="00BA0387">
      <w:pPr>
        <w:pStyle w:val="Default"/>
        <w:ind w:firstLine="567"/>
        <w:rPr>
          <w:sz w:val="28"/>
          <w:szCs w:val="28"/>
        </w:rPr>
      </w:pPr>
      <w:r>
        <w:rPr>
          <w:sz w:val="28"/>
          <w:szCs w:val="28"/>
        </w:rPr>
        <w:t>-</w:t>
      </w:r>
      <w:r w:rsidRPr="002F7A0F">
        <w:rPr>
          <w:sz w:val="28"/>
          <w:szCs w:val="28"/>
        </w:rPr>
        <w:t>Изобразительная деятельность (рисование, аппликация, лепка</w:t>
      </w:r>
      <w:proofErr w:type="gramStart"/>
      <w:r w:rsidRPr="002F7A0F">
        <w:rPr>
          <w:sz w:val="28"/>
          <w:szCs w:val="28"/>
        </w:rPr>
        <w:t xml:space="preserve"> )</w:t>
      </w:r>
      <w:proofErr w:type="gramEnd"/>
      <w:r w:rsidRPr="002F7A0F">
        <w:rPr>
          <w:sz w:val="28"/>
          <w:szCs w:val="28"/>
        </w:rPr>
        <w:t xml:space="preserve"> </w:t>
      </w:r>
    </w:p>
    <w:p w14:paraId="72A7003D" w14:textId="77777777" w:rsidR="00BA57FC" w:rsidRPr="002F7A0F" w:rsidRDefault="00BA57FC" w:rsidP="00BA0387">
      <w:pPr>
        <w:pStyle w:val="Default"/>
        <w:spacing w:after="120"/>
        <w:ind w:firstLine="567"/>
        <w:jc w:val="both"/>
        <w:rPr>
          <w:sz w:val="28"/>
          <w:szCs w:val="28"/>
        </w:rPr>
      </w:pPr>
      <w:r>
        <w:rPr>
          <w:sz w:val="28"/>
          <w:szCs w:val="28"/>
        </w:rPr>
        <w:t xml:space="preserve">- </w:t>
      </w:r>
      <w:r w:rsidRPr="002F7A0F">
        <w:rPr>
          <w:sz w:val="28"/>
          <w:szCs w:val="28"/>
        </w:rPr>
        <w:t>Музыкальное развитие (восприятие музыки, музыкально-</w:t>
      </w:r>
      <w:proofErr w:type="gramStart"/>
      <w:r w:rsidRPr="002F7A0F">
        <w:rPr>
          <w:sz w:val="28"/>
          <w:szCs w:val="28"/>
        </w:rPr>
        <w:t>ритмические движения</w:t>
      </w:r>
      <w:proofErr w:type="gramEnd"/>
      <w:r w:rsidRPr="002F7A0F">
        <w:rPr>
          <w:sz w:val="28"/>
          <w:szCs w:val="28"/>
        </w:rPr>
        <w:t xml:space="preserve">, пение, игра на детских музыкальных инструментах). </w:t>
      </w:r>
    </w:p>
    <w:p w14:paraId="0BC12929" w14:textId="77777777" w:rsidR="00BA57FC" w:rsidRPr="002F7A0F" w:rsidRDefault="00BA57FC" w:rsidP="00BA0387">
      <w:pPr>
        <w:pStyle w:val="Default"/>
        <w:ind w:firstLine="567"/>
        <w:rPr>
          <w:sz w:val="28"/>
          <w:szCs w:val="28"/>
        </w:rPr>
      </w:pPr>
      <w:r w:rsidRPr="002F7A0F">
        <w:rPr>
          <w:b/>
          <w:bCs/>
          <w:i/>
          <w:iCs/>
          <w:sz w:val="28"/>
          <w:szCs w:val="28"/>
        </w:rPr>
        <w:t>IV. Образовательная область «Социально-коммуникативное разв</w:t>
      </w:r>
      <w:r w:rsidRPr="002F7A0F">
        <w:rPr>
          <w:b/>
          <w:bCs/>
          <w:i/>
          <w:iCs/>
          <w:sz w:val="28"/>
          <w:szCs w:val="28"/>
        </w:rPr>
        <w:t>и</w:t>
      </w:r>
      <w:r w:rsidRPr="002F7A0F">
        <w:rPr>
          <w:b/>
          <w:bCs/>
          <w:i/>
          <w:iCs/>
          <w:sz w:val="28"/>
          <w:szCs w:val="28"/>
        </w:rPr>
        <w:t xml:space="preserve">тие» </w:t>
      </w:r>
    </w:p>
    <w:p w14:paraId="0C54CD42" w14:textId="77777777" w:rsidR="00BA57FC" w:rsidRPr="002F7A0F" w:rsidRDefault="00BA57FC" w:rsidP="00BA0387">
      <w:pPr>
        <w:pStyle w:val="Default"/>
        <w:ind w:firstLine="567"/>
        <w:rPr>
          <w:sz w:val="28"/>
          <w:szCs w:val="28"/>
        </w:rPr>
      </w:pPr>
      <w:r>
        <w:rPr>
          <w:sz w:val="28"/>
          <w:szCs w:val="28"/>
        </w:rPr>
        <w:t xml:space="preserve">- </w:t>
      </w:r>
      <w:r w:rsidRPr="002F7A0F">
        <w:rPr>
          <w:sz w:val="28"/>
          <w:szCs w:val="28"/>
        </w:rPr>
        <w:t xml:space="preserve">Формирование общепринятых норм поведения. </w:t>
      </w:r>
    </w:p>
    <w:p w14:paraId="2C531BC5" w14:textId="77777777" w:rsidR="00BA57FC" w:rsidRPr="002F7A0F" w:rsidRDefault="00BA57FC" w:rsidP="00BA0387">
      <w:pPr>
        <w:pStyle w:val="Default"/>
        <w:ind w:firstLine="567"/>
        <w:rPr>
          <w:sz w:val="28"/>
          <w:szCs w:val="28"/>
        </w:rPr>
      </w:pPr>
      <w:r>
        <w:rPr>
          <w:sz w:val="28"/>
          <w:szCs w:val="28"/>
        </w:rPr>
        <w:t xml:space="preserve">- </w:t>
      </w:r>
      <w:r w:rsidRPr="002F7A0F">
        <w:rPr>
          <w:sz w:val="28"/>
          <w:szCs w:val="28"/>
        </w:rPr>
        <w:t xml:space="preserve">Формирование гендерных и гражданских чувств. </w:t>
      </w:r>
    </w:p>
    <w:p w14:paraId="0B5D104A" w14:textId="77777777" w:rsidR="00BA57FC" w:rsidRPr="002F7A0F" w:rsidRDefault="00BA57FC" w:rsidP="00BA0387">
      <w:pPr>
        <w:pStyle w:val="Default"/>
        <w:ind w:firstLine="567"/>
        <w:jc w:val="both"/>
        <w:rPr>
          <w:sz w:val="28"/>
          <w:szCs w:val="28"/>
          <w:lang w:eastAsia="ru-RU"/>
        </w:rPr>
      </w:pPr>
      <w:r>
        <w:rPr>
          <w:sz w:val="28"/>
          <w:szCs w:val="28"/>
        </w:rPr>
        <w:t xml:space="preserve">- </w:t>
      </w:r>
      <w:r w:rsidRPr="002F7A0F">
        <w:rPr>
          <w:sz w:val="28"/>
          <w:szCs w:val="28"/>
        </w:rPr>
        <w:t xml:space="preserve">Развитие игровой и театрализованной деятельности </w:t>
      </w:r>
      <w:r w:rsidRPr="002F7A0F">
        <w:rPr>
          <w:b/>
          <w:bCs/>
          <w:sz w:val="28"/>
          <w:szCs w:val="28"/>
        </w:rPr>
        <w:t>(</w:t>
      </w:r>
      <w:r w:rsidRPr="002F7A0F">
        <w:rPr>
          <w:sz w:val="28"/>
          <w:szCs w:val="28"/>
        </w:rPr>
        <w:t>подвижные игры, дидактич</w:t>
      </w:r>
      <w:r w:rsidRPr="002F7A0F">
        <w:rPr>
          <w:sz w:val="28"/>
          <w:szCs w:val="28"/>
        </w:rPr>
        <w:t>е</w:t>
      </w:r>
      <w:r w:rsidRPr="002F7A0F">
        <w:rPr>
          <w:sz w:val="28"/>
          <w:szCs w:val="28"/>
        </w:rPr>
        <w:t xml:space="preserve">ские игры, сюжетно-ролевые игры, театрализованные игры). </w:t>
      </w:r>
      <w:r>
        <w:rPr>
          <w:rFonts w:ascii="Symbol" w:hAnsi="Symbol" w:cs="Symbol"/>
          <w:sz w:val="28"/>
          <w:szCs w:val="28"/>
          <w:lang w:eastAsia="ru-RU"/>
        </w:rPr>
        <w:t></w:t>
      </w:r>
      <w:r>
        <w:rPr>
          <w:rFonts w:ascii="Symbol" w:hAnsi="Symbol" w:cs="Symbol"/>
          <w:sz w:val="28"/>
          <w:szCs w:val="28"/>
          <w:lang w:eastAsia="ru-RU"/>
        </w:rPr>
        <w:t></w:t>
      </w:r>
      <w:r w:rsidRPr="002F7A0F">
        <w:rPr>
          <w:sz w:val="28"/>
          <w:szCs w:val="28"/>
          <w:lang w:eastAsia="ru-RU"/>
        </w:rPr>
        <w:t>Совместная трудовая де</w:t>
      </w:r>
      <w:r w:rsidRPr="002F7A0F">
        <w:rPr>
          <w:sz w:val="28"/>
          <w:szCs w:val="28"/>
          <w:lang w:eastAsia="ru-RU"/>
        </w:rPr>
        <w:t>я</w:t>
      </w:r>
      <w:r w:rsidRPr="002F7A0F">
        <w:rPr>
          <w:sz w:val="28"/>
          <w:szCs w:val="28"/>
          <w:lang w:eastAsia="ru-RU"/>
        </w:rPr>
        <w:t xml:space="preserve">тельность. </w:t>
      </w:r>
    </w:p>
    <w:p w14:paraId="0C469172" w14:textId="77777777" w:rsidR="00BA57FC" w:rsidRPr="002F7A0F" w:rsidRDefault="00BA57FC" w:rsidP="00BA0387">
      <w:pPr>
        <w:autoSpaceDE w:val="0"/>
        <w:autoSpaceDN w:val="0"/>
        <w:adjustRightInd w:val="0"/>
        <w:spacing w:after="120" w:line="240" w:lineRule="auto"/>
        <w:ind w:firstLine="567"/>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2F7A0F">
        <w:rPr>
          <w:rFonts w:ascii="Times New Roman" w:eastAsia="Calibri" w:hAnsi="Times New Roman" w:cs="Times New Roman"/>
          <w:color w:val="000000"/>
          <w:sz w:val="28"/>
          <w:szCs w:val="28"/>
        </w:rPr>
        <w:t xml:space="preserve">Формирование основ безопасности в быту, социуме, природе. </w:t>
      </w:r>
    </w:p>
    <w:p w14:paraId="0A467C7D" w14:textId="77777777" w:rsidR="00BA57FC" w:rsidRPr="002F7A0F" w:rsidRDefault="00BA57FC" w:rsidP="00BA0387">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2F7A0F">
        <w:rPr>
          <w:rFonts w:ascii="Times New Roman" w:eastAsia="Calibri" w:hAnsi="Times New Roman" w:cs="Times New Roman"/>
          <w:b/>
          <w:bCs/>
          <w:i/>
          <w:iCs/>
          <w:color w:val="000000"/>
          <w:sz w:val="28"/>
          <w:szCs w:val="28"/>
        </w:rPr>
        <w:t xml:space="preserve">V. Образовательная область «Физическое развитие» </w:t>
      </w:r>
    </w:p>
    <w:p w14:paraId="4D22721E" w14:textId="77777777" w:rsidR="00BA57FC" w:rsidRPr="002F7A0F" w:rsidRDefault="00BA57FC" w:rsidP="00BA0387">
      <w:pPr>
        <w:autoSpaceDE w:val="0"/>
        <w:autoSpaceDN w:val="0"/>
        <w:adjustRightInd w:val="0"/>
        <w:spacing w:after="0" w:line="240" w:lineRule="auto"/>
        <w:ind w:firstLine="567"/>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2F7A0F">
        <w:rPr>
          <w:rFonts w:ascii="Times New Roman" w:eastAsia="Calibri" w:hAnsi="Times New Roman" w:cs="Times New Roman"/>
          <w:color w:val="000000"/>
          <w:sz w:val="28"/>
          <w:szCs w:val="28"/>
        </w:rPr>
        <w:t>Физическая культура (основные движения, общеразвивающие упражнения, спо</w:t>
      </w:r>
      <w:r w:rsidRPr="002F7A0F">
        <w:rPr>
          <w:rFonts w:ascii="Times New Roman" w:eastAsia="Calibri" w:hAnsi="Times New Roman" w:cs="Times New Roman"/>
          <w:color w:val="000000"/>
          <w:sz w:val="28"/>
          <w:szCs w:val="28"/>
        </w:rPr>
        <w:t>р</w:t>
      </w:r>
      <w:r w:rsidRPr="002F7A0F">
        <w:rPr>
          <w:rFonts w:ascii="Times New Roman" w:eastAsia="Calibri" w:hAnsi="Times New Roman" w:cs="Times New Roman"/>
          <w:color w:val="000000"/>
          <w:sz w:val="28"/>
          <w:szCs w:val="28"/>
        </w:rPr>
        <w:t xml:space="preserve">тивные упражнения, подвижные игры). </w:t>
      </w:r>
    </w:p>
    <w:p w14:paraId="3D80D745" w14:textId="77777777" w:rsidR="00BA57FC" w:rsidRDefault="00BA57FC" w:rsidP="00BA0387">
      <w:pPr>
        <w:pStyle w:val="Default"/>
        <w:ind w:firstLine="567"/>
        <w:rPr>
          <w:sz w:val="28"/>
          <w:szCs w:val="28"/>
          <w:lang w:eastAsia="ru-RU"/>
        </w:rPr>
      </w:pPr>
      <w:r>
        <w:rPr>
          <w:sz w:val="28"/>
          <w:szCs w:val="28"/>
          <w:lang w:eastAsia="ru-RU"/>
        </w:rPr>
        <w:t xml:space="preserve">- </w:t>
      </w:r>
      <w:r w:rsidRPr="002F7A0F">
        <w:rPr>
          <w:sz w:val="28"/>
          <w:szCs w:val="28"/>
          <w:lang w:eastAsia="ru-RU"/>
        </w:rPr>
        <w:t>Овладение элементарными нормами и правилами здорового образа жи</w:t>
      </w:r>
      <w:r w:rsidRPr="002F7A0F">
        <w:rPr>
          <w:sz w:val="28"/>
          <w:szCs w:val="28"/>
          <w:lang w:eastAsia="ru-RU"/>
        </w:rPr>
        <w:t>з</w:t>
      </w:r>
      <w:r w:rsidRPr="002F7A0F">
        <w:rPr>
          <w:sz w:val="28"/>
          <w:szCs w:val="28"/>
          <w:lang w:eastAsia="ru-RU"/>
        </w:rPr>
        <w:t>ни.</w:t>
      </w:r>
    </w:p>
    <w:p w14:paraId="12CF3AE6" w14:textId="77777777" w:rsidR="00BA57FC" w:rsidRDefault="00BA57FC" w:rsidP="00BA57FC">
      <w:pPr>
        <w:pStyle w:val="Default"/>
        <w:rPr>
          <w:sz w:val="28"/>
          <w:szCs w:val="28"/>
          <w:lang w:eastAsia="ru-RU"/>
        </w:rPr>
      </w:pPr>
    </w:p>
    <w:p w14:paraId="33135250" w14:textId="77777777" w:rsidR="00BA0387" w:rsidRDefault="00BA0387" w:rsidP="00BA038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5A9C" w:rsidRPr="00413FB3">
        <w:rPr>
          <w:rFonts w:ascii="Times New Roman" w:hAnsi="Times New Roman" w:cs="Times New Roman"/>
          <w:sz w:val="28"/>
          <w:szCs w:val="28"/>
        </w:rPr>
        <w:t>В основе Рабочей программы лежит тематический подход. Каждая неделя посвящ</w:t>
      </w:r>
      <w:r w:rsidR="00CF5A9C" w:rsidRPr="00413FB3">
        <w:rPr>
          <w:rFonts w:ascii="Times New Roman" w:hAnsi="Times New Roman" w:cs="Times New Roman"/>
          <w:sz w:val="28"/>
          <w:szCs w:val="28"/>
        </w:rPr>
        <w:t>е</w:t>
      </w:r>
      <w:r w:rsidR="00CF5A9C" w:rsidRPr="00413FB3">
        <w:rPr>
          <w:rFonts w:ascii="Times New Roman" w:hAnsi="Times New Roman" w:cs="Times New Roman"/>
          <w:sz w:val="28"/>
          <w:szCs w:val="28"/>
        </w:rPr>
        <w:t>на определённой теме, которая первоначально рассматривается в ходе ОД «Познавател</w:t>
      </w:r>
      <w:r w:rsidR="00CF5A9C" w:rsidRPr="00413FB3">
        <w:rPr>
          <w:rFonts w:ascii="Times New Roman" w:hAnsi="Times New Roman" w:cs="Times New Roman"/>
          <w:sz w:val="28"/>
          <w:szCs w:val="28"/>
        </w:rPr>
        <w:t>ь</w:t>
      </w:r>
      <w:r w:rsidR="00CF5A9C" w:rsidRPr="00413FB3">
        <w:rPr>
          <w:rFonts w:ascii="Times New Roman" w:hAnsi="Times New Roman" w:cs="Times New Roman"/>
          <w:sz w:val="28"/>
          <w:szCs w:val="28"/>
        </w:rPr>
        <w:t>ное развитие», проводимой  в понедельник. Все остальные ОД продолжают предложе</w:t>
      </w:r>
      <w:r w:rsidR="00CF5A9C" w:rsidRPr="00413FB3">
        <w:rPr>
          <w:rFonts w:ascii="Times New Roman" w:hAnsi="Times New Roman" w:cs="Times New Roman"/>
          <w:sz w:val="28"/>
          <w:szCs w:val="28"/>
        </w:rPr>
        <w:t>н</w:t>
      </w:r>
      <w:r w:rsidR="00CF5A9C" w:rsidRPr="00413FB3">
        <w:rPr>
          <w:rFonts w:ascii="Times New Roman" w:hAnsi="Times New Roman" w:cs="Times New Roman"/>
          <w:sz w:val="28"/>
          <w:szCs w:val="28"/>
        </w:rPr>
        <w:t>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w:t>
      </w:r>
      <w:r w:rsidR="00CF5A9C" w:rsidRPr="00413FB3">
        <w:rPr>
          <w:rFonts w:ascii="Times New Roman" w:hAnsi="Times New Roman" w:cs="Times New Roman"/>
          <w:sz w:val="28"/>
          <w:szCs w:val="28"/>
        </w:rPr>
        <w:t>т</w:t>
      </w:r>
      <w:r w:rsidR="00CF5A9C" w:rsidRPr="00413FB3">
        <w:rPr>
          <w:rFonts w:ascii="Times New Roman" w:hAnsi="Times New Roman" w:cs="Times New Roman"/>
          <w:sz w:val="28"/>
          <w:szCs w:val="28"/>
        </w:rPr>
        <w:t>дельных моментах. Тема недели закрепляется в режимных моментах, в р</w:t>
      </w:r>
      <w:r w:rsidR="00CF5A9C" w:rsidRPr="00413FB3">
        <w:rPr>
          <w:rFonts w:ascii="Times New Roman" w:hAnsi="Times New Roman" w:cs="Times New Roman"/>
          <w:sz w:val="28"/>
          <w:szCs w:val="28"/>
        </w:rPr>
        <w:t>а</w:t>
      </w:r>
      <w:r w:rsidR="00CF5A9C" w:rsidRPr="00413FB3">
        <w:rPr>
          <w:rFonts w:ascii="Times New Roman" w:hAnsi="Times New Roman" w:cs="Times New Roman"/>
          <w:sz w:val="28"/>
          <w:szCs w:val="28"/>
        </w:rPr>
        <w:t>боте с семьёй.</w:t>
      </w:r>
    </w:p>
    <w:p w14:paraId="074988DA" w14:textId="77777777" w:rsidR="00CF5A9C" w:rsidRPr="001900E3" w:rsidRDefault="00CF5A9C" w:rsidP="00BA0387">
      <w:pPr>
        <w:spacing w:after="0"/>
        <w:ind w:firstLine="567"/>
        <w:jc w:val="both"/>
        <w:rPr>
          <w:rFonts w:ascii="Times New Roman" w:hAnsi="Times New Roman" w:cs="Times New Roman"/>
          <w:sz w:val="28"/>
          <w:szCs w:val="28"/>
        </w:rPr>
      </w:pPr>
      <w:r w:rsidRPr="00413FB3">
        <w:rPr>
          <w:rFonts w:ascii="Times New Roman" w:hAnsi="Times New Roman" w:cs="Times New Roman"/>
          <w:sz w:val="28"/>
          <w:szCs w:val="28"/>
        </w:rPr>
        <w:t>Использование комплексно-тематического принципа планирования с учетом инт</w:t>
      </w:r>
      <w:r w:rsidRPr="00413FB3">
        <w:rPr>
          <w:rFonts w:ascii="Times New Roman" w:hAnsi="Times New Roman" w:cs="Times New Roman"/>
          <w:sz w:val="28"/>
          <w:szCs w:val="28"/>
        </w:rPr>
        <w:t>е</w:t>
      </w:r>
      <w:r w:rsidRPr="00413FB3">
        <w:rPr>
          <w:rFonts w:ascii="Times New Roman" w:hAnsi="Times New Roman" w:cs="Times New Roman"/>
          <w:sz w:val="28"/>
          <w:szCs w:val="28"/>
        </w:rPr>
        <w:t>грации образовательных областей дает возможность обеспечить единство воспитател</w:t>
      </w:r>
      <w:r w:rsidRPr="00413FB3">
        <w:rPr>
          <w:rFonts w:ascii="Times New Roman" w:hAnsi="Times New Roman" w:cs="Times New Roman"/>
          <w:sz w:val="28"/>
          <w:szCs w:val="28"/>
        </w:rPr>
        <w:t>ь</w:t>
      </w:r>
      <w:r w:rsidRPr="00413FB3">
        <w:rPr>
          <w:rFonts w:ascii="Times New Roman" w:hAnsi="Times New Roman" w:cs="Times New Roman"/>
          <w:sz w:val="28"/>
          <w:szCs w:val="28"/>
        </w:rPr>
        <w:t>ных, развивающих и обучающих целей и задач, при этом решать поставленные цели и задачи, избегая перегрузки детей.</w:t>
      </w:r>
    </w:p>
    <w:p w14:paraId="2B13D91B" w14:textId="65C13AE6" w:rsidR="00CF5A9C" w:rsidRPr="00B8694B" w:rsidRDefault="00CF5A9C" w:rsidP="00BA0387">
      <w:pPr>
        <w:spacing w:after="120"/>
        <w:jc w:val="center"/>
        <w:rPr>
          <w:rFonts w:ascii="Times New Roman" w:hAnsi="Times New Roman" w:cs="Times New Roman"/>
          <w:b/>
          <w:sz w:val="28"/>
          <w:szCs w:val="28"/>
        </w:rPr>
      </w:pPr>
      <w:r w:rsidRPr="00B8694B">
        <w:rPr>
          <w:rFonts w:ascii="Times New Roman" w:hAnsi="Times New Roman" w:cs="Times New Roman"/>
          <w:b/>
          <w:sz w:val="28"/>
          <w:szCs w:val="28"/>
        </w:rPr>
        <w:lastRenderedPageBreak/>
        <w:t>Тематическое планирование на 201</w:t>
      </w:r>
      <w:r w:rsidR="007B0A0F">
        <w:rPr>
          <w:rFonts w:ascii="Times New Roman" w:hAnsi="Times New Roman" w:cs="Times New Roman"/>
          <w:b/>
          <w:sz w:val="28"/>
          <w:szCs w:val="28"/>
        </w:rPr>
        <w:t>7</w:t>
      </w:r>
      <w:r w:rsidRPr="00B8694B">
        <w:rPr>
          <w:rFonts w:ascii="Times New Roman" w:hAnsi="Times New Roman" w:cs="Times New Roman"/>
          <w:b/>
          <w:sz w:val="28"/>
          <w:szCs w:val="28"/>
        </w:rPr>
        <w:t>-201</w:t>
      </w:r>
      <w:r w:rsidR="007B0A0F">
        <w:rPr>
          <w:rFonts w:ascii="Times New Roman" w:hAnsi="Times New Roman" w:cs="Times New Roman"/>
          <w:b/>
          <w:sz w:val="28"/>
          <w:szCs w:val="28"/>
        </w:rPr>
        <w:t>8</w:t>
      </w:r>
      <w:r w:rsidRPr="00B8694B">
        <w:rPr>
          <w:rFonts w:ascii="Times New Roman" w:hAnsi="Times New Roman" w:cs="Times New Roman"/>
          <w:b/>
          <w:sz w:val="28"/>
          <w:szCs w:val="28"/>
        </w:rPr>
        <w:t xml:space="preserve"> учебный год по ООП в соответствии с ФГОС </w:t>
      </w:r>
      <w:proofErr w:type="gramStart"/>
      <w:r w:rsidRPr="00B8694B">
        <w:rPr>
          <w:rFonts w:ascii="Times New Roman" w:hAnsi="Times New Roman" w:cs="Times New Roman"/>
          <w:b/>
          <w:sz w:val="28"/>
          <w:szCs w:val="28"/>
        </w:rPr>
        <w:t>ДО</w:t>
      </w:r>
      <w:proofErr w:type="gramEnd"/>
    </w:p>
    <w:tbl>
      <w:tblPr>
        <w:tblStyle w:val="41"/>
        <w:tblW w:w="0" w:type="auto"/>
        <w:tblLook w:val="04A0" w:firstRow="1" w:lastRow="0" w:firstColumn="1" w:lastColumn="0" w:noHBand="0" w:noVBand="1"/>
      </w:tblPr>
      <w:tblGrid>
        <w:gridCol w:w="1668"/>
        <w:gridCol w:w="7903"/>
      </w:tblGrid>
      <w:tr w:rsidR="00CF5A9C" w:rsidRPr="00B8694B" w14:paraId="1BDF8ED8" w14:textId="77777777" w:rsidTr="00C36FBE">
        <w:tc>
          <w:tcPr>
            <w:tcW w:w="1668" w:type="dxa"/>
            <w:vMerge w:val="restart"/>
            <w:vAlign w:val="center"/>
          </w:tcPr>
          <w:p w14:paraId="337CA658"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Недели</w:t>
            </w:r>
          </w:p>
        </w:tc>
        <w:tc>
          <w:tcPr>
            <w:tcW w:w="7903" w:type="dxa"/>
            <w:vAlign w:val="center"/>
          </w:tcPr>
          <w:p w14:paraId="50064706"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Тема</w:t>
            </w:r>
          </w:p>
        </w:tc>
      </w:tr>
      <w:tr w:rsidR="00CF5A9C" w:rsidRPr="00B8694B" w14:paraId="7F79D509" w14:textId="77777777" w:rsidTr="00C36FBE">
        <w:tc>
          <w:tcPr>
            <w:tcW w:w="1668" w:type="dxa"/>
            <w:vMerge/>
          </w:tcPr>
          <w:p w14:paraId="6A77A9E4" w14:textId="77777777" w:rsidR="00CF5A9C" w:rsidRPr="00BA0387" w:rsidRDefault="00CF5A9C" w:rsidP="00C36FBE">
            <w:pPr>
              <w:jc w:val="both"/>
              <w:rPr>
                <w:rFonts w:ascii="Times New Roman" w:hAnsi="Times New Roman"/>
                <w:b/>
                <w:sz w:val="24"/>
                <w:szCs w:val="24"/>
              </w:rPr>
            </w:pPr>
          </w:p>
        </w:tc>
        <w:tc>
          <w:tcPr>
            <w:tcW w:w="7903" w:type="dxa"/>
          </w:tcPr>
          <w:p w14:paraId="0BBD7D3A" w14:textId="77777777" w:rsidR="00CF5A9C" w:rsidRPr="00BA0387" w:rsidRDefault="00CF5A9C" w:rsidP="00C36FBE">
            <w:pPr>
              <w:jc w:val="both"/>
              <w:rPr>
                <w:rFonts w:ascii="Times New Roman" w:hAnsi="Times New Roman"/>
                <w:b/>
                <w:sz w:val="24"/>
                <w:szCs w:val="24"/>
              </w:rPr>
            </w:pPr>
            <w:r w:rsidRPr="00BA0387">
              <w:rPr>
                <w:rFonts w:ascii="Times New Roman" w:hAnsi="Times New Roman"/>
                <w:b/>
                <w:sz w:val="24"/>
                <w:szCs w:val="24"/>
              </w:rPr>
              <w:t>подготовительная к школе группа</w:t>
            </w:r>
          </w:p>
        </w:tc>
      </w:tr>
      <w:tr w:rsidR="00CF5A9C" w:rsidRPr="00B8694B" w14:paraId="405CB36E" w14:textId="77777777" w:rsidTr="00C36FBE">
        <w:tc>
          <w:tcPr>
            <w:tcW w:w="1668" w:type="dxa"/>
          </w:tcPr>
          <w:p w14:paraId="7FEEB898" w14:textId="77777777" w:rsidR="00CF5A9C" w:rsidRPr="00BA0387" w:rsidRDefault="00CF5A9C" w:rsidP="00C36FBE">
            <w:pPr>
              <w:jc w:val="both"/>
              <w:rPr>
                <w:rFonts w:ascii="Times New Roman" w:hAnsi="Times New Roman"/>
                <w:sz w:val="24"/>
                <w:szCs w:val="24"/>
              </w:rPr>
            </w:pPr>
          </w:p>
        </w:tc>
        <w:tc>
          <w:tcPr>
            <w:tcW w:w="7903" w:type="dxa"/>
          </w:tcPr>
          <w:p w14:paraId="042CA904"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сентябрь</w:t>
            </w:r>
          </w:p>
        </w:tc>
      </w:tr>
      <w:tr w:rsidR="00CF5A9C" w:rsidRPr="00B8694B" w14:paraId="141EE94F" w14:textId="77777777" w:rsidTr="00C36FBE">
        <w:tc>
          <w:tcPr>
            <w:tcW w:w="1668" w:type="dxa"/>
          </w:tcPr>
          <w:p w14:paraId="3F5C468C"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1 (1-8</w:t>
            </w:r>
            <w:r w:rsidR="00CF5A9C" w:rsidRPr="00BA0387">
              <w:rPr>
                <w:rFonts w:ascii="Times New Roman" w:hAnsi="Times New Roman"/>
                <w:b/>
                <w:sz w:val="24"/>
                <w:szCs w:val="24"/>
              </w:rPr>
              <w:t>)</w:t>
            </w:r>
          </w:p>
        </w:tc>
        <w:tc>
          <w:tcPr>
            <w:tcW w:w="7903" w:type="dxa"/>
          </w:tcPr>
          <w:p w14:paraId="520B3C8E"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Воспоминание о лете</w:t>
            </w:r>
          </w:p>
        </w:tc>
      </w:tr>
      <w:tr w:rsidR="00CF5A9C" w:rsidRPr="00B8694B" w14:paraId="7BB6CB93" w14:textId="77777777" w:rsidTr="00C36FBE">
        <w:tc>
          <w:tcPr>
            <w:tcW w:w="1668" w:type="dxa"/>
          </w:tcPr>
          <w:p w14:paraId="00E92763"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2 (11-15</w:t>
            </w:r>
            <w:r w:rsidR="00CF5A9C" w:rsidRPr="00BA0387">
              <w:rPr>
                <w:rFonts w:ascii="Times New Roman" w:hAnsi="Times New Roman"/>
                <w:b/>
                <w:sz w:val="24"/>
                <w:szCs w:val="24"/>
              </w:rPr>
              <w:t>)</w:t>
            </w:r>
          </w:p>
        </w:tc>
        <w:tc>
          <w:tcPr>
            <w:tcW w:w="7903" w:type="dxa"/>
          </w:tcPr>
          <w:p w14:paraId="0B98B079"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Наш любимый детский сад</w:t>
            </w:r>
          </w:p>
        </w:tc>
      </w:tr>
      <w:tr w:rsidR="00CF5A9C" w:rsidRPr="00B8694B" w14:paraId="27266D8D" w14:textId="77777777" w:rsidTr="00C36FBE">
        <w:tc>
          <w:tcPr>
            <w:tcW w:w="1668" w:type="dxa"/>
          </w:tcPr>
          <w:p w14:paraId="2EACC5E5"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3 (18-22</w:t>
            </w:r>
            <w:r w:rsidR="00CF5A9C" w:rsidRPr="00BA0387">
              <w:rPr>
                <w:rFonts w:ascii="Times New Roman" w:hAnsi="Times New Roman"/>
                <w:b/>
                <w:sz w:val="24"/>
                <w:szCs w:val="24"/>
              </w:rPr>
              <w:t>)</w:t>
            </w:r>
          </w:p>
        </w:tc>
        <w:tc>
          <w:tcPr>
            <w:tcW w:w="7903" w:type="dxa"/>
          </w:tcPr>
          <w:p w14:paraId="3530AB3F" w14:textId="77777777" w:rsidR="00CF5A9C" w:rsidRPr="00BA0387" w:rsidRDefault="0072194A" w:rsidP="00C36FBE">
            <w:pPr>
              <w:jc w:val="both"/>
              <w:rPr>
                <w:rFonts w:ascii="Times New Roman" w:hAnsi="Times New Roman"/>
                <w:sz w:val="24"/>
                <w:szCs w:val="24"/>
              </w:rPr>
            </w:pPr>
            <w:r w:rsidRPr="00BA0387">
              <w:rPr>
                <w:rFonts w:ascii="Times New Roman" w:hAnsi="Times New Roman"/>
                <w:sz w:val="24"/>
                <w:szCs w:val="24"/>
              </w:rPr>
              <w:t>Всякий труд почетен</w:t>
            </w:r>
          </w:p>
        </w:tc>
      </w:tr>
      <w:tr w:rsidR="00CF5A9C" w:rsidRPr="00B8694B" w14:paraId="21089694" w14:textId="77777777" w:rsidTr="00C36FBE">
        <w:tc>
          <w:tcPr>
            <w:tcW w:w="1668" w:type="dxa"/>
          </w:tcPr>
          <w:p w14:paraId="08456FA6"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4 (25-29</w:t>
            </w:r>
            <w:r w:rsidR="00CF5A9C" w:rsidRPr="00BA0387">
              <w:rPr>
                <w:rFonts w:ascii="Times New Roman" w:hAnsi="Times New Roman"/>
                <w:b/>
                <w:sz w:val="24"/>
                <w:szCs w:val="24"/>
              </w:rPr>
              <w:t>)</w:t>
            </w:r>
          </w:p>
        </w:tc>
        <w:tc>
          <w:tcPr>
            <w:tcW w:w="7903" w:type="dxa"/>
          </w:tcPr>
          <w:p w14:paraId="6AD8FA56" w14:textId="77777777" w:rsidR="00CF5A9C" w:rsidRPr="00BA0387" w:rsidRDefault="0072194A" w:rsidP="00C36FBE">
            <w:pPr>
              <w:jc w:val="both"/>
              <w:rPr>
                <w:rFonts w:ascii="Times New Roman" w:hAnsi="Times New Roman"/>
                <w:sz w:val="24"/>
                <w:szCs w:val="24"/>
              </w:rPr>
            </w:pPr>
            <w:r w:rsidRPr="00BA0387">
              <w:rPr>
                <w:rFonts w:ascii="Times New Roman" w:hAnsi="Times New Roman"/>
                <w:sz w:val="24"/>
                <w:szCs w:val="24"/>
              </w:rPr>
              <w:t>Осень золотая. Ярмарка Вдохновение осени</w:t>
            </w:r>
          </w:p>
        </w:tc>
      </w:tr>
      <w:tr w:rsidR="00CF5A9C" w:rsidRPr="00B8694B" w14:paraId="4D852D2D" w14:textId="77777777" w:rsidTr="00C36FBE">
        <w:tc>
          <w:tcPr>
            <w:tcW w:w="1668" w:type="dxa"/>
          </w:tcPr>
          <w:p w14:paraId="61855D71" w14:textId="77777777" w:rsidR="00CF5A9C" w:rsidRPr="00BA0387" w:rsidRDefault="00CF5A9C" w:rsidP="00C36FBE">
            <w:pPr>
              <w:jc w:val="both"/>
              <w:rPr>
                <w:rFonts w:ascii="Times New Roman" w:hAnsi="Times New Roman"/>
                <w:b/>
                <w:sz w:val="24"/>
                <w:szCs w:val="24"/>
              </w:rPr>
            </w:pPr>
          </w:p>
        </w:tc>
        <w:tc>
          <w:tcPr>
            <w:tcW w:w="7903" w:type="dxa"/>
          </w:tcPr>
          <w:p w14:paraId="545EA24C"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октябрь</w:t>
            </w:r>
          </w:p>
        </w:tc>
      </w:tr>
      <w:tr w:rsidR="00CF5A9C" w:rsidRPr="00B8694B" w14:paraId="485463A6" w14:textId="77777777" w:rsidTr="00C36FBE">
        <w:tc>
          <w:tcPr>
            <w:tcW w:w="1668" w:type="dxa"/>
          </w:tcPr>
          <w:p w14:paraId="092302F3"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1 (2-6</w:t>
            </w:r>
            <w:r w:rsidR="00CF5A9C" w:rsidRPr="00BA0387">
              <w:rPr>
                <w:rFonts w:ascii="Times New Roman" w:hAnsi="Times New Roman"/>
                <w:b/>
                <w:sz w:val="24"/>
                <w:szCs w:val="24"/>
              </w:rPr>
              <w:t>)</w:t>
            </w:r>
          </w:p>
        </w:tc>
        <w:tc>
          <w:tcPr>
            <w:tcW w:w="7903" w:type="dxa"/>
          </w:tcPr>
          <w:p w14:paraId="1F34D176" w14:textId="77777777" w:rsidR="00CF5A9C" w:rsidRPr="00BA0387" w:rsidRDefault="0072194A" w:rsidP="00C36FBE">
            <w:pPr>
              <w:jc w:val="both"/>
              <w:rPr>
                <w:rFonts w:ascii="Times New Roman" w:hAnsi="Times New Roman"/>
                <w:sz w:val="24"/>
                <w:szCs w:val="24"/>
              </w:rPr>
            </w:pPr>
            <w:r w:rsidRPr="00BA0387">
              <w:rPr>
                <w:rFonts w:ascii="Times New Roman" w:hAnsi="Times New Roman"/>
                <w:sz w:val="24"/>
                <w:szCs w:val="24"/>
              </w:rPr>
              <w:t>Урожай</w:t>
            </w:r>
          </w:p>
        </w:tc>
      </w:tr>
      <w:tr w:rsidR="00CF5A9C" w:rsidRPr="00B8694B" w14:paraId="21206F45" w14:textId="77777777" w:rsidTr="00C36FBE">
        <w:tc>
          <w:tcPr>
            <w:tcW w:w="1668" w:type="dxa"/>
          </w:tcPr>
          <w:p w14:paraId="687FB197"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2 (9-13</w:t>
            </w:r>
            <w:r w:rsidR="00CF5A9C" w:rsidRPr="00BA0387">
              <w:rPr>
                <w:rFonts w:ascii="Times New Roman" w:hAnsi="Times New Roman"/>
                <w:b/>
                <w:sz w:val="24"/>
                <w:szCs w:val="24"/>
              </w:rPr>
              <w:t>)</w:t>
            </w:r>
          </w:p>
        </w:tc>
        <w:tc>
          <w:tcPr>
            <w:tcW w:w="7903" w:type="dxa"/>
          </w:tcPr>
          <w:p w14:paraId="05CCE957" w14:textId="77777777" w:rsidR="00CF5A9C" w:rsidRPr="00BA0387" w:rsidRDefault="0072194A" w:rsidP="00C36FBE">
            <w:pPr>
              <w:jc w:val="both"/>
              <w:rPr>
                <w:rFonts w:ascii="Times New Roman" w:hAnsi="Times New Roman"/>
                <w:sz w:val="24"/>
                <w:szCs w:val="24"/>
              </w:rPr>
            </w:pPr>
            <w:r>
              <w:rPr>
                <w:rFonts w:ascii="Times New Roman" w:hAnsi="Times New Roman"/>
                <w:sz w:val="24"/>
                <w:szCs w:val="24"/>
              </w:rPr>
              <w:t>Птицы улетают</w:t>
            </w:r>
          </w:p>
        </w:tc>
      </w:tr>
      <w:tr w:rsidR="00CF5A9C" w:rsidRPr="00B8694B" w14:paraId="6035B1C5" w14:textId="77777777" w:rsidTr="00C36FBE">
        <w:tc>
          <w:tcPr>
            <w:tcW w:w="1668" w:type="dxa"/>
          </w:tcPr>
          <w:p w14:paraId="74597A89"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3 (16-20</w:t>
            </w:r>
            <w:r w:rsidR="00CF5A9C" w:rsidRPr="00BA0387">
              <w:rPr>
                <w:rFonts w:ascii="Times New Roman" w:hAnsi="Times New Roman"/>
                <w:b/>
                <w:sz w:val="24"/>
                <w:szCs w:val="24"/>
              </w:rPr>
              <w:t>)</w:t>
            </w:r>
          </w:p>
        </w:tc>
        <w:tc>
          <w:tcPr>
            <w:tcW w:w="7903" w:type="dxa"/>
          </w:tcPr>
          <w:p w14:paraId="27BEDD1F" w14:textId="77777777" w:rsidR="00CF5A9C" w:rsidRPr="00BA0387" w:rsidRDefault="0072194A" w:rsidP="00C36FBE">
            <w:pPr>
              <w:jc w:val="both"/>
              <w:rPr>
                <w:rFonts w:ascii="Times New Roman" w:hAnsi="Times New Roman"/>
                <w:sz w:val="24"/>
                <w:szCs w:val="24"/>
              </w:rPr>
            </w:pPr>
            <w:r w:rsidRPr="00BA0387">
              <w:rPr>
                <w:rFonts w:ascii="Times New Roman" w:hAnsi="Times New Roman"/>
                <w:sz w:val="24"/>
                <w:szCs w:val="24"/>
              </w:rPr>
              <w:t>Хочу все знать</w:t>
            </w:r>
          </w:p>
        </w:tc>
      </w:tr>
      <w:tr w:rsidR="00CF5A9C" w:rsidRPr="00B8694B" w14:paraId="0A2717B0" w14:textId="77777777" w:rsidTr="00C36FBE">
        <w:tc>
          <w:tcPr>
            <w:tcW w:w="1668" w:type="dxa"/>
          </w:tcPr>
          <w:p w14:paraId="06F1C5A9" w14:textId="77777777" w:rsidR="00CF5A9C" w:rsidRPr="00BA0387" w:rsidRDefault="0072194A" w:rsidP="00C36FBE">
            <w:pPr>
              <w:jc w:val="both"/>
              <w:rPr>
                <w:rFonts w:ascii="Times New Roman" w:hAnsi="Times New Roman"/>
                <w:b/>
                <w:sz w:val="24"/>
                <w:szCs w:val="24"/>
              </w:rPr>
            </w:pPr>
            <w:r>
              <w:rPr>
                <w:rFonts w:ascii="Times New Roman" w:hAnsi="Times New Roman"/>
                <w:b/>
                <w:sz w:val="24"/>
                <w:szCs w:val="24"/>
              </w:rPr>
              <w:t>4 (23-27</w:t>
            </w:r>
            <w:r w:rsidR="00CF5A9C" w:rsidRPr="00BA0387">
              <w:rPr>
                <w:rFonts w:ascii="Times New Roman" w:hAnsi="Times New Roman"/>
                <w:b/>
                <w:sz w:val="24"/>
                <w:szCs w:val="24"/>
              </w:rPr>
              <w:t>)</w:t>
            </w:r>
          </w:p>
        </w:tc>
        <w:tc>
          <w:tcPr>
            <w:tcW w:w="7903" w:type="dxa"/>
          </w:tcPr>
          <w:p w14:paraId="043897E0" w14:textId="77777777" w:rsidR="00CF5A9C" w:rsidRPr="00BA0387" w:rsidRDefault="00965491" w:rsidP="00C36FBE">
            <w:pPr>
              <w:jc w:val="both"/>
              <w:rPr>
                <w:rFonts w:ascii="Times New Roman" w:hAnsi="Times New Roman"/>
                <w:sz w:val="24"/>
                <w:szCs w:val="24"/>
              </w:rPr>
            </w:pPr>
            <w:r w:rsidRPr="00BA0387">
              <w:rPr>
                <w:rFonts w:ascii="Times New Roman" w:hAnsi="Times New Roman"/>
                <w:sz w:val="24"/>
                <w:szCs w:val="24"/>
              </w:rPr>
              <w:t>Я - человек</w:t>
            </w:r>
          </w:p>
        </w:tc>
      </w:tr>
      <w:tr w:rsidR="00CF5A9C" w:rsidRPr="00B8694B" w14:paraId="2B0304C2" w14:textId="77777777" w:rsidTr="00C36FBE">
        <w:tc>
          <w:tcPr>
            <w:tcW w:w="1668" w:type="dxa"/>
          </w:tcPr>
          <w:p w14:paraId="18C46DF7" w14:textId="77777777" w:rsidR="00CF5A9C" w:rsidRPr="00BA0387" w:rsidRDefault="00CF5A9C" w:rsidP="00C36FBE">
            <w:pPr>
              <w:jc w:val="both"/>
              <w:rPr>
                <w:rFonts w:ascii="Times New Roman" w:hAnsi="Times New Roman"/>
                <w:b/>
                <w:sz w:val="24"/>
                <w:szCs w:val="24"/>
              </w:rPr>
            </w:pPr>
          </w:p>
        </w:tc>
        <w:tc>
          <w:tcPr>
            <w:tcW w:w="7903" w:type="dxa"/>
          </w:tcPr>
          <w:p w14:paraId="42BB6AF5"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ноябрь</w:t>
            </w:r>
          </w:p>
        </w:tc>
      </w:tr>
      <w:tr w:rsidR="00CF5A9C" w:rsidRPr="00B8694B" w14:paraId="4FF273B3" w14:textId="77777777" w:rsidTr="00C36FBE">
        <w:tc>
          <w:tcPr>
            <w:tcW w:w="1668" w:type="dxa"/>
          </w:tcPr>
          <w:p w14:paraId="2DDA5275"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1 (30.10-3.11</w:t>
            </w:r>
            <w:r w:rsidR="00CF5A9C" w:rsidRPr="00BA0387">
              <w:rPr>
                <w:rFonts w:ascii="Times New Roman" w:hAnsi="Times New Roman"/>
                <w:b/>
                <w:sz w:val="24"/>
                <w:szCs w:val="24"/>
              </w:rPr>
              <w:t>)</w:t>
            </w:r>
          </w:p>
        </w:tc>
        <w:tc>
          <w:tcPr>
            <w:tcW w:w="7903" w:type="dxa"/>
          </w:tcPr>
          <w:p w14:paraId="2B9A0D06"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Моя страна – моя Россия</w:t>
            </w:r>
          </w:p>
        </w:tc>
      </w:tr>
      <w:tr w:rsidR="00CF5A9C" w:rsidRPr="00B8694B" w14:paraId="656A424D" w14:textId="77777777" w:rsidTr="00C36FBE">
        <w:tc>
          <w:tcPr>
            <w:tcW w:w="1668" w:type="dxa"/>
          </w:tcPr>
          <w:p w14:paraId="234D6FAC"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2 (7-10</w:t>
            </w:r>
            <w:r w:rsidR="00CF5A9C" w:rsidRPr="00BA0387">
              <w:rPr>
                <w:rFonts w:ascii="Times New Roman" w:hAnsi="Times New Roman"/>
                <w:b/>
                <w:sz w:val="24"/>
                <w:szCs w:val="24"/>
              </w:rPr>
              <w:t>)</w:t>
            </w:r>
          </w:p>
        </w:tc>
        <w:tc>
          <w:tcPr>
            <w:tcW w:w="7903" w:type="dxa"/>
          </w:tcPr>
          <w:p w14:paraId="6CC1E48F" w14:textId="77777777" w:rsidR="00CF5A9C" w:rsidRPr="00BA0387" w:rsidRDefault="00965491" w:rsidP="00965491">
            <w:pPr>
              <w:jc w:val="both"/>
              <w:rPr>
                <w:rFonts w:ascii="Times New Roman" w:hAnsi="Times New Roman"/>
                <w:sz w:val="24"/>
                <w:szCs w:val="24"/>
              </w:rPr>
            </w:pPr>
            <w:r>
              <w:rPr>
                <w:rFonts w:ascii="Times New Roman" w:hAnsi="Times New Roman"/>
                <w:sz w:val="24"/>
                <w:szCs w:val="24"/>
              </w:rPr>
              <w:t>В гостях у бабушки в деревне</w:t>
            </w:r>
          </w:p>
        </w:tc>
      </w:tr>
      <w:tr w:rsidR="00CF5A9C" w:rsidRPr="00B8694B" w14:paraId="23F308A9" w14:textId="77777777" w:rsidTr="00C36FBE">
        <w:tc>
          <w:tcPr>
            <w:tcW w:w="1668" w:type="dxa"/>
          </w:tcPr>
          <w:p w14:paraId="387E63A8"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3 (13-17</w:t>
            </w:r>
            <w:r w:rsidR="00CF5A9C" w:rsidRPr="00BA0387">
              <w:rPr>
                <w:rFonts w:ascii="Times New Roman" w:hAnsi="Times New Roman"/>
                <w:b/>
                <w:sz w:val="24"/>
                <w:szCs w:val="24"/>
              </w:rPr>
              <w:t>)</w:t>
            </w:r>
          </w:p>
        </w:tc>
        <w:tc>
          <w:tcPr>
            <w:tcW w:w="7903" w:type="dxa"/>
          </w:tcPr>
          <w:p w14:paraId="63C1FC25"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Поздняя осень</w:t>
            </w:r>
          </w:p>
        </w:tc>
      </w:tr>
      <w:tr w:rsidR="00CF5A9C" w:rsidRPr="00B8694B" w14:paraId="3E3F344B" w14:textId="77777777" w:rsidTr="00C36FBE">
        <w:tc>
          <w:tcPr>
            <w:tcW w:w="9571" w:type="dxa"/>
            <w:gridSpan w:val="2"/>
          </w:tcPr>
          <w:p w14:paraId="3DA0007B" w14:textId="77777777" w:rsidR="00CF5A9C" w:rsidRPr="00BA0387" w:rsidRDefault="00965491" w:rsidP="00C36FBE">
            <w:pPr>
              <w:rPr>
                <w:rFonts w:ascii="Times New Roman" w:hAnsi="Times New Roman"/>
                <w:b/>
                <w:sz w:val="24"/>
                <w:szCs w:val="24"/>
              </w:rPr>
            </w:pPr>
            <w:r>
              <w:rPr>
                <w:rFonts w:ascii="Times New Roman" w:hAnsi="Times New Roman"/>
                <w:b/>
                <w:sz w:val="24"/>
                <w:szCs w:val="24"/>
              </w:rPr>
              <w:t xml:space="preserve">4 (20-24)             </w:t>
            </w:r>
            <w:r w:rsidRPr="00BA0387">
              <w:rPr>
                <w:rFonts w:ascii="Times New Roman" w:hAnsi="Times New Roman"/>
                <w:sz w:val="24"/>
                <w:szCs w:val="24"/>
              </w:rPr>
              <w:t>Мамочка любимая моя</w:t>
            </w:r>
          </w:p>
        </w:tc>
      </w:tr>
      <w:tr w:rsidR="00CF5A9C" w:rsidRPr="00B8694B" w14:paraId="1207BF79" w14:textId="77777777" w:rsidTr="00C36FBE">
        <w:tc>
          <w:tcPr>
            <w:tcW w:w="1668" w:type="dxa"/>
          </w:tcPr>
          <w:p w14:paraId="19C5F146"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5 (27.11-2.12</w:t>
            </w:r>
            <w:r w:rsidR="00CF5A9C" w:rsidRPr="00BA0387">
              <w:rPr>
                <w:rFonts w:ascii="Times New Roman" w:hAnsi="Times New Roman"/>
                <w:b/>
                <w:sz w:val="24"/>
                <w:szCs w:val="24"/>
              </w:rPr>
              <w:t>)</w:t>
            </w:r>
          </w:p>
        </w:tc>
        <w:tc>
          <w:tcPr>
            <w:tcW w:w="7903" w:type="dxa"/>
          </w:tcPr>
          <w:p w14:paraId="59C5BD9B" w14:textId="77777777" w:rsidR="00CF5A9C" w:rsidRPr="00BA0387" w:rsidRDefault="00965491" w:rsidP="00C36FBE">
            <w:pPr>
              <w:jc w:val="both"/>
              <w:rPr>
                <w:rFonts w:ascii="Times New Roman" w:hAnsi="Times New Roman"/>
                <w:sz w:val="24"/>
                <w:szCs w:val="24"/>
              </w:rPr>
            </w:pPr>
            <w:r w:rsidRPr="00BA0387">
              <w:rPr>
                <w:rFonts w:ascii="Times New Roman" w:hAnsi="Times New Roman"/>
                <w:sz w:val="24"/>
                <w:szCs w:val="24"/>
              </w:rPr>
              <w:t>Азбука вежливости</w:t>
            </w:r>
          </w:p>
        </w:tc>
      </w:tr>
      <w:tr w:rsidR="00CF5A9C" w:rsidRPr="00B8694B" w14:paraId="50A953A1" w14:textId="77777777" w:rsidTr="00C36FBE">
        <w:tc>
          <w:tcPr>
            <w:tcW w:w="1668" w:type="dxa"/>
          </w:tcPr>
          <w:p w14:paraId="4E494878" w14:textId="77777777" w:rsidR="00CF5A9C" w:rsidRPr="00BA0387" w:rsidRDefault="00CF5A9C" w:rsidP="00C36FBE">
            <w:pPr>
              <w:jc w:val="both"/>
              <w:rPr>
                <w:rFonts w:ascii="Times New Roman" w:hAnsi="Times New Roman"/>
                <w:b/>
                <w:sz w:val="24"/>
                <w:szCs w:val="24"/>
              </w:rPr>
            </w:pPr>
          </w:p>
        </w:tc>
        <w:tc>
          <w:tcPr>
            <w:tcW w:w="7903" w:type="dxa"/>
          </w:tcPr>
          <w:p w14:paraId="6C6DF051"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декабрь</w:t>
            </w:r>
          </w:p>
        </w:tc>
      </w:tr>
      <w:tr w:rsidR="00CF5A9C" w:rsidRPr="00B8694B" w14:paraId="1ACB0FA3" w14:textId="77777777" w:rsidTr="00C36FBE">
        <w:tc>
          <w:tcPr>
            <w:tcW w:w="1668" w:type="dxa"/>
          </w:tcPr>
          <w:p w14:paraId="0AFA193D"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1 (4-8</w:t>
            </w:r>
            <w:r w:rsidR="00CF5A9C" w:rsidRPr="00BA0387">
              <w:rPr>
                <w:rFonts w:ascii="Times New Roman" w:hAnsi="Times New Roman"/>
                <w:b/>
                <w:sz w:val="24"/>
                <w:szCs w:val="24"/>
              </w:rPr>
              <w:t>)</w:t>
            </w:r>
          </w:p>
        </w:tc>
        <w:tc>
          <w:tcPr>
            <w:tcW w:w="7903" w:type="dxa"/>
          </w:tcPr>
          <w:p w14:paraId="37A6F328"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Зимний вечер</w:t>
            </w:r>
          </w:p>
        </w:tc>
      </w:tr>
      <w:tr w:rsidR="00CF5A9C" w:rsidRPr="00B8694B" w14:paraId="275A45F4" w14:textId="77777777" w:rsidTr="00C36FBE">
        <w:tc>
          <w:tcPr>
            <w:tcW w:w="1668" w:type="dxa"/>
          </w:tcPr>
          <w:p w14:paraId="7B23AC57"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2 (11-15</w:t>
            </w:r>
            <w:r w:rsidR="00CF5A9C" w:rsidRPr="00BA0387">
              <w:rPr>
                <w:rFonts w:ascii="Times New Roman" w:hAnsi="Times New Roman"/>
                <w:b/>
                <w:sz w:val="24"/>
                <w:szCs w:val="24"/>
              </w:rPr>
              <w:t>)</w:t>
            </w:r>
          </w:p>
        </w:tc>
        <w:tc>
          <w:tcPr>
            <w:tcW w:w="7903" w:type="dxa"/>
          </w:tcPr>
          <w:p w14:paraId="2297746D"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По лесным тропинкам</w:t>
            </w:r>
          </w:p>
        </w:tc>
      </w:tr>
      <w:tr w:rsidR="00CF5A9C" w:rsidRPr="00B8694B" w14:paraId="5FC7F84A" w14:textId="77777777" w:rsidTr="00C36FBE">
        <w:tc>
          <w:tcPr>
            <w:tcW w:w="1668" w:type="dxa"/>
          </w:tcPr>
          <w:p w14:paraId="4D3A58A3"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3 (18-22</w:t>
            </w:r>
            <w:r w:rsidR="00CF5A9C" w:rsidRPr="00BA0387">
              <w:rPr>
                <w:rFonts w:ascii="Times New Roman" w:hAnsi="Times New Roman"/>
                <w:b/>
                <w:sz w:val="24"/>
                <w:szCs w:val="24"/>
              </w:rPr>
              <w:t>)</w:t>
            </w:r>
          </w:p>
        </w:tc>
        <w:tc>
          <w:tcPr>
            <w:tcW w:w="7903" w:type="dxa"/>
          </w:tcPr>
          <w:p w14:paraId="52674B7E"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В гостях у сказки</w:t>
            </w:r>
          </w:p>
        </w:tc>
      </w:tr>
      <w:tr w:rsidR="00CF5A9C" w:rsidRPr="00B8694B" w14:paraId="76091261" w14:textId="77777777" w:rsidTr="00C36FBE">
        <w:tc>
          <w:tcPr>
            <w:tcW w:w="1668" w:type="dxa"/>
          </w:tcPr>
          <w:p w14:paraId="158D0EB8" w14:textId="77777777" w:rsidR="00CF5A9C" w:rsidRPr="00BA0387" w:rsidRDefault="00965491" w:rsidP="00C36FBE">
            <w:pPr>
              <w:jc w:val="both"/>
              <w:rPr>
                <w:rFonts w:ascii="Times New Roman" w:hAnsi="Times New Roman"/>
                <w:b/>
                <w:sz w:val="24"/>
                <w:szCs w:val="24"/>
              </w:rPr>
            </w:pPr>
            <w:r>
              <w:rPr>
                <w:rFonts w:ascii="Times New Roman" w:hAnsi="Times New Roman"/>
                <w:b/>
                <w:sz w:val="24"/>
                <w:szCs w:val="24"/>
              </w:rPr>
              <w:t>4 (</w:t>
            </w:r>
            <w:r w:rsidR="000022A9">
              <w:rPr>
                <w:rFonts w:ascii="Times New Roman" w:hAnsi="Times New Roman"/>
                <w:b/>
                <w:sz w:val="24"/>
                <w:szCs w:val="24"/>
              </w:rPr>
              <w:t>25-29</w:t>
            </w:r>
            <w:r w:rsidR="00CF5A9C" w:rsidRPr="00BA0387">
              <w:rPr>
                <w:rFonts w:ascii="Times New Roman" w:hAnsi="Times New Roman"/>
                <w:b/>
                <w:sz w:val="24"/>
                <w:szCs w:val="24"/>
              </w:rPr>
              <w:t>)</w:t>
            </w:r>
          </w:p>
        </w:tc>
        <w:tc>
          <w:tcPr>
            <w:tcW w:w="7903" w:type="dxa"/>
          </w:tcPr>
          <w:p w14:paraId="5F7A6888"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Новогодний хоровод</w:t>
            </w:r>
          </w:p>
        </w:tc>
      </w:tr>
      <w:tr w:rsidR="00CF5A9C" w:rsidRPr="00B8694B" w14:paraId="6A07CCCA" w14:textId="77777777" w:rsidTr="00C36FBE">
        <w:tc>
          <w:tcPr>
            <w:tcW w:w="1668" w:type="dxa"/>
          </w:tcPr>
          <w:p w14:paraId="5512FF6F" w14:textId="77777777" w:rsidR="00CF5A9C" w:rsidRPr="00BA0387" w:rsidRDefault="00CF5A9C" w:rsidP="00C36FBE">
            <w:pPr>
              <w:jc w:val="both"/>
              <w:rPr>
                <w:rFonts w:ascii="Times New Roman" w:hAnsi="Times New Roman"/>
                <w:b/>
                <w:sz w:val="24"/>
                <w:szCs w:val="24"/>
              </w:rPr>
            </w:pPr>
          </w:p>
        </w:tc>
        <w:tc>
          <w:tcPr>
            <w:tcW w:w="7903" w:type="dxa"/>
          </w:tcPr>
          <w:p w14:paraId="54DE2A40"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январь</w:t>
            </w:r>
          </w:p>
        </w:tc>
      </w:tr>
      <w:tr w:rsidR="00CF5A9C" w:rsidRPr="00B8694B" w14:paraId="0772289A" w14:textId="77777777" w:rsidTr="00C36FBE">
        <w:tc>
          <w:tcPr>
            <w:tcW w:w="1668" w:type="dxa"/>
          </w:tcPr>
          <w:p w14:paraId="48483EAB" w14:textId="77777777" w:rsidR="00CF5A9C" w:rsidRPr="00BA0387" w:rsidRDefault="000022A9" w:rsidP="00C36FBE">
            <w:pPr>
              <w:jc w:val="both"/>
              <w:rPr>
                <w:rFonts w:ascii="Times New Roman" w:hAnsi="Times New Roman"/>
                <w:b/>
                <w:sz w:val="24"/>
                <w:szCs w:val="24"/>
              </w:rPr>
            </w:pPr>
            <w:r>
              <w:rPr>
                <w:rFonts w:ascii="Times New Roman" w:hAnsi="Times New Roman"/>
                <w:b/>
                <w:sz w:val="24"/>
                <w:szCs w:val="24"/>
              </w:rPr>
              <w:t>2 (9-19</w:t>
            </w:r>
            <w:r w:rsidR="00CF5A9C" w:rsidRPr="00BA0387">
              <w:rPr>
                <w:rFonts w:ascii="Times New Roman" w:hAnsi="Times New Roman"/>
                <w:b/>
                <w:sz w:val="24"/>
                <w:szCs w:val="24"/>
              </w:rPr>
              <w:t>)</w:t>
            </w:r>
          </w:p>
        </w:tc>
        <w:tc>
          <w:tcPr>
            <w:tcW w:w="7903" w:type="dxa"/>
          </w:tcPr>
          <w:p w14:paraId="1699056F"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Традиции россиян</w:t>
            </w:r>
          </w:p>
        </w:tc>
      </w:tr>
      <w:tr w:rsidR="00CF5A9C" w:rsidRPr="00B8694B" w14:paraId="0FD6AA79" w14:textId="77777777" w:rsidTr="00C36FBE">
        <w:tc>
          <w:tcPr>
            <w:tcW w:w="1668" w:type="dxa"/>
          </w:tcPr>
          <w:p w14:paraId="418C550A" w14:textId="77777777" w:rsidR="00CF5A9C" w:rsidRPr="00BA0387" w:rsidRDefault="000022A9" w:rsidP="00C36FBE">
            <w:pPr>
              <w:jc w:val="both"/>
              <w:rPr>
                <w:rFonts w:ascii="Times New Roman" w:hAnsi="Times New Roman"/>
                <w:b/>
                <w:sz w:val="24"/>
                <w:szCs w:val="24"/>
              </w:rPr>
            </w:pPr>
            <w:r>
              <w:rPr>
                <w:rFonts w:ascii="Times New Roman" w:hAnsi="Times New Roman"/>
                <w:b/>
                <w:sz w:val="24"/>
                <w:szCs w:val="24"/>
              </w:rPr>
              <w:t>3 (22-26</w:t>
            </w:r>
            <w:r w:rsidR="00CF5A9C" w:rsidRPr="00BA0387">
              <w:rPr>
                <w:rFonts w:ascii="Times New Roman" w:hAnsi="Times New Roman"/>
                <w:b/>
                <w:sz w:val="24"/>
                <w:szCs w:val="24"/>
              </w:rPr>
              <w:t>)</w:t>
            </w:r>
          </w:p>
        </w:tc>
        <w:tc>
          <w:tcPr>
            <w:tcW w:w="7903" w:type="dxa"/>
          </w:tcPr>
          <w:p w14:paraId="3FA74A35" w14:textId="77777777" w:rsidR="00CF5A9C" w:rsidRPr="00BA0387" w:rsidRDefault="000022A9" w:rsidP="00C36FBE">
            <w:pPr>
              <w:jc w:val="both"/>
              <w:rPr>
                <w:rFonts w:ascii="Times New Roman" w:hAnsi="Times New Roman"/>
                <w:sz w:val="24"/>
                <w:szCs w:val="24"/>
              </w:rPr>
            </w:pPr>
            <w:r w:rsidRPr="00BA0387">
              <w:rPr>
                <w:rFonts w:ascii="Times New Roman" w:hAnsi="Times New Roman"/>
                <w:sz w:val="24"/>
                <w:szCs w:val="24"/>
              </w:rPr>
              <w:t>Комнатные растения</w:t>
            </w:r>
          </w:p>
        </w:tc>
      </w:tr>
      <w:tr w:rsidR="00CF5A9C" w:rsidRPr="00B8694B" w14:paraId="33F265F9" w14:textId="77777777" w:rsidTr="00C36FBE">
        <w:tc>
          <w:tcPr>
            <w:tcW w:w="1668" w:type="dxa"/>
          </w:tcPr>
          <w:p w14:paraId="3956A7EB" w14:textId="77777777" w:rsidR="00CF5A9C" w:rsidRPr="00BA0387" w:rsidRDefault="00CF5A9C" w:rsidP="000022A9">
            <w:pPr>
              <w:jc w:val="both"/>
              <w:rPr>
                <w:rFonts w:ascii="Times New Roman" w:hAnsi="Times New Roman"/>
                <w:b/>
                <w:sz w:val="24"/>
                <w:szCs w:val="24"/>
              </w:rPr>
            </w:pPr>
            <w:r w:rsidRPr="00BA0387">
              <w:rPr>
                <w:rFonts w:ascii="Times New Roman" w:hAnsi="Times New Roman"/>
                <w:b/>
                <w:sz w:val="24"/>
                <w:szCs w:val="24"/>
              </w:rPr>
              <w:t>4 (</w:t>
            </w:r>
            <w:r w:rsidR="000022A9">
              <w:rPr>
                <w:rFonts w:ascii="Times New Roman" w:hAnsi="Times New Roman"/>
                <w:b/>
                <w:sz w:val="24"/>
                <w:szCs w:val="24"/>
              </w:rPr>
              <w:t>29.01-2.02</w:t>
            </w:r>
            <w:r w:rsidRPr="00BA0387">
              <w:rPr>
                <w:rFonts w:ascii="Times New Roman" w:hAnsi="Times New Roman"/>
                <w:b/>
                <w:sz w:val="24"/>
                <w:szCs w:val="24"/>
              </w:rPr>
              <w:t>)</w:t>
            </w:r>
          </w:p>
        </w:tc>
        <w:tc>
          <w:tcPr>
            <w:tcW w:w="7903" w:type="dxa"/>
          </w:tcPr>
          <w:p w14:paraId="4C74B28B" w14:textId="77777777" w:rsidR="00CF5A9C" w:rsidRPr="00BA0387" w:rsidRDefault="000022A9" w:rsidP="00C36FBE">
            <w:pPr>
              <w:jc w:val="both"/>
              <w:rPr>
                <w:rFonts w:ascii="Times New Roman" w:hAnsi="Times New Roman"/>
                <w:sz w:val="24"/>
                <w:szCs w:val="24"/>
              </w:rPr>
            </w:pPr>
            <w:r w:rsidRPr="00BA0387">
              <w:rPr>
                <w:rFonts w:ascii="Times New Roman" w:hAnsi="Times New Roman"/>
                <w:sz w:val="24"/>
                <w:szCs w:val="24"/>
              </w:rPr>
              <w:t>Животные Севера</w:t>
            </w:r>
          </w:p>
        </w:tc>
      </w:tr>
      <w:tr w:rsidR="00CF5A9C" w:rsidRPr="00B8694B" w14:paraId="5E0F2A42" w14:textId="77777777" w:rsidTr="00C36FBE">
        <w:tc>
          <w:tcPr>
            <w:tcW w:w="1668" w:type="dxa"/>
          </w:tcPr>
          <w:p w14:paraId="753ED560" w14:textId="77777777" w:rsidR="00CF5A9C" w:rsidRPr="00BA0387" w:rsidRDefault="00CF5A9C" w:rsidP="00C36FBE">
            <w:pPr>
              <w:jc w:val="both"/>
              <w:rPr>
                <w:rFonts w:ascii="Times New Roman" w:hAnsi="Times New Roman"/>
                <w:b/>
                <w:sz w:val="24"/>
                <w:szCs w:val="24"/>
              </w:rPr>
            </w:pPr>
          </w:p>
        </w:tc>
        <w:tc>
          <w:tcPr>
            <w:tcW w:w="7903" w:type="dxa"/>
          </w:tcPr>
          <w:p w14:paraId="068CAE80"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февраль</w:t>
            </w:r>
          </w:p>
        </w:tc>
      </w:tr>
      <w:tr w:rsidR="00CF5A9C" w:rsidRPr="00B8694B" w14:paraId="16FE74F6" w14:textId="77777777" w:rsidTr="00C36FBE">
        <w:tc>
          <w:tcPr>
            <w:tcW w:w="1668" w:type="dxa"/>
          </w:tcPr>
          <w:p w14:paraId="06D503F1" w14:textId="77777777" w:rsidR="00CF5A9C" w:rsidRPr="00BA0387" w:rsidRDefault="000022A9" w:rsidP="00C36FBE">
            <w:pPr>
              <w:jc w:val="both"/>
              <w:rPr>
                <w:rFonts w:ascii="Times New Roman" w:hAnsi="Times New Roman"/>
                <w:b/>
                <w:sz w:val="24"/>
                <w:szCs w:val="24"/>
              </w:rPr>
            </w:pPr>
            <w:r>
              <w:rPr>
                <w:rFonts w:ascii="Times New Roman" w:hAnsi="Times New Roman"/>
                <w:b/>
                <w:sz w:val="24"/>
                <w:szCs w:val="24"/>
              </w:rPr>
              <w:t>1 (5-9</w:t>
            </w:r>
            <w:r w:rsidR="00CF5A9C" w:rsidRPr="00BA0387">
              <w:rPr>
                <w:rFonts w:ascii="Times New Roman" w:hAnsi="Times New Roman"/>
                <w:b/>
                <w:sz w:val="24"/>
                <w:szCs w:val="24"/>
              </w:rPr>
              <w:t>)</w:t>
            </w:r>
          </w:p>
        </w:tc>
        <w:tc>
          <w:tcPr>
            <w:tcW w:w="7903" w:type="dxa"/>
          </w:tcPr>
          <w:p w14:paraId="3504DF7C"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Путешествие вокруг света</w:t>
            </w:r>
          </w:p>
        </w:tc>
      </w:tr>
      <w:tr w:rsidR="00CF5A9C" w:rsidRPr="00B8694B" w14:paraId="1B70A55A" w14:textId="77777777" w:rsidTr="00C36FBE">
        <w:tc>
          <w:tcPr>
            <w:tcW w:w="1668" w:type="dxa"/>
          </w:tcPr>
          <w:p w14:paraId="3AD9BDD6" w14:textId="77777777" w:rsidR="00CF5A9C" w:rsidRPr="00BA0387" w:rsidRDefault="000022A9" w:rsidP="00C36FBE">
            <w:pPr>
              <w:jc w:val="both"/>
              <w:rPr>
                <w:rFonts w:ascii="Times New Roman" w:hAnsi="Times New Roman"/>
                <w:b/>
                <w:sz w:val="24"/>
                <w:szCs w:val="24"/>
              </w:rPr>
            </w:pPr>
            <w:r>
              <w:rPr>
                <w:rFonts w:ascii="Times New Roman" w:hAnsi="Times New Roman"/>
                <w:b/>
                <w:sz w:val="24"/>
                <w:szCs w:val="24"/>
              </w:rPr>
              <w:t>2 (12-16</w:t>
            </w:r>
            <w:r w:rsidR="00CF5A9C" w:rsidRPr="00BA0387">
              <w:rPr>
                <w:rFonts w:ascii="Times New Roman" w:hAnsi="Times New Roman"/>
                <w:b/>
                <w:sz w:val="24"/>
                <w:szCs w:val="24"/>
              </w:rPr>
              <w:t>)</w:t>
            </w:r>
          </w:p>
        </w:tc>
        <w:tc>
          <w:tcPr>
            <w:tcW w:w="7903" w:type="dxa"/>
          </w:tcPr>
          <w:p w14:paraId="4E54849F"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Люди и страны</w:t>
            </w:r>
          </w:p>
        </w:tc>
      </w:tr>
      <w:tr w:rsidR="00CF5A9C" w:rsidRPr="00B8694B" w14:paraId="6C765DBE" w14:textId="77777777" w:rsidTr="00C36FBE">
        <w:tc>
          <w:tcPr>
            <w:tcW w:w="1668" w:type="dxa"/>
          </w:tcPr>
          <w:p w14:paraId="4B841C27" w14:textId="77777777" w:rsidR="00CF5A9C" w:rsidRPr="00BA0387" w:rsidRDefault="000022A9" w:rsidP="00C36FBE">
            <w:pPr>
              <w:jc w:val="both"/>
              <w:rPr>
                <w:rFonts w:ascii="Times New Roman" w:hAnsi="Times New Roman"/>
                <w:b/>
                <w:sz w:val="24"/>
                <w:szCs w:val="24"/>
              </w:rPr>
            </w:pPr>
            <w:r>
              <w:rPr>
                <w:rFonts w:ascii="Times New Roman" w:hAnsi="Times New Roman"/>
                <w:b/>
                <w:sz w:val="24"/>
                <w:szCs w:val="24"/>
              </w:rPr>
              <w:t>3 (19-22</w:t>
            </w:r>
            <w:r w:rsidR="00CF5A9C" w:rsidRPr="00BA0387">
              <w:rPr>
                <w:rFonts w:ascii="Times New Roman" w:hAnsi="Times New Roman"/>
                <w:b/>
                <w:sz w:val="24"/>
                <w:szCs w:val="24"/>
              </w:rPr>
              <w:t>)</w:t>
            </w:r>
          </w:p>
        </w:tc>
        <w:tc>
          <w:tcPr>
            <w:tcW w:w="7903" w:type="dxa"/>
          </w:tcPr>
          <w:p w14:paraId="2638CF53" w14:textId="77777777" w:rsidR="00CF5A9C" w:rsidRPr="00BA0387" w:rsidRDefault="000022A9" w:rsidP="00C36FBE">
            <w:pPr>
              <w:jc w:val="both"/>
              <w:rPr>
                <w:rFonts w:ascii="Times New Roman" w:hAnsi="Times New Roman"/>
                <w:sz w:val="24"/>
                <w:szCs w:val="24"/>
              </w:rPr>
            </w:pPr>
            <w:r w:rsidRPr="00BA0387">
              <w:rPr>
                <w:rFonts w:ascii="Times New Roman" w:hAnsi="Times New Roman"/>
                <w:sz w:val="24"/>
                <w:szCs w:val="24"/>
              </w:rPr>
              <w:t>Каникулы. День Защитники Отечества</w:t>
            </w:r>
          </w:p>
        </w:tc>
      </w:tr>
      <w:tr w:rsidR="00CF5A9C" w:rsidRPr="00B8694B" w14:paraId="143257E2" w14:textId="77777777" w:rsidTr="00C36FBE">
        <w:tc>
          <w:tcPr>
            <w:tcW w:w="1668" w:type="dxa"/>
          </w:tcPr>
          <w:p w14:paraId="13F743E1" w14:textId="77777777" w:rsidR="00CF5A9C" w:rsidRPr="00BA0387" w:rsidRDefault="000022A9" w:rsidP="00C36FBE">
            <w:pPr>
              <w:jc w:val="both"/>
              <w:rPr>
                <w:rFonts w:ascii="Times New Roman" w:hAnsi="Times New Roman"/>
                <w:b/>
                <w:sz w:val="24"/>
                <w:szCs w:val="24"/>
              </w:rPr>
            </w:pPr>
            <w:r>
              <w:rPr>
                <w:rFonts w:ascii="Times New Roman" w:hAnsi="Times New Roman"/>
                <w:b/>
                <w:sz w:val="24"/>
                <w:szCs w:val="24"/>
              </w:rPr>
              <w:t>4 (26.02-7.03</w:t>
            </w:r>
            <w:r w:rsidR="00CF5A9C" w:rsidRPr="00BA0387">
              <w:rPr>
                <w:rFonts w:ascii="Times New Roman" w:hAnsi="Times New Roman"/>
                <w:b/>
                <w:sz w:val="24"/>
                <w:szCs w:val="24"/>
              </w:rPr>
              <w:t>)</w:t>
            </w:r>
          </w:p>
        </w:tc>
        <w:tc>
          <w:tcPr>
            <w:tcW w:w="7903" w:type="dxa"/>
          </w:tcPr>
          <w:p w14:paraId="0FF3B9FA" w14:textId="77777777" w:rsidR="00CF5A9C" w:rsidRPr="00BA0387" w:rsidRDefault="00CF5A9C" w:rsidP="000022A9">
            <w:pPr>
              <w:jc w:val="both"/>
              <w:rPr>
                <w:rFonts w:ascii="Times New Roman" w:hAnsi="Times New Roman"/>
                <w:sz w:val="24"/>
                <w:szCs w:val="24"/>
              </w:rPr>
            </w:pPr>
            <w:r w:rsidRPr="00BA0387">
              <w:rPr>
                <w:rFonts w:ascii="Times New Roman" w:hAnsi="Times New Roman"/>
                <w:sz w:val="24"/>
                <w:szCs w:val="24"/>
              </w:rPr>
              <w:t xml:space="preserve"> </w:t>
            </w:r>
            <w:r w:rsidR="000022A9">
              <w:rPr>
                <w:rFonts w:ascii="Times New Roman" w:hAnsi="Times New Roman"/>
                <w:sz w:val="24"/>
                <w:szCs w:val="24"/>
              </w:rPr>
              <w:t>Подарок маме</w:t>
            </w:r>
          </w:p>
        </w:tc>
      </w:tr>
      <w:tr w:rsidR="00CF5A9C" w:rsidRPr="00B8694B" w14:paraId="6ABD7402" w14:textId="77777777" w:rsidTr="00C36FBE">
        <w:tc>
          <w:tcPr>
            <w:tcW w:w="1668" w:type="dxa"/>
          </w:tcPr>
          <w:p w14:paraId="6A622515" w14:textId="77777777" w:rsidR="00CF5A9C" w:rsidRPr="00BA0387" w:rsidRDefault="00CF5A9C" w:rsidP="00C36FBE">
            <w:pPr>
              <w:jc w:val="both"/>
              <w:rPr>
                <w:rFonts w:ascii="Times New Roman" w:hAnsi="Times New Roman"/>
                <w:b/>
                <w:sz w:val="24"/>
                <w:szCs w:val="24"/>
              </w:rPr>
            </w:pPr>
          </w:p>
        </w:tc>
        <w:tc>
          <w:tcPr>
            <w:tcW w:w="7903" w:type="dxa"/>
          </w:tcPr>
          <w:p w14:paraId="5235885F"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март</w:t>
            </w:r>
          </w:p>
        </w:tc>
      </w:tr>
      <w:tr w:rsidR="00CF5A9C" w:rsidRPr="00B8694B" w14:paraId="0BA1C762" w14:textId="77777777" w:rsidTr="00C36FBE">
        <w:tc>
          <w:tcPr>
            <w:tcW w:w="1668" w:type="dxa"/>
          </w:tcPr>
          <w:p w14:paraId="01186638" w14:textId="77777777" w:rsidR="00CF5A9C" w:rsidRPr="00BA0387" w:rsidRDefault="0030232A" w:rsidP="00C36FBE">
            <w:pPr>
              <w:jc w:val="both"/>
              <w:rPr>
                <w:rFonts w:ascii="Times New Roman" w:hAnsi="Times New Roman"/>
                <w:b/>
                <w:sz w:val="24"/>
                <w:szCs w:val="24"/>
              </w:rPr>
            </w:pPr>
            <w:r>
              <w:rPr>
                <w:rFonts w:ascii="Times New Roman" w:hAnsi="Times New Roman"/>
                <w:b/>
                <w:sz w:val="24"/>
                <w:szCs w:val="24"/>
              </w:rPr>
              <w:t>2</w:t>
            </w:r>
            <w:r w:rsidR="000022A9">
              <w:rPr>
                <w:rFonts w:ascii="Times New Roman" w:hAnsi="Times New Roman"/>
                <w:b/>
                <w:sz w:val="24"/>
                <w:szCs w:val="24"/>
              </w:rPr>
              <w:t xml:space="preserve"> (12-16</w:t>
            </w:r>
            <w:r w:rsidR="00CF5A9C" w:rsidRPr="00BA0387">
              <w:rPr>
                <w:rFonts w:ascii="Times New Roman" w:hAnsi="Times New Roman"/>
                <w:b/>
                <w:sz w:val="24"/>
                <w:szCs w:val="24"/>
              </w:rPr>
              <w:t>)</w:t>
            </w:r>
          </w:p>
        </w:tc>
        <w:tc>
          <w:tcPr>
            <w:tcW w:w="7903" w:type="dxa"/>
          </w:tcPr>
          <w:p w14:paraId="20161EA1" w14:textId="77777777" w:rsidR="00CF5A9C" w:rsidRPr="00BA0387" w:rsidRDefault="000022A9" w:rsidP="00C36FBE">
            <w:pPr>
              <w:jc w:val="both"/>
              <w:rPr>
                <w:rFonts w:ascii="Times New Roman" w:hAnsi="Times New Roman"/>
                <w:sz w:val="24"/>
                <w:szCs w:val="24"/>
              </w:rPr>
            </w:pPr>
            <w:r w:rsidRPr="00BA0387">
              <w:rPr>
                <w:rFonts w:ascii="Times New Roman" w:hAnsi="Times New Roman"/>
                <w:sz w:val="24"/>
                <w:szCs w:val="24"/>
              </w:rPr>
              <w:t>Профессии</w:t>
            </w:r>
          </w:p>
        </w:tc>
      </w:tr>
      <w:tr w:rsidR="00CF5A9C" w:rsidRPr="00B8694B" w14:paraId="31C867E6" w14:textId="77777777" w:rsidTr="00C36FBE">
        <w:tc>
          <w:tcPr>
            <w:tcW w:w="1668" w:type="dxa"/>
          </w:tcPr>
          <w:p w14:paraId="586A9EC1" w14:textId="77777777" w:rsidR="00CF5A9C" w:rsidRPr="00BA0387" w:rsidRDefault="0030232A" w:rsidP="00C36FBE">
            <w:pPr>
              <w:jc w:val="both"/>
              <w:rPr>
                <w:rFonts w:ascii="Times New Roman" w:hAnsi="Times New Roman"/>
                <w:b/>
                <w:sz w:val="24"/>
                <w:szCs w:val="24"/>
              </w:rPr>
            </w:pPr>
            <w:r>
              <w:rPr>
                <w:rFonts w:ascii="Times New Roman" w:hAnsi="Times New Roman"/>
                <w:b/>
                <w:sz w:val="24"/>
                <w:szCs w:val="24"/>
              </w:rPr>
              <w:t>3</w:t>
            </w:r>
            <w:r w:rsidR="000022A9">
              <w:rPr>
                <w:rFonts w:ascii="Times New Roman" w:hAnsi="Times New Roman"/>
                <w:b/>
                <w:sz w:val="24"/>
                <w:szCs w:val="24"/>
              </w:rPr>
              <w:t xml:space="preserve"> (19-23</w:t>
            </w:r>
            <w:r w:rsidR="00CF5A9C" w:rsidRPr="00BA0387">
              <w:rPr>
                <w:rFonts w:ascii="Times New Roman" w:hAnsi="Times New Roman"/>
                <w:b/>
                <w:sz w:val="24"/>
                <w:szCs w:val="24"/>
              </w:rPr>
              <w:t>)</w:t>
            </w:r>
          </w:p>
        </w:tc>
        <w:tc>
          <w:tcPr>
            <w:tcW w:w="7903" w:type="dxa"/>
          </w:tcPr>
          <w:p w14:paraId="0D593163" w14:textId="77777777" w:rsidR="00CF5A9C" w:rsidRPr="00BA0387" w:rsidRDefault="000022A9" w:rsidP="00C36FBE">
            <w:pPr>
              <w:rPr>
                <w:rFonts w:ascii="Times New Roman" w:hAnsi="Times New Roman"/>
                <w:sz w:val="24"/>
                <w:szCs w:val="24"/>
              </w:rPr>
            </w:pPr>
            <w:r w:rsidRPr="00BA0387">
              <w:rPr>
                <w:rFonts w:ascii="Times New Roman" w:hAnsi="Times New Roman"/>
                <w:sz w:val="24"/>
                <w:szCs w:val="24"/>
              </w:rPr>
              <w:t>Наука в повседневной жизни</w:t>
            </w:r>
          </w:p>
        </w:tc>
      </w:tr>
      <w:tr w:rsidR="00CF5A9C" w:rsidRPr="00B8694B" w14:paraId="5E373333" w14:textId="77777777" w:rsidTr="00C36FBE">
        <w:tc>
          <w:tcPr>
            <w:tcW w:w="1668" w:type="dxa"/>
          </w:tcPr>
          <w:p w14:paraId="7046C096" w14:textId="77777777" w:rsidR="00CF5A9C" w:rsidRPr="00BA0387" w:rsidRDefault="0030232A" w:rsidP="00C36FBE">
            <w:pPr>
              <w:jc w:val="both"/>
              <w:rPr>
                <w:rFonts w:ascii="Times New Roman" w:hAnsi="Times New Roman"/>
                <w:b/>
                <w:sz w:val="24"/>
                <w:szCs w:val="24"/>
              </w:rPr>
            </w:pPr>
            <w:r>
              <w:rPr>
                <w:rFonts w:ascii="Times New Roman" w:hAnsi="Times New Roman"/>
                <w:b/>
                <w:sz w:val="24"/>
                <w:szCs w:val="24"/>
              </w:rPr>
              <w:t>4</w:t>
            </w:r>
            <w:r w:rsidR="000022A9">
              <w:rPr>
                <w:rFonts w:ascii="Times New Roman" w:hAnsi="Times New Roman"/>
                <w:b/>
                <w:sz w:val="24"/>
                <w:szCs w:val="24"/>
              </w:rPr>
              <w:t xml:space="preserve"> (26-30</w:t>
            </w:r>
            <w:r w:rsidR="00CF5A9C" w:rsidRPr="00BA0387">
              <w:rPr>
                <w:rFonts w:ascii="Times New Roman" w:hAnsi="Times New Roman"/>
                <w:b/>
                <w:sz w:val="24"/>
                <w:szCs w:val="24"/>
              </w:rPr>
              <w:t>)</w:t>
            </w:r>
          </w:p>
        </w:tc>
        <w:tc>
          <w:tcPr>
            <w:tcW w:w="7903" w:type="dxa"/>
          </w:tcPr>
          <w:p w14:paraId="6557391E" w14:textId="77777777" w:rsidR="00CF5A9C" w:rsidRPr="00BA0387" w:rsidRDefault="000022A9" w:rsidP="00C36FBE">
            <w:pPr>
              <w:jc w:val="both"/>
              <w:rPr>
                <w:rFonts w:ascii="Times New Roman" w:hAnsi="Times New Roman"/>
                <w:sz w:val="24"/>
                <w:szCs w:val="24"/>
              </w:rPr>
            </w:pPr>
            <w:r>
              <w:rPr>
                <w:rFonts w:ascii="Times New Roman" w:hAnsi="Times New Roman"/>
                <w:sz w:val="24"/>
                <w:szCs w:val="24"/>
              </w:rPr>
              <w:t xml:space="preserve">«Первые проталинки» </w:t>
            </w:r>
            <w:r w:rsidRPr="00BA0387">
              <w:rPr>
                <w:rFonts w:ascii="Times New Roman" w:hAnsi="Times New Roman"/>
                <w:sz w:val="24"/>
                <w:szCs w:val="24"/>
              </w:rPr>
              <w:t>Весна стучится в окна</w:t>
            </w:r>
          </w:p>
        </w:tc>
      </w:tr>
      <w:tr w:rsidR="00CF5A9C" w:rsidRPr="00B8694B" w14:paraId="4FCFCDAD" w14:textId="77777777" w:rsidTr="00C36FBE">
        <w:tc>
          <w:tcPr>
            <w:tcW w:w="1668" w:type="dxa"/>
          </w:tcPr>
          <w:p w14:paraId="06B41CAC" w14:textId="77777777" w:rsidR="00CF5A9C" w:rsidRPr="00BA0387" w:rsidRDefault="00CF5A9C" w:rsidP="00C36FBE">
            <w:pPr>
              <w:jc w:val="both"/>
              <w:rPr>
                <w:rFonts w:ascii="Times New Roman" w:hAnsi="Times New Roman"/>
                <w:b/>
                <w:sz w:val="24"/>
                <w:szCs w:val="24"/>
              </w:rPr>
            </w:pPr>
          </w:p>
        </w:tc>
        <w:tc>
          <w:tcPr>
            <w:tcW w:w="7903" w:type="dxa"/>
          </w:tcPr>
          <w:p w14:paraId="46BCB09A"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апрель</w:t>
            </w:r>
          </w:p>
        </w:tc>
      </w:tr>
      <w:tr w:rsidR="00CF5A9C" w:rsidRPr="00B8694B" w14:paraId="3E153D15" w14:textId="77777777" w:rsidTr="00C36FBE">
        <w:tc>
          <w:tcPr>
            <w:tcW w:w="1668" w:type="dxa"/>
          </w:tcPr>
          <w:p w14:paraId="7212357E" w14:textId="77777777" w:rsidR="00CF5A9C" w:rsidRPr="00B8694B" w:rsidRDefault="0030232A" w:rsidP="00C36FBE">
            <w:pPr>
              <w:jc w:val="both"/>
              <w:rPr>
                <w:rFonts w:ascii="Times New Roman" w:hAnsi="Times New Roman"/>
                <w:b/>
              </w:rPr>
            </w:pPr>
            <w:r>
              <w:rPr>
                <w:rFonts w:ascii="Times New Roman" w:hAnsi="Times New Roman"/>
                <w:b/>
              </w:rPr>
              <w:t>1 (2-6</w:t>
            </w:r>
            <w:r w:rsidR="00CF5A9C" w:rsidRPr="00B8694B">
              <w:rPr>
                <w:rFonts w:ascii="Times New Roman" w:hAnsi="Times New Roman"/>
                <w:b/>
              </w:rPr>
              <w:t>)</w:t>
            </w:r>
          </w:p>
        </w:tc>
        <w:tc>
          <w:tcPr>
            <w:tcW w:w="7903" w:type="dxa"/>
          </w:tcPr>
          <w:p w14:paraId="3F9B2633" w14:textId="77777777" w:rsidR="00CF5A9C" w:rsidRPr="00BA0387" w:rsidRDefault="0030232A" w:rsidP="00C36FBE">
            <w:pPr>
              <w:jc w:val="both"/>
              <w:rPr>
                <w:rFonts w:ascii="Times New Roman" w:hAnsi="Times New Roman"/>
                <w:sz w:val="24"/>
                <w:szCs w:val="24"/>
              </w:rPr>
            </w:pPr>
            <w:r>
              <w:rPr>
                <w:rFonts w:ascii="Times New Roman" w:hAnsi="Times New Roman"/>
                <w:sz w:val="24"/>
                <w:szCs w:val="24"/>
              </w:rPr>
              <w:t>Животный мир весной</w:t>
            </w:r>
          </w:p>
        </w:tc>
      </w:tr>
      <w:tr w:rsidR="00CF5A9C" w:rsidRPr="00B8694B" w14:paraId="68EB4012" w14:textId="77777777" w:rsidTr="00C36FBE">
        <w:tc>
          <w:tcPr>
            <w:tcW w:w="1668" w:type="dxa"/>
          </w:tcPr>
          <w:p w14:paraId="4FD51E34" w14:textId="77777777" w:rsidR="00CF5A9C" w:rsidRPr="00B8694B" w:rsidRDefault="0030232A" w:rsidP="00C36FBE">
            <w:pPr>
              <w:jc w:val="both"/>
              <w:rPr>
                <w:rFonts w:ascii="Times New Roman" w:hAnsi="Times New Roman"/>
                <w:b/>
              </w:rPr>
            </w:pPr>
            <w:r>
              <w:rPr>
                <w:rFonts w:ascii="Times New Roman" w:hAnsi="Times New Roman"/>
                <w:b/>
              </w:rPr>
              <w:t>2 (9-13</w:t>
            </w:r>
            <w:r w:rsidR="00CF5A9C" w:rsidRPr="00B8694B">
              <w:rPr>
                <w:rFonts w:ascii="Times New Roman" w:hAnsi="Times New Roman"/>
                <w:b/>
              </w:rPr>
              <w:t>)</w:t>
            </w:r>
          </w:p>
        </w:tc>
        <w:tc>
          <w:tcPr>
            <w:tcW w:w="7903" w:type="dxa"/>
          </w:tcPr>
          <w:p w14:paraId="3DF486FC"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Наша планета Земля</w:t>
            </w:r>
          </w:p>
        </w:tc>
      </w:tr>
      <w:tr w:rsidR="00CF5A9C" w:rsidRPr="00B8694B" w14:paraId="0A40BDEB" w14:textId="77777777" w:rsidTr="00C36FBE">
        <w:tc>
          <w:tcPr>
            <w:tcW w:w="1668" w:type="dxa"/>
          </w:tcPr>
          <w:p w14:paraId="2405DA2B" w14:textId="77777777" w:rsidR="00CF5A9C" w:rsidRPr="00B8694B" w:rsidRDefault="0030232A" w:rsidP="00C36FBE">
            <w:pPr>
              <w:jc w:val="both"/>
              <w:rPr>
                <w:rFonts w:ascii="Times New Roman" w:hAnsi="Times New Roman"/>
                <w:b/>
              </w:rPr>
            </w:pPr>
            <w:r>
              <w:rPr>
                <w:rFonts w:ascii="Times New Roman" w:hAnsi="Times New Roman"/>
                <w:b/>
              </w:rPr>
              <w:t>3 (16-20</w:t>
            </w:r>
            <w:r w:rsidR="00CF5A9C" w:rsidRPr="00B8694B">
              <w:rPr>
                <w:rFonts w:ascii="Times New Roman" w:hAnsi="Times New Roman"/>
                <w:b/>
              </w:rPr>
              <w:t>)</w:t>
            </w:r>
          </w:p>
        </w:tc>
        <w:tc>
          <w:tcPr>
            <w:tcW w:w="7903" w:type="dxa"/>
          </w:tcPr>
          <w:p w14:paraId="0F8F5F1E" w14:textId="77777777" w:rsidR="00CF5A9C" w:rsidRPr="00BA0387" w:rsidRDefault="0030232A" w:rsidP="00C36FBE">
            <w:pPr>
              <w:jc w:val="both"/>
              <w:rPr>
                <w:rFonts w:ascii="Times New Roman" w:hAnsi="Times New Roman"/>
                <w:sz w:val="24"/>
                <w:szCs w:val="24"/>
              </w:rPr>
            </w:pPr>
            <w:r w:rsidRPr="00BA0387">
              <w:rPr>
                <w:rFonts w:ascii="Times New Roman" w:hAnsi="Times New Roman"/>
                <w:sz w:val="24"/>
                <w:szCs w:val="24"/>
              </w:rPr>
              <w:t>Будьте здоровы</w:t>
            </w:r>
          </w:p>
        </w:tc>
      </w:tr>
      <w:tr w:rsidR="00CF5A9C" w:rsidRPr="00B8694B" w14:paraId="0D3F7DAB" w14:textId="77777777" w:rsidTr="00C36FBE">
        <w:tc>
          <w:tcPr>
            <w:tcW w:w="1668" w:type="dxa"/>
          </w:tcPr>
          <w:p w14:paraId="70C2A6CD" w14:textId="77777777" w:rsidR="00CF5A9C" w:rsidRPr="00B8694B" w:rsidRDefault="0030232A" w:rsidP="00C36FBE">
            <w:pPr>
              <w:jc w:val="both"/>
              <w:rPr>
                <w:rFonts w:ascii="Times New Roman" w:hAnsi="Times New Roman"/>
                <w:b/>
              </w:rPr>
            </w:pPr>
            <w:r>
              <w:rPr>
                <w:rFonts w:ascii="Times New Roman" w:hAnsi="Times New Roman"/>
                <w:b/>
              </w:rPr>
              <w:t>4 (23-27</w:t>
            </w:r>
            <w:r w:rsidR="00CF5A9C" w:rsidRPr="00B8694B">
              <w:rPr>
                <w:rFonts w:ascii="Times New Roman" w:hAnsi="Times New Roman"/>
                <w:b/>
              </w:rPr>
              <w:t>)</w:t>
            </w:r>
          </w:p>
        </w:tc>
        <w:tc>
          <w:tcPr>
            <w:tcW w:w="7903" w:type="dxa"/>
          </w:tcPr>
          <w:p w14:paraId="7685FCC8" w14:textId="77777777" w:rsidR="00CF5A9C" w:rsidRPr="00BA0387" w:rsidRDefault="0030232A" w:rsidP="00C36FBE">
            <w:pPr>
              <w:jc w:val="both"/>
              <w:rPr>
                <w:rFonts w:ascii="Times New Roman" w:hAnsi="Times New Roman"/>
                <w:sz w:val="24"/>
                <w:szCs w:val="24"/>
              </w:rPr>
            </w:pPr>
            <w:r w:rsidRPr="00BA0387">
              <w:rPr>
                <w:rFonts w:ascii="Times New Roman" w:hAnsi="Times New Roman"/>
                <w:sz w:val="24"/>
                <w:szCs w:val="24"/>
              </w:rPr>
              <w:t>Подводный мир</w:t>
            </w:r>
          </w:p>
        </w:tc>
      </w:tr>
      <w:tr w:rsidR="00CF5A9C" w:rsidRPr="00B8694B" w14:paraId="3B330A53" w14:textId="77777777" w:rsidTr="00C36FBE">
        <w:tc>
          <w:tcPr>
            <w:tcW w:w="1668" w:type="dxa"/>
          </w:tcPr>
          <w:p w14:paraId="57C4CA15" w14:textId="77777777" w:rsidR="00CF5A9C" w:rsidRPr="00B8694B" w:rsidRDefault="00CF5A9C" w:rsidP="00C36FBE">
            <w:pPr>
              <w:jc w:val="both"/>
              <w:rPr>
                <w:rFonts w:ascii="Times New Roman" w:hAnsi="Times New Roman"/>
                <w:b/>
              </w:rPr>
            </w:pPr>
          </w:p>
        </w:tc>
        <w:tc>
          <w:tcPr>
            <w:tcW w:w="7903" w:type="dxa"/>
          </w:tcPr>
          <w:p w14:paraId="338973FA" w14:textId="77777777" w:rsidR="00CF5A9C" w:rsidRPr="00BA0387" w:rsidRDefault="00CF5A9C" w:rsidP="00C36FBE">
            <w:pPr>
              <w:jc w:val="center"/>
              <w:rPr>
                <w:rFonts w:ascii="Times New Roman" w:hAnsi="Times New Roman"/>
                <w:b/>
                <w:sz w:val="24"/>
                <w:szCs w:val="24"/>
              </w:rPr>
            </w:pPr>
            <w:r w:rsidRPr="00BA0387">
              <w:rPr>
                <w:rFonts w:ascii="Times New Roman" w:hAnsi="Times New Roman"/>
                <w:b/>
                <w:sz w:val="24"/>
                <w:szCs w:val="24"/>
              </w:rPr>
              <w:t>май</w:t>
            </w:r>
          </w:p>
        </w:tc>
      </w:tr>
      <w:tr w:rsidR="00CF5A9C" w:rsidRPr="00B8694B" w14:paraId="09E3F5D0" w14:textId="77777777" w:rsidTr="00C36FBE">
        <w:tc>
          <w:tcPr>
            <w:tcW w:w="1668" w:type="dxa"/>
          </w:tcPr>
          <w:p w14:paraId="301FD716" w14:textId="77777777" w:rsidR="00CF5A9C" w:rsidRPr="00B8694B" w:rsidRDefault="0030232A" w:rsidP="00C36FBE">
            <w:pPr>
              <w:jc w:val="both"/>
              <w:rPr>
                <w:rFonts w:ascii="Times New Roman" w:hAnsi="Times New Roman"/>
                <w:b/>
              </w:rPr>
            </w:pPr>
            <w:r>
              <w:rPr>
                <w:rFonts w:ascii="Times New Roman" w:hAnsi="Times New Roman"/>
                <w:b/>
              </w:rPr>
              <w:t>1 (3-11</w:t>
            </w:r>
            <w:r w:rsidR="00CF5A9C" w:rsidRPr="00B8694B">
              <w:rPr>
                <w:rFonts w:ascii="Times New Roman" w:hAnsi="Times New Roman"/>
                <w:b/>
              </w:rPr>
              <w:t>)</w:t>
            </w:r>
          </w:p>
        </w:tc>
        <w:tc>
          <w:tcPr>
            <w:tcW w:w="7903" w:type="dxa"/>
          </w:tcPr>
          <w:p w14:paraId="508B4507" w14:textId="77777777" w:rsidR="00CF5A9C" w:rsidRPr="00BA0387" w:rsidRDefault="0030232A" w:rsidP="00C36FBE">
            <w:pPr>
              <w:jc w:val="both"/>
              <w:rPr>
                <w:rFonts w:ascii="Times New Roman" w:hAnsi="Times New Roman"/>
                <w:sz w:val="24"/>
                <w:szCs w:val="24"/>
              </w:rPr>
            </w:pPr>
            <w:r>
              <w:rPr>
                <w:rFonts w:ascii="Times New Roman" w:hAnsi="Times New Roman"/>
                <w:sz w:val="24"/>
                <w:szCs w:val="24"/>
              </w:rPr>
              <w:t xml:space="preserve">Праздник весны и труда. </w:t>
            </w:r>
            <w:r w:rsidR="00CF5A9C" w:rsidRPr="00BA0387">
              <w:rPr>
                <w:rFonts w:ascii="Times New Roman" w:hAnsi="Times New Roman"/>
                <w:sz w:val="24"/>
                <w:szCs w:val="24"/>
              </w:rPr>
              <w:t>День Победы</w:t>
            </w:r>
            <w:r>
              <w:rPr>
                <w:rFonts w:ascii="Times New Roman" w:hAnsi="Times New Roman"/>
                <w:sz w:val="24"/>
                <w:szCs w:val="24"/>
              </w:rPr>
              <w:t>. Всё начинается с семени.</w:t>
            </w:r>
          </w:p>
        </w:tc>
      </w:tr>
      <w:tr w:rsidR="00CF5A9C" w:rsidRPr="00B8694B" w14:paraId="59690C41" w14:textId="77777777" w:rsidTr="00C36FBE">
        <w:tc>
          <w:tcPr>
            <w:tcW w:w="1668" w:type="dxa"/>
          </w:tcPr>
          <w:p w14:paraId="0959DEFE" w14:textId="77777777" w:rsidR="00CF5A9C" w:rsidRPr="00B8694B" w:rsidRDefault="0030232A" w:rsidP="00C36FBE">
            <w:pPr>
              <w:jc w:val="both"/>
              <w:rPr>
                <w:rFonts w:ascii="Times New Roman" w:hAnsi="Times New Roman"/>
                <w:b/>
              </w:rPr>
            </w:pPr>
            <w:r>
              <w:rPr>
                <w:rFonts w:ascii="Times New Roman" w:hAnsi="Times New Roman"/>
                <w:b/>
              </w:rPr>
              <w:t>2 (14-18</w:t>
            </w:r>
            <w:r w:rsidR="00CF5A9C" w:rsidRPr="00B8694B">
              <w:rPr>
                <w:rFonts w:ascii="Times New Roman" w:hAnsi="Times New Roman"/>
                <w:b/>
              </w:rPr>
              <w:t>)</w:t>
            </w:r>
          </w:p>
        </w:tc>
        <w:tc>
          <w:tcPr>
            <w:tcW w:w="7903" w:type="dxa"/>
          </w:tcPr>
          <w:p w14:paraId="57CC731D"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Прошлое и настоящее</w:t>
            </w:r>
          </w:p>
        </w:tc>
      </w:tr>
      <w:tr w:rsidR="00CF5A9C" w:rsidRPr="00B8694B" w14:paraId="614C0D92" w14:textId="77777777" w:rsidTr="00C36FBE">
        <w:tc>
          <w:tcPr>
            <w:tcW w:w="1668" w:type="dxa"/>
          </w:tcPr>
          <w:p w14:paraId="2E0808F5" w14:textId="77777777" w:rsidR="00CF5A9C" w:rsidRPr="00B8694B" w:rsidRDefault="0030232A" w:rsidP="00C36FBE">
            <w:pPr>
              <w:jc w:val="both"/>
              <w:rPr>
                <w:rFonts w:ascii="Times New Roman" w:hAnsi="Times New Roman"/>
                <w:b/>
              </w:rPr>
            </w:pPr>
            <w:r>
              <w:rPr>
                <w:rFonts w:ascii="Times New Roman" w:hAnsi="Times New Roman"/>
                <w:b/>
              </w:rPr>
              <w:t>3 (21-25</w:t>
            </w:r>
            <w:r w:rsidR="00CF5A9C" w:rsidRPr="00B8694B">
              <w:rPr>
                <w:rFonts w:ascii="Times New Roman" w:hAnsi="Times New Roman"/>
                <w:b/>
              </w:rPr>
              <w:t>)</w:t>
            </w:r>
          </w:p>
        </w:tc>
        <w:tc>
          <w:tcPr>
            <w:tcW w:w="7903" w:type="dxa"/>
          </w:tcPr>
          <w:p w14:paraId="054C75B3"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ПДД</w:t>
            </w:r>
          </w:p>
        </w:tc>
      </w:tr>
      <w:tr w:rsidR="00CF5A9C" w:rsidRPr="00B8694B" w14:paraId="68FE898B" w14:textId="77777777" w:rsidTr="00C36FBE">
        <w:tc>
          <w:tcPr>
            <w:tcW w:w="1668" w:type="dxa"/>
          </w:tcPr>
          <w:p w14:paraId="3DB1870F" w14:textId="77777777" w:rsidR="00CF5A9C" w:rsidRPr="00B8694B" w:rsidRDefault="0030232A" w:rsidP="00C36FBE">
            <w:pPr>
              <w:jc w:val="both"/>
              <w:rPr>
                <w:rFonts w:ascii="Times New Roman" w:hAnsi="Times New Roman"/>
                <w:b/>
              </w:rPr>
            </w:pPr>
            <w:r>
              <w:rPr>
                <w:rFonts w:ascii="Times New Roman" w:hAnsi="Times New Roman"/>
                <w:b/>
              </w:rPr>
              <w:t>4 (28</w:t>
            </w:r>
            <w:r w:rsidR="00CF5A9C" w:rsidRPr="00B8694B">
              <w:rPr>
                <w:rFonts w:ascii="Times New Roman" w:hAnsi="Times New Roman"/>
                <w:b/>
              </w:rPr>
              <w:t>-31)</w:t>
            </w:r>
          </w:p>
        </w:tc>
        <w:tc>
          <w:tcPr>
            <w:tcW w:w="7903" w:type="dxa"/>
          </w:tcPr>
          <w:p w14:paraId="5E972F4D" w14:textId="77777777" w:rsidR="00CF5A9C" w:rsidRPr="00BA0387" w:rsidRDefault="00CF5A9C" w:rsidP="00C36FBE">
            <w:pPr>
              <w:jc w:val="both"/>
              <w:rPr>
                <w:rFonts w:ascii="Times New Roman" w:hAnsi="Times New Roman"/>
                <w:sz w:val="24"/>
                <w:szCs w:val="24"/>
              </w:rPr>
            </w:pPr>
            <w:r w:rsidRPr="00BA0387">
              <w:rPr>
                <w:rFonts w:ascii="Times New Roman" w:hAnsi="Times New Roman"/>
                <w:sz w:val="24"/>
                <w:szCs w:val="24"/>
              </w:rPr>
              <w:t>Скоро лето. Скоро в школу</w:t>
            </w:r>
          </w:p>
        </w:tc>
      </w:tr>
    </w:tbl>
    <w:p w14:paraId="07EF7AE8" w14:textId="77777777" w:rsidR="00DD54AD" w:rsidRPr="00DD54AD" w:rsidRDefault="00DD54AD" w:rsidP="00BA0387">
      <w:pPr>
        <w:pStyle w:val="Style77"/>
        <w:keepNext/>
        <w:tabs>
          <w:tab w:val="left" w:pos="1827"/>
        </w:tabs>
        <w:ind w:right="-142"/>
        <w:rPr>
          <w:rFonts w:ascii="Times New Roman" w:hAnsi="Times New Roman" w:cs="Times New Roman"/>
          <w:sz w:val="28"/>
          <w:szCs w:val="28"/>
        </w:rPr>
      </w:pPr>
    </w:p>
    <w:p w14:paraId="094ACEDB" w14:textId="77777777" w:rsidR="00DD54AD" w:rsidRPr="00DD54AD" w:rsidRDefault="00804A2F" w:rsidP="00DD54AD">
      <w:pPr>
        <w:pStyle w:val="Style77"/>
        <w:keepNext/>
        <w:tabs>
          <w:tab w:val="left" w:pos="1827"/>
        </w:tabs>
        <w:ind w:right="-142" w:firstLine="709"/>
        <w:jc w:val="center"/>
        <w:rPr>
          <w:rFonts w:ascii="Times New Roman" w:hAnsi="Times New Roman" w:cs="Times New Roman"/>
          <w:b/>
          <w:color w:val="FF0000"/>
          <w:sz w:val="28"/>
          <w:szCs w:val="28"/>
        </w:rPr>
      </w:pPr>
      <w:r>
        <w:rPr>
          <w:rFonts w:ascii="Times New Roman" w:hAnsi="Times New Roman" w:cs="Times New Roman"/>
          <w:b/>
          <w:sz w:val="28"/>
          <w:szCs w:val="28"/>
        </w:rPr>
        <w:t xml:space="preserve">2.2. </w:t>
      </w:r>
      <w:r w:rsidR="00DD54AD" w:rsidRPr="00DD54AD">
        <w:rPr>
          <w:rFonts w:ascii="Times New Roman" w:hAnsi="Times New Roman" w:cs="Times New Roman"/>
          <w:b/>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p>
    <w:p w14:paraId="15EE605B" w14:textId="77777777" w:rsidR="0039323C" w:rsidRPr="002F7A0F" w:rsidRDefault="00804A2F" w:rsidP="0039323C">
      <w:pPr>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b/>
          <w:sz w:val="28"/>
          <w:szCs w:val="28"/>
        </w:rPr>
        <w:t>2.2.1.</w:t>
      </w:r>
      <w:r w:rsidR="0039323C" w:rsidRPr="002F7A0F">
        <w:rPr>
          <w:rFonts w:ascii="Times New Roman" w:eastAsia="Calibri" w:hAnsi="Times New Roman" w:cs="Times New Roman"/>
          <w:b/>
          <w:sz w:val="28"/>
          <w:szCs w:val="28"/>
        </w:rPr>
        <w:t xml:space="preserve"> Специфика работы в логопедической группе по профессиональной корре</w:t>
      </w:r>
      <w:r w:rsidR="0039323C" w:rsidRPr="002F7A0F">
        <w:rPr>
          <w:rFonts w:ascii="Times New Roman" w:eastAsia="Calibri" w:hAnsi="Times New Roman" w:cs="Times New Roman"/>
          <w:b/>
          <w:sz w:val="28"/>
          <w:szCs w:val="28"/>
        </w:rPr>
        <w:t>к</w:t>
      </w:r>
      <w:r w:rsidR="0039323C" w:rsidRPr="002F7A0F">
        <w:rPr>
          <w:rFonts w:ascii="Times New Roman" w:eastAsia="Calibri" w:hAnsi="Times New Roman" w:cs="Times New Roman"/>
          <w:b/>
          <w:sz w:val="28"/>
          <w:szCs w:val="28"/>
        </w:rPr>
        <w:t>ции нарушений развития детей</w:t>
      </w:r>
    </w:p>
    <w:p w14:paraId="74F350C2" w14:textId="77777777" w:rsidR="0039323C" w:rsidRPr="00FE3DE0" w:rsidRDefault="0039323C" w:rsidP="00BA038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ФГОС </w:t>
      </w:r>
      <w:proofErr w:type="gramStart"/>
      <w:r>
        <w:rPr>
          <w:rFonts w:ascii="Times New Roman" w:eastAsia="Calibri" w:hAnsi="Times New Roman" w:cs="Times New Roman"/>
          <w:sz w:val="28"/>
          <w:szCs w:val="28"/>
        </w:rPr>
        <w:t>ДО</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r w:rsidRPr="00FE3DE0">
        <w:rPr>
          <w:rFonts w:ascii="Times New Roman" w:eastAsia="Calibri" w:hAnsi="Times New Roman" w:cs="Times New Roman"/>
          <w:sz w:val="28"/>
          <w:szCs w:val="28"/>
        </w:rPr>
        <w:t>одержание</w:t>
      </w:r>
      <w:proofErr w:type="gramEnd"/>
      <w:r w:rsidRPr="00FE3DE0">
        <w:rPr>
          <w:rFonts w:ascii="Times New Roman" w:eastAsia="Calibri" w:hAnsi="Times New Roman" w:cs="Times New Roman"/>
          <w:sz w:val="28"/>
          <w:szCs w:val="28"/>
        </w:rPr>
        <w:t xml:space="preserve"> Программы </w:t>
      </w:r>
      <w:r>
        <w:rPr>
          <w:rFonts w:ascii="Times New Roman" w:eastAsia="Calibri" w:hAnsi="Times New Roman" w:cs="Times New Roman"/>
          <w:sz w:val="28"/>
          <w:szCs w:val="28"/>
        </w:rPr>
        <w:t xml:space="preserve"> должно обеспечивать </w:t>
      </w:r>
      <w:r w:rsidRPr="00FE3DE0">
        <w:rPr>
          <w:rFonts w:ascii="Times New Roman" w:eastAsia="Calibri" w:hAnsi="Times New Roman" w:cs="Times New Roman"/>
          <w:sz w:val="28"/>
          <w:szCs w:val="28"/>
        </w:rPr>
        <w:t>разв</w:t>
      </w:r>
      <w:r w:rsidRPr="00FE3DE0">
        <w:rPr>
          <w:rFonts w:ascii="Times New Roman" w:eastAsia="Calibri" w:hAnsi="Times New Roman" w:cs="Times New Roman"/>
          <w:sz w:val="28"/>
          <w:szCs w:val="28"/>
        </w:rPr>
        <w:t>и</w:t>
      </w:r>
      <w:r w:rsidRPr="00FE3DE0">
        <w:rPr>
          <w:rFonts w:ascii="Times New Roman" w:eastAsia="Calibri" w:hAnsi="Times New Roman" w:cs="Times New Roman"/>
          <w:sz w:val="28"/>
          <w:szCs w:val="28"/>
        </w:rPr>
        <w:t>тие личности,</w:t>
      </w:r>
      <w:r>
        <w:rPr>
          <w:rFonts w:ascii="Times New Roman" w:eastAsia="Calibri" w:hAnsi="Times New Roman" w:cs="Times New Roman"/>
          <w:sz w:val="28"/>
          <w:szCs w:val="28"/>
        </w:rPr>
        <w:t xml:space="preserve"> </w:t>
      </w:r>
      <w:r w:rsidRPr="00FE3DE0">
        <w:rPr>
          <w:rFonts w:ascii="Times New Roman" w:eastAsia="Calibri" w:hAnsi="Times New Roman" w:cs="Times New Roman"/>
          <w:sz w:val="28"/>
          <w:szCs w:val="28"/>
        </w:rPr>
        <w:t>мотивации и способностей детей в различных видах деятельности, и охв</w:t>
      </w:r>
      <w:r w:rsidRPr="00FE3DE0">
        <w:rPr>
          <w:rFonts w:ascii="Times New Roman" w:eastAsia="Calibri" w:hAnsi="Times New Roman" w:cs="Times New Roman"/>
          <w:sz w:val="28"/>
          <w:szCs w:val="28"/>
        </w:rPr>
        <w:t>а</w:t>
      </w:r>
      <w:r w:rsidRPr="00FE3DE0">
        <w:rPr>
          <w:rFonts w:ascii="Times New Roman" w:eastAsia="Calibri" w:hAnsi="Times New Roman" w:cs="Times New Roman"/>
          <w:sz w:val="28"/>
          <w:szCs w:val="28"/>
        </w:rPr>
        <w:t>тыва</w:t>
      </w:r>
      <w:r>
        <w:rPr>
          <w:rFonts w:ascii="Times New Roman" w:eastAsia="Calibri" w:hAnsi="Times New Roman" w:cs="Times New Roman"/>
          <w:sz w:val="28"/>
          <w:szCs w:val="28"/>
        </w:rPr>
        <w:t xml:space="preserve">ть </w:t>
      </w:r>
      <w:r w:rsidRPr="00FE3DE0">
        <w:rPr>
          <w:rFonts w:ascii="Times New Roman" w:eastAsia="Calibri" w:hAnsi="Times New Roman" w:cs="Times New Roman"/>
          <w:sz w:val="28"/>
          <w:szCs w:val="28"/>
        </w:rPr>
        <w:t>следующие структурные единицы, представляющие определенные напра</w:t>
      </w:r>
      <w:r w:rsidRPr="00FE3DE0">
        <w:rPr>
          <w:rFonts w:ascii="Times New Roman" w:eastAsia="Calibri" w:hAnsi="Times New Roman" w:cs="Times New Roman"/>
          <w:sz w:val="28"/>
          <w:szCs w:val="28"/>
        </w:rPr>
        <w:t>в</w:t>
      </w:r>
      <w:r w:rsidRPr="00FE3DE0">
        <w:rPr>
          <w:rFonts w:ascii="Times New Roman" w:eastAsia="Calibri" w:hAnsi="Times New Roman" w:cs="Times New Roman"/>
          <w:sz w:val="28"/>
          <w:szCs w:val="28"/>
        </w:rPr>
        <w:t>ления</w:t>
      </w:r>
      <w:r w:rsidRPr="00111DDE">
        <w:rPr>
          <w:rFonts w:ascii="Times New Roman" w:eastAsia="Calibri" w:hAnsi="Times New Roman" w:cs="Times New Roman"/>
          <w:sz w:val="28"/>
          <w:szCs w:val="28"/>
        </w:rPr>
        <w:t xml:space="preserve"> </w:t>
      </w:r>
      <w:r w:rsidRPr="00FE3DE0">
        <w:rPr>
          <w:rFonts w:ascii="Times New Roman" w:eastAsia="Calibri" w:hAnsi="Times New Roman" w:cs="Times New Roman"/>
          <w:sz w:val="28"/>
          <w:szCs w:val="28"/>
        </w:rPr>
        <w:t>развития и образования детей</w:t>
      </w:r>
      <w:r>
        <w:rPr>
          <w:rFonts w:ascii="Times New Roman" w:eastAsia="Calibri" w:hAnsi="Times New Roman" w:cs="Times New Roman"/>
          <w:sz w:val="28"/>
          <w:szCs w:val="28"/>
        </w:rPr>
        <w:t xml:space="preserve"> - пять образов</w:t>
      </w:r>
      <w:r>
        <w:rPr>
          <w:rFonts w:ascii="Times New Roman" w:eastAsia="Calibri" w:hAnsi="Times New Roman" w:cs="Times New Roman"/>
          <w:sz w:val="28"/>
          <w:szCs w:val="28"/>
        </w:rPr>
        <w:t>а</w:t>
      </w:r>
      <w:r>
        <w:rPr>
          <w:rFonts w:ascii="Times New Roman" w:eastAsia="Calibri" w:hAnsi="Times New Roman" w:cs="Times New Roman"/>
          <w:sz w:val="28"/>
          <w:szCs w:val="28"/>
        </w:rPr>
        <w:t>тельных областей:</w:t>
      </w:r>
    </w:p>
    <w:p w14:paraId="356E0A2E" w14:textId="77777777" w:rsidR="0039323C" w:rsidRPr="00FE3DE0" w:rsidRDefault="0039323C" w:rsidP="00BA038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Arial Unicode MS" w:hAnsi="Times New Roman" w:cs="Times New Roman"/>
          <w:sz w:val="28"/>
          <w:szCs w:val="28"/>
        </w:rPr>
        <w:t>-</w:t>
      </w:r>
      <w:r w:rsidRPr="00FE3DE0">
        <w:rPr>
          <w:rFonts w:ascii="Times New Roman" w:eastAsia="Calibri" w:hAnsi="Times New Roman" w:cs="Times New Roman"/>
          <w:sz w:val="28"/>
          <w:szCs w:val="28"/>
        </w:rPr>
        <w:t>социально-коммуникативное развитие;</w:t>
      </w:r>
    </w:p>
    <w:p w14:paraId="5989492C" w14:textId="77777777" w:rsidR="0039323C" w:rsidRDefault="0039323C" w:rsidP="00BA0387">
      <w:pPr>
        <w:pStyle w:val="Default"/>
        <w:ind w:firstLine="567"/>
        <w:jc w:val="both"/>
        <w:rPr>
          <w:sz w:val="28"/>
          <w:szCs w:val="28"/>
        </w:rPr>
      </w:pPr>
      <w:r>
        <w:rPr>
          <w:rFonts w:eastAsia="Arial Unicode MS"/>
          <w:sz w:val="28"/>
          <w:szCs w:val="28"/>
        </w:rPr>
        <w:t xml:space="preserve">- </w:t>
      </w:r>
      <w:r w:rsidRPr="00FE3DE0">
        <w:rPr>
          <w:sz w:val="28"/>
          <w:szCs w:val="28"/>
        </w:rPr>
        <w:t>познавательное развитие;</w:t>
      </w:r>
    </w:p>
    <w:p w14:paraId="02C8FB40" w14:textId="77777777" w:rsidR="0039323C" w:rsidRPr="00FE3DE0" w:rsidRDefault="0039323C" w:rsidP="00BA0387">
      <w:pPr>
        <w:pStyle w:val="Default"/>
        <w:ind w:firstLine="567"/>
        <w:jc w:val="both"/>
        <w:rPr>
          <w:b/>
          <w:sz w:val="28"/>
          <w:szCs w:val="28"/>
        </w:rPr>
      </w:pPr>
      <w:r w:rsidRPr="00111DDE">
        <w:rPr>
          <w:rFonts w:eastAsia="Arial Unicode MS"/>
          <w:sz w:val="28"/>
          <w:szCs w:val="28"/>
        </w:rPr>
        <w:t xml:space="preserve"> </w:t>
      </w:r>
      <w:r>
        <w:rPr>
          <w:rFonts w:eastAsia="Arial Unicode MS"/>
          <w:sz w:val="28"/>
          <w:szCs w:val="28"/>
        </w:rPr>
        <w:t xml:space="preserve">- </w:t>
      </w:r>
      <w:r w:rsidRPr="00FE3DE0">
        <w:rPr>
          <w:sz w:val="28"/>
          <w:szCs w:val="28"/>
        </w:rPr>
        <w:t>речевое развитие.</w:t>
      </w:r>
    </w:p>
    <w:p w14:paraId="735B66B1" w14:textId="77777777" w:rsidR="0039323C" w:rsidRPr="00FE3DE0" w:rsidRDefault="0039323C" w:rsidP="00BA038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Arial Unicode MS" w:hAnsi="Times New Roman" w:cs="Times New Roman"/>
          <w:sz w:val="28"/>
          <w:szCs w:val="28"/>
        </w:rPr>
        <w:t xml:space="preserve">- </w:t>
      </w:r>
      <w:r w:rsidRPr="00FE3DE0">
        <w:rPr>
          <w:rFonts w:ascii="Times New Roman" w:eastAsia="Calibri" w:hAnsi="Times New Roman" w:cs="Times New Roman"/>
          <w:sz w:val="28"/>
          <w:szCs w:val="28"/>
        </w:rPr>
        <w:t>художественно-эстетическое развитие;</w:t>
      </w:r>
    </w:p>
    <w:p w14:paraId="147F8719" w14:textId="77777777" w:rsidR="0039323C" w:rsidRPr="00BA0387" w:rsidRDefault="0039323C" w:rsidP="00BA0387">
      <w:pPr>
        <w:autoSpaceDE w:val="0"/>
        <w:autoSpaceDN w:val="0"/>
        <w:adjustRightInd w:val="0"/>
        <w:spacing w:after="120" w:line="240" w:lineRule="auto"/>
        <w:ind w:firstLine="567"/>
        <w:jc w:val="both"/>
        <w:rPr>
          <w:rFonts w:ascii="Times New Roman" w:eastAsia="Calibri" w:hAnsi="Times New Roman" w:cs="Times New Roman"/>
          <w:sz w:val="28"/>
          <w:szCs w:val="28"/>
        </w:rPr>
      </w:pPr>
      <w:r>
        <w:rPr>
          <w:rFonts w:ascii="Times New Roman" w:eastAsia="Arial Unicode MS" w:hAnsi="Times New Roman" w:cs="Times New Roman"/>
          <w:sz w:val="28"/>
          <w:szCs w:val="28"/>
        </w:rPr>
        <w:t xml:space="preserve">- </w:t>
      </w:r>
      <w:r w:rsidR="00BA0387">
        <w:rPr>
          <w:rFonts w:ascii="Times New Roman" w:eastAsia="Calibri" w:hAnsi="Times New Roman" w:cs="Times New Roman"/>
          <w:sz w:val="28"/>
          <w:szCs w:val="28"/>
        </w:rPr>
        <w:t>физическое развитие.</w:t>
      </w:r>
    </w:p>
    <w:p w14:paraId="7B6E78C2" w14:textId="77777777" w:rsidR="0039323C" w:rsidRDefault="0039323C" w:rsidP="00BA0387">
      <w:pPr>
        <w:pStyle w:val="Default"/>
        <w:ind w:firstLine="567"/>
        <w:jc w:val="both"/>
        <w:rPr>
          <w:sz w:val="28"/>
          <w:szCs w:val="28"/>
        </w:rPr>
      </w:pPr>
      <w:r w:rsidRPr="002E3063">
        <w:rPr>
          <w:bCs/>
          <w:iCs/>
          <w:sz w:val="28"/>
          <w:szCs w:val="28"/>
        </w:rPr>
        <w:t>В логопедической группе коррекционное направление работы является приорите</w:t>
      </w:r>
      <w:r w:rsidRPr="002E3063">
        <w:rPr>
          <w:bCs/>
          <w:iCs/>
          <w:sz w:val="28"/>
          <w:szCs w:val="28"/>
        </w:rPr>
        <w:t>т</w:t>
      </w:r>
      <w:r w:rsidRPr="002E3063">
        <w:rPr>
          <w:bCs/>
          <w:iCs/>
          <w:sz w:val="28"/>
          <w:szCs w:val="28"/>
        </w:rPr>
        <w:t>ным, так как целью его является выравнивание речевого и психофизического ра</w:t>
      </w:r>
      <w:r w:rsidRPr="002E3063">
        <w:rPr>
          <w:bCs/>
          <w:iCs/>
          <w:sz w:val="28"/>
          <w:szCs w:val="28"/>
        </w:rPr>
        <w:t>з</w:t>
      </w:r>
      <w:r w:rsidRPr="002E3063">
        <w:rPr>
          <w:bCs/>
          <w:iCs/>
          <w:sz w:val="28"/>
          <w:szCs w:val="28"/>
        </w:rPr>
        <w:t>вития детей.</w:t>
      </w:r>
      <w:r>
        <w:rPr>
          <w:sz w:val="28"/>
          <w:szCs w:val="28"/>
        </w:rPr>
        <w:t xml:space="preserve"> </w:t>
      </w:r>
      <w:r w:rsidRPr="002E3063">
        <w:rPr>
          <w:sz w:val="28"/>
          <w:szCs w:val="28"/>
        </w:rPr>
        <w:t xml:space="preserve">В соответствии с профилем группы </w:t>
      </w:r>
      <w:r w:rsidRPr="00A023E7">
        <w:rPr>
          <w:sz w:val="28"/>
          <w:szCs w:val="28"/>
        </w:rPr>
        <w:t xml:space="preserve">образовательная область </w:t>
      </w:r>
      <w:r w:rsidRPr="00A023E7">
        <w:rPr>
          <w:bCs/>
          <w:iCs/>
          <w:sz w:val="28"/>
          <w:szCs w:val="28"/>
        </w:rPr>
        <w:t xml:space="preserve">«Речевое развитие» </w:t>
      </w:r>
      <w:r w:rsidRPr="00A023E7">
        <w:rPr>
          <w:sz w:val="28"/>
          <w:szCs w:val="28"/>
        </w:rPr>
        <w:t>выдвинута в Программе на</w:t>
      </w:r>
      <w:r w:rsidRPr="002E3063">
        <w:rPr>
          <w:sz w:val="28"/>
          <w:szCs w:val="28"/>
        </w:rPr>
        <w:t xml:space="preserve"> первый план, так как овладение родным языком является о</w:t>
      </w:r>
      <w:r w:rsidRPr="002E3063">
        <w:rPr>
          <w:sz w:val="28"/>
          <w:szCs w:val="28"/>
        </w:rPr>
        <w:t>д</w:t>
      </w:r>
      <w:r w:rsidRPr="002E3063">
        <w:rPr>
          <w:sz w:val="28"/>
          <w:szCs w:val="28"/>
        </w:rPr>
        <w:t>ним из основных эл</w:t>
      </w:r>
      <w:r>
        <w:rPr>
          <w:sz w:val="28"/>
          <w:szCs w:val="28"/>
        </w:rPr>
        <w:t>ементов формир</w:t>
      </w:r>
      <w:r>
        <w:rPr>
          <w:sz w:val="28"/>
          <w:szCs w:val="28"/>
        </w:rPr>
        <w:t>о</w:t>
      </w:r>
      <w:r>
        <w:rPr>
          <w:sz w:val="28"/>
          <w:szCs w:val="28"/>
        </w:rPr>
        <w:t xml:space="preserve">вания личности.  </w:t>
      </w:r>
    </w:p>
    <w:p w14:paraId="581BB0E6" w14:textId="77777777" w:rsidR="0039323C" w:rsidRPr="002E3063" w:rsidRDefault="0039323C" w:rsidP="00BA0387">
      <w:pPr>
        <w:pStyle w:val="Default"/>
        <w:ind w:firstLine="567"/>
        <w:jc w:val="both"/>
        <w:rPr>
          <w:sz w:val="28"/>
          <w:szCs w:val="28"/>
        </w:rPr>
      </w:pPr>
      <w:proofErr w:type="gramStart"/>
      <w:r w:rsidRPr="002E3063">
        <w:rPr>
          <w:sz w:val="28"/>
          <w:szCs w:val="28"/>
        </w:rPr>
        <w:t xml:space="preserve">Такие образовательные области, как </w:t>
      </w:r>
      <w:r w:rsidRPr="00A023E7">
        <w:rPr>
          <w:bCs/>
          <w:iCs/>
          <w:sz w:val="28"/>
          <w:szCs w:val="28"/>
        </w:rPr>
        <w:t>«Познавательное развитие», «Соц</w:t>
      </w:r>
      <w:r w:rsidRPr="00A023E7">
        <w:rPr>
          <w:bCs/>
          <w:iCs/>
          <w:sz w:val="28"/>
          <w:szCs w:val="28"/>
        </w:rPr>
        <w:t>и</w:t>
      </w:r>
      <w:r w:rsidRPr="00A023E7">
        <w:rPr>
          <w:bCs/>
          <w:iCs/>
          <w:sz w:val="28"/>
          <w:szCs w:val="28"/>
        </w:rPr>
        <w:t>ально-коммуникативное развитие», «Художественно-эстетическое развитие»», «Физическое развитие»</w:t>
      </w:r>
      <w:r w:rsidRPr="002E3063">
        <w:rPr>
          <w:b/>
          <w:bCs/>
          <w:i/>
          <w:iCs/>
          <w:sz w:val="28"/>
          <w:szCs w:val="28"/>
        </w:rPr>
        <w:t xml:space="preserve"> </w:t>
      </w:r>
      <w:r w:rsidRPr="002E3063">
        <w:rPr>
          <w:sz w:val="28"/>
          <w:szCs w:val="28"/>
        </w:rPr>
        <w:t xml:space="preserve">тесно </w:t>
      </w:r>
      <w:r w:rsidRPr="00A023E7">
        <w:rPr>
          <w:sz w:val="28"/>
          <w:szCs w:val="28"/>
        </w:rPr>
        <w:t xml:space="preserve">связаны с образовательной областью </w:t>
      </w:r>
      <w:r w:rsidRPr="00A023E7">
        <w:rPr>
          <w:bCs/>
          <w:iCs/>
          <w:sz w:val="28"/>
          <w:szCs w:val="28"/>
        </w:rPr>
        <w:t xml:space="preserve">«Речевое развитие» </w:t>
      </w:r>
      <w:r w:rsidRPr="00A023E7">
        <w:rPr>
          <w:sz w:val="28"/>
          <w:szCs w:val="28"/>
        </w:rPr>
        <w:t>и позволяют</w:t>
      </w:r>
      <w:r w:rsidRPr="002E3063">
        <w:rPr>
          <w:sz w:val="28"/>
          <w:szCs w:val="28"/>
        </w:rPr>
        <w:t xml:space="preserve"> решать задачи умственного, творческого, эстетическ</w:t>
      </w:r>
      <w:r w:rsidRPr="002E3063">
        <w:rPr>
          <w:sz w:val="28"/>
          <w:szCs w:val="28"/>
        </w:rPr>
        <w:t>о</w:t>
      </w:r>
      <w:r w:rsidRPr="002E3063">
        <w:rPr>
          <w:sz w:val="28"/>
          <w:szCs w:val="28"/>
        </w:rPr>
        <w:t>го, физического и нравственного развития, и, следовательно, решают задачу всестороннего гармоничного развития личн</w:t>
      </w:r>
      <w:r w:rsidRPr="002E3063">
        <w:rPr>
          <w:sz w:val="28"/>
          <w:szCs w:val="28"/>
        </w:rPr>
        <w:t>о</w:t>
      </w:r>
      <w:r w:rsidRPr="002E3063">
        <w:rPr>
          <w:sz w:val="28"/>
          <w:szCs w:val="28"/>
        </w:rPr>
        <w:t xml:space="preserve">сти каждого ребенка. </w:t>
      </w:r>
      <w:proofErr w:type="gramEnd"/>
    </w:p>
    <w:p w14:paraId="395E3C4D" w14:textId="77777777" w:rsidR="0039323C" w:rsidRPr="002E3063" w:rsidRDefault="0039323C" w:rsidP="00BA0387">
      <w:pPr>
        <w:pStyle w:val="Default"/>
        <w:spacing w:after="120"/>
        <w:ind w:firstLine="567"/>
        <w:jc w:val="both"/>
        <w:rPr>
          <w:sz w:val="28"/>
          <w:szCs w:val="28"/>
        </w:rPr>
      </w:pPr>
      <w:r w:rsidRPr="002E3063">
        <w:rPr>
          <w:sz w:val="28"/>
          <w:szCs w:val="28"/>
        </w:rPr>
        <w:t>Отражая специфику работы в логопедической группе и учитывая основную ее направленность, а также</w:t>
      </w:r>
      <w:r>
        <w:rPr>
          <w:sz w:val="28"/>
          <w:szCs w:val="28"/>
        </w:rPr>
        <w:t xml:space="preserve"> имея в виду принцип интеграции </w:t>
      </w:r>
      <w:r w:rsidRPr="002E3063">
        <w:rPr>
          <w:sz w:val="28"/>
          <w:szCs w:val="28"/>
        </w:rPr>
        <w:t>образовательных областей, з</w:t>
      </w:r>
      <w:r w:rsidRPr="002E3063">
        <w:rPr>
          <w:sz w:val="28"/>
          <w:szCs w:val="28"/>
        </w:rPr>
        <w:t>а</w:t>
      </w:r>
      <w:r w:rsidRPr="002E3063">
        <w:rPr>
          <w:sz w:val="28"/>
          <w:szCs w:val="28"/>
        </w:rPr>
        <w:t>дачи речевого развития включ</w:t>
      </w:r>
      <w:r>
        <w:rPr>
          <w:sz w:val="28"/>
          <w:szCs w:val="28"/>
        </w:rPr>
        <w:t>е</w:t>
      </w:r>
      <w:r w:rsidRPr="002E3063">
        <w:rPr>
          <w:sz w:val="28"/>
          <w:szCs w:val="28"/>
        </w:rPr>
        <w:t>ны не только в образовательную область «Речевое разв</w:t>
      </w:r>
      <w:r w:rsidRPr="002E3063">
        <w:rPr>
          <w:sz w:val="28"/>
          <w:szCs w:val="28"/>
        </w:rPr>
        <w:t>и</w:t>
      </w:r>
      <w:r w:rsidRPr="002E3063">
        <w:rPr>
          <w:sz w:val="28"/>
          <w:szCs w:val="28"/>
        </w:rPr>
        <w:t xml:space="preserve">тие», но и в другие области. </w:t>
      </w:r>
    </w:p>
    <w:p w14:paraId="6F3C1A28" w14:textId="77777777" w:rsidR="00BA0387" w:rsidRDefault="00796DEF" w:rsidP="00796DEF">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ab/>
      </w:r>
    </w:p>
    <w:p w14:paraId="6FC4559B" w14:textId="77777777" w:rsidR="00BA0387" w:rsidRDefault="00BA0387" w:rsidP="00796DEF">
      <w:pPr>
        <w:spacing w:after="0" w:line="240" w:lineRule="auto"/>
        <w:rPr>
          <w:rFonts w:ascii="Times New Roman" w:hAnsi="Times New Roman" w:cs="Times New Roman"/>
          <w:b/>
          <w:color w:val="FF0000"/>
          <w:sz w:val="28"/>
          <w:szCs w:val="28"/>
        </w:rPr>
      </w:pPr>
    </w:p>
    <w:p w14:paraId="5A151CDC" w14:textId="77777777" w:rsidR="00796DEF" w:rsidRPr="001251FE" w:rsidRDefault="003A1C61" w:rsidP="00796DEF">
      <w:pPr>
        <w:spacing w:after="0" w:line="240" w:lineRule="auto"/>
        <w:rPr>
          <w:rFonts w:ascii="Times New Roman" w:eastAsia="Batang" w:hAnsi="Times New Roman" w:cs="Times New Roman"/>
          <w:b/>
          <w:sz w:val="28"/>
          <w:szCs w:val="28"/>
          <w:lang w:eastAsia="ko-KR"/>
        </w:rPr>
      </w:pPr>
      <w:r>
        <w:rPr>
          <w:rFonts w:ascii="Times New Roman" w:eastAsia="Batang" w:hAnsi="Times New Roman"/>
          <w:b/>
          <w:sz w:val="28"/>
          <w:szCs w:val="28"/>
          <w:lang w:eastAsia="ko-KR"/>
        </w:rPr>
        <w:t>2.2.2</w:t>
      </w:r>
      <w:r w:rsidR="00796DEF" w:rsidRPr="001251FE">
        <w:rPr>
          <w:rFonts w:ascii="Times New Roman" w:eastAsia="Batang" w:hAnsi="Times New Roman" w:cs="Times New Roman"/>
          <w:b/>
          <w:sz w:val="28"/>
          <w:szCs w:val="28"/>
          <w:lang w:eastAsia="ko-KR"/>
        </w:rPr>
        <w:t>. Образовательная деятельность по коррекции нарушений развития речи д</w:t>
      </w:r>
      <w:r w:rsidR="00796DEF" w:rsidRPr="001251FE">
        <w:rPr>
          <w:rFonts w:ascii="Times New Roman" w:eastAsia="Batang" w:hAnsi="Times New Roman" w:cs="Times New Roman"/>
          <w:b/>
          <w:sz w:val="28"/>
          <w:szCs w:val="28"/>
          <w:lang w:eastAsia="ko-KR"/>
        </w:rPr>
        <w:t>е</w:t>
      </w:r>
      <w:r w:rsidR="00796DEF" w:rsidRPr="001251FE">
        <w:rPr>
          <w:rFonts w:ascii="Times New Roman" w:eastAsia="Batang" w:hAnsi="Times New Roman" w:cs="Times New Roman"/>
          <w:b/>
          <w:sz w:val="28"/>
          <w:szCs w:val="28"/>
          <w:lang w:eastAsia="ko-KR"/>
        </w:rPr>
        <w:t xml:space="preserve">тей </w:t>
      </w:r>
      <w:r w:rsidR="00796DEF">
        <w:rPr>
          <w:rFonts w:ascii="Times New Roman" w:eastAsia="Batang" w:hAnsi="Times New Roman" w:cs="Times New Roman"/>
          <w:b/>
          <w:sz w:val="28"/>
          <w:szCs w:val="28"/>
          <w:lang w:eastAsia="ko-KR"/>
        </w:rPr>
        <w:t xml:space="preserve">с ОНР </w:t>
      </w:r>
      <w:r w:rsidR="00796DEF" w:rsidRPr="001251FE">
        <w:rPr>
          <w:rFonts w:ascii="Times New Roman" w:eastAsia="Batang" w:hAnsi="Times New Roman" w:cs="Times New Roman"/>
          <w:b/>
          <w:sz w:val="28"/>
          <w:szCs w:val="28"/>
          <w:lang w:eastAsia="ko-KR"/>
        </w:rPr>
        <w:t>в соответствии с направлениями развития.</w:t>
      </w:r>
    </w:p>
    <w:p w14:paraId="77010001" w14:textId="77777777" w:rsidR="00DD54AD" w:rsidRPr="00BA0387" w:rsidRDefault="00796DEF" w:rsidP="00796DEF">
      <w:pPr>
        <w:pStyle w:val="Style77"/>
        <w:keepNext/>
        <w:tabs>
          <w:tab w:val="left" w:pos="1035"/>
          <w:tab w:val="left" w:pos="1827"/>
        </w:tabs>
        <w:ind w:right="-142" w:firstLine="709"/>
        <w:rPr>
          <w:rFonts w:ascii="Times New Roman" w:hAnsi="Times New Roman" w:cs="Times New Roman"/>
          <w:b/>
          <w:color w:val="FF0000"/>
          <w:sz w:val="16"/>
          <w:szCs w:val="16"/>
        </w:rPr>
      </w:pPr>
      <w:r>
        <w:rPr>
          <w:rFonts w:ascii="Times New Roman" w:hAnsi="Times New Roman" w:cs="Times New Roman"/>
          <w:b/>
          <w:color w:val="FF0000"/>
          <w:sz w:val="28"/>
          <w:szCs w:val="28"/>
        </w:rPr>
        <w:tab/>
      </w:r>
    </w:p>
    <w:p w14:paraId="7C6A2FA1" w14:textId="77777777" w:rsidR="005A40FC" w:rsidRPr="002334F5" w:rsidRDefault="005A40FC" w:rsidP="00BA0387">
      <w:pPr>
        <w:jc w:val="center"/>
        <w:rPr>
          <w:rFonts w:ascii="Times New Roman" w:eastAsia="Calibri" w:hAnsi="Times New Roman" w:cs="Times New Roman"/>
          <w:b/>
          <w:sz w:val="28"/>
          <w:szCs w:val="28"/>
          <w:u w:val="single"/>
        </w:rPr>
      </w:pPr>
      <w:r w:rsidRPr="002334F5">
        <w:rPr>
          <w:rFonts w:ascii="Times New Roman" w:eastAsia="Calibri" w:hAnsi="Times New Roman" w:cs="Times New Roman"/>
          <w:b/>
          <w:sz w:val="28"/>
          <w:szCs w:val="28"/>
          <w:u w:val="single"/>
        </w:rPr>
        <w:t>Образовательная область «Речевое развитие»</w:t>
      </w:r>
    </w:p>
    <w:p w14:paraId="10B22AB4"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eastAsia="Calibri" w:hAnsi="Times New Roman" w:cs="Times New Roman"/>
          <w:sz w:val="28"/>
          <w:szCs w:val="28"/>
        </w:rPr>
        <w:t xml:space="preserve">Задачи образовательной деятельности: </w:t>
      </w:r>
    </w:p>
    <w:p w14:paraId="1E1CEE92"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РАЗВИТИЕ СЛОВАРЯ</w:t>
      </w:r>
    </w:p>
    <w:p w14:paraId="56F90CD6"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Расширять, уточнять и активизировать словарь на основе систематиза</w:t>
      </w:r>
      <w:r w:rsidR="00BA0387">
        <w:rPr>
          <w:rFonts w:ascii="Times New Roman" w:hAnsi="Times New Roman" w:cs="Times New Roman"/>
          <w:sz w:val="28"/>
          <w:szCs w:val="28"/>
        </w:rPr>
        <w:t xml:space="preserve">ции и </w:t>
      </w:r>
      <w:r w:rsidRPr="004E3D43">
        <w:rPr>
          <w:rFonts w:ascii="Times New Roman" w:hAnsi="Times New Roman" w:cs="Times New Roman"/>
          <w:sz w:val="28"/>
          <w:szCs w:val="28"/>
        </w:rPr>
        <w:t>обобщ</w:t>
      </w:r>
      <w:r w:rsidRPr="004E3D43">
        <w:rPr>
          <w:rFonts w:ascii="Times New Roman" w:hAnsi="Times New Roman" w:cs="Times New Roman"/>
          <w:sz w:val="28"/>
          <w:szCs w:val="28"/>
        </w:rPr>
        <w:t>е</w:t>
      </w:r>
      <w:r w:rsidRPr="004E3D43">
        <w:rPr>
          <w:rFonts w:ascii="Times New Roman" w:hAnsi="Times New Roman" w:cs="Times New Roman"/>
          <w:sz w:val="28"/>
          <w:szCs w:val="28"/>
        </w:rPr>
        <w:t>ния знаний об окружающем.</w:t>
      </w:r>
    </w:p>
    <w:p w14:paraId="2B6E579E"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Учить практическому овладению существительными с уменьшительны</w:t>
      </w:r>
      <w:r w:rsidR="00BA0387">
        <w:rPr>
          <w:rFonts w:ascii="Times New Roman" w:hAnsi="Times New Roman" w:cs="Times New Roman"/>
          <w:sz w:val="28"/>
          <w:szCs w:val="28"/>
        </w:rPr>
        <w:t xml:space="preserve">ми и </w:t>
      </w:r>
      <w:r w:rsidRPr="004E3D43">
        <w:rPr>
          <w:rFonts w:ascii="Times New Roman" w:hAnsi="Times New Roman" w:cs="Times New Roman"/>
          <w:sz w:val="28"/>
          <w:szCs w:val="28"/>
        </w:rPr>
        <w:t>увел</w:t>
      </w:r>
      <w:r w:rsidRPr="004E3D43">
        <w:rPr>
          <w:rFonts w:ascii="Times New Roman" w:hAnsi="Times New Roman" w:cs="Times New Roman"/>
          <w:sz w:val="28"/>
          <w:szCs w:val="28"/>
        </w:rPr>
        <w:t>и</w:t>
      </w:r>
      <w:r w:rsidRPr="004E3D43">
        <w:rPr>
          <w:rFonts w:ascii="Times New Roman" w:hAnsi="Times New Roman" w:cs="Times New Roman"/>
          <w:sz w:val="28"/>
          <w:szCs w:val="28"/>
        </w:rPr>
        <w:t>чительными суффиксами, существи</w:t>
      </w:r>
      <w:r>
        <w:rPr>
          <w:rFonts w:ascii="Times New Roman" w:hAnsi="Times New Roman" w:cs="Times New Roman"/>
          <w:sz w:val="28"/>
          <w:szCs w:val="28"/>
        </w:rPr>
        <w:t>тельными суффиксами единичн</w:t>
      </w:r>
      <w:r>
        <w:rPr>
          <w:rFonts w:ascii="Times New Roman" w:hAnsi="Times New Roman" w:cs="Times New Roman"/>
          <w:sz w:val="28"/>
          <w:szCs w:val="28"/>
        </w:rPr>
        <w:t>о</w:t>
      </w:r>
      <w:r>
        <w:rPr>
          <w:rFonts w:ascii="Times New Roman" w:hAnsi="Times New Roman" w:cs="Times New Roman"/>
          <w:sz w:val="28"/>
          <w:szCs w:val="28"/>
        </w:rPr>
        <w:t>сти.</w:t>
      </w:r>
    </w:p>
    <w:p w14:paraId="43241520"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Обогащать экспрессивную речь сложными</w:t>
      </w:r>
      <w:r>
        <w:rPr>
          <w:rFonts w:ascii="Times New Roman" w:hAnsi="Times New Roman" w:cs="Times New Roman"/>
          <w:sz w:val="28"/>
          <w:szCs w:val="28"/>
        </w:rPr>
        <w:t xml:space="preserve"> словами, неизменяемыми словами</w:t>
      </w:r>
      <w:r w:rsidR="00BA0387">
        <w:rPr>
          <w:rFonts w:ascii="Times New Roman" w:hAnsi="Times New Roman" w:cs="Times New Roman"/>
          <w:sz w:val="28"/>
          <w:szCs w:val="28"/>
        </w:rPr>
        <w:t xml:space="preserve"> </w:t>
      </w:r>
      <w:r w:rsidRPr="004E3D43">
        <w:rPr>
          <w:rFonts w:ascii="Times New Roman" w:hAnsi="Times New Roman" w:cs="Times New Roman"/>
          <w:sz w:val="28"/>
          <w:szCs w:val="28"/>
        </w:rPr>
        <w:t>сл</w:t>
      </w:r>
      <w:r w:rsidRPr="004E3D43">
        <w:rPr>
          <w:rFonts w:ascii="Times New Roman" w:hAnsi="Times New Roman" w:cs="Times New Roman"/>
          <w:sz w:val="28"/>
          <w:szCs w:val="28"/>
        </w:rPr>
        <w:t>о</w:t>
      </w:r>
      <w:r w:rsidRPr="004E3D43">
        <w:rPr>
          <w:rFonts w:ascii="Times New Roman" w:hAnsi="Times New Roman" w:cs="Times New Roman"/>
          <w:sz w:val="28"/>
          <w:szCs w:val="28"/>
        </w:rPr>
        <w:t>вами-антонимами и словами-синонимами.</w:t>
      </w:r>
    </w:p>
    <w:p w14:paraId="5A4B4676"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Расширять представления о переносном значении и многозначности слов. Учить</w:t>
      </w:r>
      <w:r>
        <w:rPr>
          <w:rFonts w:ascii="Times New Roman" w:hAnsi="Times New Roman" w:cs="Times New Roman"/>
          <w:sz w:val="28"/>
          <w:szCs w:val="28"/>
        </w:rPr>
        <w:t xml:space="preserve"> </w:t>
      </w:r>
      <w:r w:rsidRPr="004E3D43">
        <w:rPr>
          <w:rFonts w:ascii="Times New Roman" w:hAnsi="Times New Roman" w:cs="Times New Roman"/>
          <w:sz w:val="28"/>
          <w:szCs w:val="28"/>
        </w:rPr>
        <w:t>и</w:t>
      </w:r>
      <w:r w:rsidRPr="004E3D43">
        <w:rPr>
          <w:rFonts w:ascii="Times New Roman" w:hAnsi="Times New Roman" w:cs="Times New Roman"/>
          <w:sz w:val="28"/>
          <w:szCs w:val="28"/>
        </w:rPr>
        <w:t>с</w:t>
      </w:r>
      <w:r w:rsidRPr="004E3D43">
        <w:rPr>
          <w:rFonts w:ascii="Times New Roman" w:hAnsi="Times New Roman" w:cs="Times New Roman"/>
          <w:sz w:val="28"/>
          <w:szCs w:val="28"/>
        </w:rPr>
        <w:t>пользовать слова в переносном значении, многозначные слова.</w:t>
      </w:r>
    </w:p>
    <w:p w14:paraId="14DB14E8"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lastRenderedPageBreak/>
        <w:t>Обогащать экспрессивную речь пр</w:t>
      </w:r>
      <w:r w:rsidR="00BA0387">
        <w:rPr>
          <w:rFonts w:ascii="Times New Roman" w:hAnsi="Times New Roman" w:cs="Times New Roman"/>
          <w:sz w:val="28"/>
          <w:szCs w:val="28"/>
        </w:rPr>
        <w:t xml:space="preserve">илагательными с уменьшительными </w:t>
      </w:r>
      <w:r w:rsidRPr="004E3D43">
        <w:rPr>
          <w:rFonts w:ascii="Times New Roman" w:hAnsi="Times New Roman" w:cs="Times New Roman"/>
          <w:sz w:val="28"/>
          <w:szCs w:val="28"/>
        </w:rPr>
        <w:t>суффи</w:t>
      </w:r>
      <w:r w:rsidRPr="004E3D43">
        <w:rPr>
          <w:rFonts w:ascii="Times New Roman" w:hAnsi="Times New Roman" w:cs="Times New Roman"/>
          <w:sz w:val="28"/>
          <w:szCs w:val="28"/>
        </w:rPr>
        <w:t>к</w:t>
      </w:r>
      <w:r w:rsidRPr="004E3D43">
        <w:rPr>
          <w:rFonts w:ascii="Times New Roman" w:hAnsi="Times New Roman" w:cs="Times New Roman"/>
          <w:sz w:val="28"/>
          <w:szCs w:val="28"/>
        </w:rPr>
        <w:t>сами, относительными и притяжательными прилагательными; прилагательными,</w:t>
      </w:r>
      <w:r>
        <w:rPr>
          <w:rFonts w:ascii="Times New Roman" w:hAnsi="Times New Roman" w:cs="Times New Roman"/>
          <w:sz w:val="28"/>
          <w:szCs w:val="28"/>
        </w:rPr>
        <w:t xml:space="preserve"> </w:t>
      </w:r>
      <w:r w:rsidRPr="004E3D43">
        <w:rPr>
          <w:rFonts w:ascii="Times New Roman" w:hAnsi="Times New Roman" w:cs="Times New Roman"/>
          <w:sz w:val="28"/>
          <w:szCs w:val="28"/>
        </w:rPr>
        <w:t>обознача</w:t>
      </w:r>
      <w:r w:rsidRPr="004E3D43">
        <w:rPr>
          <w:rFonts w:ascii="Times New Roman" w:hAnsi="Times New Roman" w:cs="Times New Roman"/>
          <w:sz w:val="28"/>
          <w:szCs w:val="28"/>
        </w:rPr>
        <w:t>ю</w:t>
      </w:r>
      <w:r w:rsidRPr="004E3D43">
        <w:rPr>
          <w:rFonts w:ascii="Times New Roman" w:hAnsi="Times New Roman" w:cs="Times New Roman"/>
          <w:sz w:val="28"/>
          <w:szCs w:val="28"/>
        </w:rPr>
        <w:t>щими моральные качества людей.</w:t>
      </w:r>
    </w:p>
    <w:p w14:paraId="33BDBB4F"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Способствовать дальнейшему овладению приставочными глаголами, глаголами с</w:t>
      </w:r>
      <w:r>
        <w:rPr>
          <w:rFonts w:ascii="Times New Roman" w:hAnsi="Times New Roman" w:cs="Times New Roman"/>
          <w:sz w:val="28"/>
          <w:szCs w:val="28"/>
        </w:rPr>
        <w:t xml:space="preserve"> </w:t>
      </w:r>
      <w:r w:rsidRPr="004E3D43">
        <w:rPr>
          <w:rFonts w:ascii="Times New Roman" w:hAnsi="Times New Roman" w:cs="Times New Roman"/>
          <w:sz w:val="28"/>
          <w:szCs w:val="28"/>
        </w:rPr>
        <w:t>оттенками значений.</w:t>
      </w:r>
    </w:p>
    <w:p w14:paraId="10C793ED"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Способствовать практическому овладению всеми простыми и основны</w:t>
      </w:r>
      <w:r w:rsidR="00BA0387">
        <w:rPr>
          <w:rFonts w:ascii="Times New Roman" w:hAnsi="Times New Roman" w:cs="Times New Roman"/>
          <w:sz w:val="28"/>
          <w:szCs w:val="28"/>
        </w:rPr>
        <w:t xml:space="preserve">ми </w:t>
      </w:r>
      <w:r w:rsidRPr="004E3D43">
        <w:rPr>
          <w:rFonts w:ascii="Times New Roman" w:hAnsi="Times New Roman" w:cs="Times New Roman"/>
          <w:sz w:val="28"/>
          <w:szCs w:val="28"/>
        </w:rPr>
        <w:t>сло</w:t>
      </w:r>
      <w:r w:rsidRPr="004E3D43">
        <w:rPr>
          <w:rFonts w:ascii="Times New Roman" w:hAnsi="Times New Roman" w:cs="Times New Roman"/>
          <w:sz w:val="28"/>
          <w:szCs w:val="28"/>
        </w:rPr>
        <w:t>ж</w:t>
      </w:r>
      <w:r w:rsidRPr="004E3D43">
        <w:rPr>
          <w:rFonts w:ascii="Times New Roman" w:hAnsi="Times New Roman" w:cs="Times New Roman"/>
          <w:sz w:val="28"/>
          <w:szCs w:val="28"/>
        </w:rPr>
        <w:t>ными предлогами.</w:t>
      </w:r>
    </w:p>
    <w:p w14:paraId="5382B6D9"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Обогащать экспрессивную речь за счет имен числительных, местоименных форм,</w:t>
      </w:r>
      <w:r>
        <w:rPr>
          <w:rFonts w:ascii="Times New Roman" w:hAnsi="Times New Roman" w:cs="Times New Roman"/>
          <w:sz w:val="28"/>
          <w:szCs w:val="28"/>
        </w:rPr>
        <w:t xml:space="preserve"> </w:t>
      </w:r>
      <w:r w:rsidRPr="004E3D43">
        <w:rPr>
          <w:rFonts w:ascii="Times New Roman" w:hAnsi="Times New Roman" w:cs="Times New Roman"/>
          <w:sz w:val="28"/>
          <w:szCs w:val="28"/>
        </w:rPr>
        <w:t>наречий, причастий.</w:t>
      </w:r>
    </w:p>
    <w:p w14:paraId="58AD952C" w14:textId="77777777" w:rsidR="005A40FC" w:rsidRPr="004E3D43" w:rsidRDefault="005A40FC" w:rsidP="00BA0387">
      <w:pPr>
        <w:autoSpaceDE w:val="0"/>
        <w:autoSpaceDN w:val="0"/>
        <w:adjustRightInd w:val="0"/>
        <w:spacing w:after="12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 xml:space="preserve">Закрепить понятие </w:t>
      </w:r>
      <w:r w:rsidRPr="004E3D43">
        <w:rPr>
          <w:rFonts w:ascii="Times New Roman" w:hAnsi="Times New Roman" w:cs="Times New Roman"/>
          <w:i/>
          <w:iCs/>
          <w:sz w:val="28"/>
          <w:szCs w:val="28"/>
        </w:rPr>
        <w:t xml:space="preserve">слово </w:t>
      </w:r>
      <w:r w:rsidRPr="004E3D43">
        <w:rPr>
          <w:rFonts w:ascii="Times New Roman" w:hAnsi="Times New Roman" w:cs="Times New Roman"/>
          <w:sz w:val="28"/>
          <w:szCs w:val="28"/>
        </w:rPr>
        <w:t>и умение оперировать им.</w:t>
      </w:r>
    </w:p>
    <w:p w14:paraId="164099DF"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СОВЕРШЕНСТВОВАНИЕ ГРАММАТИЧЕСКОГО СТРОЯ РЕЧИ</w:t>
      </w:r>
      <w:r w:rsidR="000028F1">
        <w:rPr>
          <w:rFonts w:ascii="Times New Roman" w:hAnsi="Times New Roman" w:cs="Times New Roman"/>
          <w:sz w:val="28"/>
          <w:szCs w:val="28"/>
        </w:rPr>
        <w:t>.</w:t>
      </w:r>
    </w:p>
    <w:p w14:paraId="475BAE2B"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умение употреблять имена существительные единственного и</w:t>
      </w:r>
      <w:r>
        <w:rPr>
          <w:rFonts w:ascii="Times New Roman" w:hAnsi="Times New Roman" w:cs="Times New Roman"/>
          <w:sz w:val="28"/>
          <w:szCs w:val="28"/>
        </w:rPr>
        <w:t xml:space="preserve"> </w:t>
      </w:r>
      <w:r w:rsidRPr="004E3D43">
        <w:rPr>
          <w:rFonts w:ascii="Times New Roman" w:hAnsi="Times New Roman" w:cs="Times New Roman"/>
          <w:sz w:val="28"/>
          <w:szCs w:val="28"/>
        </w:rPr>
        <w:t xml:space="preserve">множественного числа в именительном падеже и в косвенных </w:t>
      </w:r>
      <w:proofErr w:type="gramStart"/>
      <w:r w:rsidRPr="004E3D43">
        <w:rPr>
          <w:rFonts w:ascii="Times New Roman" w:hAnsi="Times New Roman" w:cs="Times New Roman"/>
          <w:sz w:val="28"/>
          <w:szCs w:val="28"/>
        </w:rPr>
        <w:t>падежах</w:t>
      </w:r>
      <w:proofErr w:type="gramEnd"/>
      <w:r w:rsidRPr="004E3D43">
        <w:rPr>
          <w:rFonts w:ascii="Times New Roman" w:hAnsi="Times New Roman" w:cs="Times New Roman"/>
          <w:sz w:val="28"/>
          <w:szCs w:val="28"/>
        </w:rPr>
        <w:t xml:space="preserve"> как в</w:t>
      </w:r>
      <w:r>
        <w:rPr>
          <w:rFonts w:ascii="Times New Roman" w:hAnsi="Times New Roman" w:cs="Times New Roman"/>
          <w:sz w:val="28"/>
          <w:szCs w:val="28"/>
        </w:rPr>
        <w:t xml:space="preserve"> </w:t>
      </w:r>
      <w:r w:rsidRPr="004E3D43">
        <w:rPr>
          <w:rFonts w:ascii="Times New Roman" w:hAnsi="Times New Roman" w:cs="Times New Roman"/>
          <w:sz w:val="28"/>
          <w:szCs w:val="28"/>
        </w:rPr>
        <w:t>беспре</w:t>
      </w:r>
      <w:r w:rsidRPr="004E3D43">
        <w:rPr>
          <w:rFonts w:ascii="Times New Roman" w:hAnsi="Times New Roman" w:cs="Times New Roman"/>
          <w:sz w:val="28"/>
          <w:szCs w:val="28"/>
        </w:rPr>
        <w:t>д</w:t>
      </w:r>
      <w:r w:rsidRPr="004E3D43">
        <w:rPr>
          <w:rFonts w:ascii="Times New Roman" w:hAnsi="Times New Roman" w:cs="Times New Roman"/>
          <w:sz w:val="28"/>
          <w:szCs w:val="28"/>
        </w:rPr>
        <w:t>ложных конструкциях, так и в конструкциях с предлог</w:t>
      </w:r>
      <w:r w:rsidRPr="004E3D43">
        <w:rPr>
          <w:rFonts w:ascii="Times New Roman" w:hAnsi="Times New Roman" w:cs="Times New Roman"/>
          <w:sz w:val="28"/>
          <w:szCs w:val="28"/>
        </w:rPr>
        <w:t>а</w:t>
      </w:r>
      <w:r w:rsidRPr="004E3D43">
        <w:rPr>
          <w:rFonts w:ascii="Times New Roman" w:hAnsi="Times New Roman" w:cs="Times New Roman"/>
          <w:sz w:val="28"/>
          <w:szCs w:val="28"/>
        </w:rPr>
        <w:t>ми.</w:t>
      </w:r>
    </w:p>
    <w:p w14:paraId="23357D44"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умение образовывать и использовать имена существительные</w:t>
      </w:r>
      <w:r>
        <w:rPr>
          <w:rFonts w:ascii="Times New Roman" w:hAnsi="Times New Roman" w:cs="Times New Roman"/>
          <w:sz w:val="28"/>
          <w:szCs w:val="28"/>
        </w:rPr>
        <w:t xml:space="preserve"> </w:t>
      </w:r>
      <w:r w:rsidRPr="004E3D43">
        <w:rPr>
          <w:rFonts w:ascii="Times New Roman" w:hAnsi="Times New Roman" w:cs="Times New Roman"/>
          <w:sz w:val="28"/>
          <w:szCs w:val="28"/>
        </w:rPr>
        <w:t>и имена прилагательные с уменьшительными суффиксами.</w:t>
      </w:r>
    </w:p>
    <w:p w14:paraId="561364C8"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Формировать умение образовывать и использовать имена существитель</w:t>
      </w:r>
      <w:r w:rsidR="00BA0387">
        <w:rPr>
          <w:rFonts w:ascii="Times New Roman" w:hAnsi="Times New Roman" w:cs="Times New Roman"/>
          <w:sz w:val="28"/>
          <w:szCs w:val="28"/>
        </w:rPr>
        <w:t xml:space="preserve">ные с </w:t>
      </w:r>
      <w:r w:rsidRPr="004E3D43">
        <w:rPr>
          <w:rFonts w:ascii="Times New Roman" w:hAnsi="Times New Roman" w:cs="Times New Roman"/>
          <w:sz w:val="28"/>
          <w:szCs w:val="28"/>
        </w:rPr>
        <w:t>увел</w:t>
      </w:r>
      <w:r w:rsidRPr="004E3D43">
        <w:rPr>
          <w:rFonts w:ascii="Times New Roman" w:hAnsi="Times New Roman" w:cs="Times New Roman"/>
          <w:sz w:val="28"/>
          <w:szCs w:val="28"/>
        </w:rPr>
        <w:t>и</w:t>
      </w:r>
      <w:r w:rsidRPr="004E3D43">
        <w:rPr>
          <w:rFonts w:ascii="Times New Roman" w:hAnsi="Times New Roman" w:cs="Times New Roman"/>
          <w:sz w:val="28"/>
          <w:szCs w:val="28"/>
        </w:rPr>
        <w:t>чительными суффиксами и суффиксами единичности.</w:t>
      </w:r>
    </w:p>
    <w:p w14:paraId="410E26A5"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Закрепить умение согласовывать прилагательные и числительные с</w:t>
      </w:r>
      <w:r>
        <w:rPr>
          <w:rFonts w:ascii="Times New Roman" w:hAnsi="Times New Roman" w:cs="Times New Roman"/>
          <w:sz w:val="28"/>
          <w:szCs w:val="28"/>
        </w:rPr>
        <w:t xml:space="preserve"> </w:t>
      </w:r>
      <w:r w:rsidRPr="004E3D43">
        <w:rPr>
          <w:rFonts w:ascii="Times New Roman" w:hAnsi="Times New Roman" w:cs="Times New Roman"/>
          <w:sz w:val="28"/>
          <w:szCs w:val="28"/>
        </w:rPr>
        <w:t>существител</w:t>
      </w:r>
      <w:r w:rsidRPr="004E3D43">
        <w:rPr>
          <w:rFonts w:ascii="Times New Roman" w:hAnsi="Times New Roman" w:cs="Times New Roman"/>
          <w:sz w:val="28"/>
          <w:szCs w:val="28"/>
        </w:rPr>
        <w:t>ь</w:t>
      </w:r>
      <w:r w:rsidRPr="004E3D43">
        <w:rPr>
          <w:rFonts w:ascii="Times New Roman" w:hAnsi="Times New Roman" w:cs="Times New Roman"/>
          <w:sz w:val="28"/>
          <w:szCs w:val="28"/>
        </w:rPr>
        <w:t>ными в роде, числе и падеже; подбирать однородные определения к</w:t>
      </w:r>
      <w:r>
        <w:rPr>
          <w:rFonts w:ascii="Times New Roman" w:hAnsi="Times New Roman" w:cs="Times New Roman"/>
          <w:sz w:val="28"/>
          <w:szCs w:val="28"/>
        </w:rPr>
        <w:t xml:space="preserve"> </w:t>
      </w:r>
      <w:r w:rsidRPr="004E3D43">
        <w:rPr>
          <w:rFonts w:ascii="Times New Roman" w:hAnsi="Times New Roman" w:cs="Times New Roman"/>
          <w:sz w:val="28"/>
          <w:szCs w:val="28"/>
        </w:rPr>
        <w:t>существ</w:t>
      </w:r>
      <w:r w:rsidRPr="004E3D43">
        <w:rPr>
          <w:rFonts w:ascii="Times New Roman" w:hAnsi="Times New Roman" w:cs="Times New Roman"/>
          <w:sz w:val="28"/>
          <w:szCs w:val="28"/>
        </w:rPr>
        <w:t>и</w:t>
      </w:r>
      <w:r w:rsidRPr="004E3D43">
        <w:rPr>
          <w:rFonts w:ascii="Times New Roman" w:hAnsi="Times New Roman" w:cs="Times New Roman"/>
          <w:sz w:val="28"/>
          <w:szCs w:val="28"/>
        </w:rPr>
        <w:t>тельным.</w:t>
      </w:r>
    </w:p>
    <w:p w14:paraId="56ED678D"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Сформировать умение образовывать и использовать в активной речи</w:t>
      </w:r>
      <w:r>
        <w:rPr>
          <w:rFonts w:ascii="Times New Roman" w:hAnsi="Times New Roman" w:cs="Times New Roman"/>
          <w:sz w:val="28"/>
          <w:szCs w:val="28"/>
        </w:rPr>
        <w:t xml:space="preserve"> </w:t>
      </w:r>
      <w:r w:rsidRPr="004E3D43">
        <w:rPr>
          <w:rFonts w:ascii="Times New Roman" w:hAnsi="Times New Roman" w:cs="Times New Roman"/>
          <w:sz w:val="28"/>
          <w:szCs w:val="28"/>
        </w:rPr>
        <w:t>сравнител</w:t>
      </w:r>
      <w:r w:rsidRPr="004E3D43">
        <w:rPr>
          <w:rFonts w:ascii="Times New Roman" w:hAnsi="Times New Roman" w:cs="Times New Roman"/>
          <w:sz w:val="28"/>
          <w:szCs w:val="28"/>
        </w:rPr>
        <w:t>ь</w:t>
      </w:r>
      <w:r w:rsidRPr="004E3D43">
        <w:rPr>
          <w:rFonts w:ascii="Times New Roman" w:hAnsi="Times New Roman" w:cs="Times New Roman"/>
          <w:sz w:val="28"/>
          <w:szCs w:val="28"/>
        </w:rPr>
        <w:t>ную степень имен прилагательных.</w:t>
      </w:r>
    </w:p>
    <w:p w14:paraId="6CAA5D5E"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Закрепить умение образовывать и использовать возвратные глаголы, глаголы в</w:t>
      </w:r>
      <w:r>
        <w:rPr>
          <w:rFonts w:ascii="Times New Roman" w:hAnsi="Times New Roman" w:cs="Times New Roman"/>
          <w:sz w:val="28"/>
          <w:szCs w:val="28"/>
        </w:rPr>
        <w:t xml:space="preserve"> </w:t>
      </w:r>
      <w:r w:rsidRPr="004E3D43">
        <w:rPr>
          <w:rFonts w:ascii="Times New Roman" w:hAnsi="Times New Roman" w:cs="Times New Roman"/>
          <w:sz w:val="28"/>
          <w:szCs w:val="28"/>
        </w:rPr>
        <w:t>ра</w:t>
      </w:r>
      <w:r w:rsidRPr="004E3D43">
        <w:rPr>
          <w:rFonts w:ascii="Times New Roman" w:hAnsi="Times New Roman" w:cs="Times New Roman"/>
          <w:sz w:val="28"/>
          <w:szCs w:val="28"/>
        </w:rPr>
        <w:t>з</w:t>
      </w:r>
      <w:r w:rsidRPr="004E3D43">
        <w:rPr>
          <w:rFonts w:ascii="Times New Roman" w:hAnsi="Times New Roman" w:cs="Times New Roman"/>
          <w:sz w:val="28"/>
          <w:szCs w:val="28"/>
        </w:rPr>
        <w:t>ных временных формах, в том числе в форме будущего простого и будущего</w:t>
      </w:r>
      <w:r>
        <w:rPr>
          <w:rFonts w:ascii="Times New Roman" w:hAnsi="Times New Roman" w:cs="Times New Roman"/>
          <w:sz w:val="28"/>
          <w:szCs w:val="28"/>
        </w:rPr>
        <w:t xml:space="preserve"> </w:t>
      </w:r>
      <w:r w:rsidRPr="004E3D43">
        <w:rPr>
          <w:rFonts w:ascii="Times New Roman" w:hAnsi="Times New Roman" w:cs="Times New Roman"/>
          <w:sz w:val="28"/>
          <w:szCs w:val="28"/>
        </w:rPr>
        <w:t>сло</w:t>
      </w:r>
      <w:r w:rsidRPr="004E3D43">
        <w:rPr>
          <w:rFonts w:ascii="Times New Roman" w:hAnsi="Times New Roman" w:cs="Times New Roman"/>
          <w:sz w:val="28"/>
          <w:szCs w:val="28"/>
        </w:rPr>
        <w:t>ж</w:t>
      </w:r>
      <w:r w:rsidRPr="004E3D43">
        <w:rPr>
          <w:rFonts w:ascii="Times New Roman" w:hAnsi="Times New Roman" w:cs="Times New Roman"/>
          <w:sz w:val="28"/>
          <w:szCs w:val="28"/>
        </w:rPr>
        <w:t>ного времени.</w:t>
      </w:r>
    </w:p>
    <w:p w14:paraId="5ECCD47C"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навыки составления простых предложений по вопросам, по</w:t>
      </w:r>
      <w:r>
        <w:rPr>
          <w:rFonts w:ascii="Times New Roman" w:hAnsi="Times New Roman" w:cs="Times New Roman"/>
          <w:sz w:val="28"/>
          <w:szCs w:val="28"/>
        </w:rPr>
        <w:t xml:space="preserve"> </w:t>
      </w:r>
      <w:r w:rsidRPr="004E3D43">
        <w:rPr>
          <w:rFonts w:ascii="Times New Roman" w:hAnsi="Times New Roman" w:cs="Times New Roman"/>
          <w:sz w:val="28"/>
          <w:szCs w:val="28"/>
        </w:rPr>
        <w:t>д</w:t>
      </w:r>
      <w:r w:rsidRPr="004E3D43">
        <w:rPr>
          <w:rFonts w:ascii="Times New Roman" w:hAnsi="Times New Roman" w:cs="Times New Roman"/>
          <w:sz w:val="28"/>
          <w:szCs w:val="28"/>
        </w:rPr>
        <w:t>е</w:t>
      </w:r>
      <w:r w:rsidRPr="004E3D43">
        <w:rPr>
          <w:rFonts w:ascii="Times New Roman" w:hAnsi="Times New Roman" w:cs="Times New Roman"/>
          <w:sz w:val="28"/>
          <w:szCs w:val="28"/>
        </w:rPr>
        <w:t>монстрации действия, по картине; распространения простых предложений</w:t>
      </w:r>
      <w:r>
        <w:rPr>
          <w:rFonts w:ascii="Times New Roman" w:hAnsi="Times New Roman" w:cs="Times New Roman"/>
          <w:sz w:val="28"/>
          <w:szCs w:val="28"/>
        </w:rPr>
        <w:t xml:space="preserve"> </w:t>
      </w:r>
      <w:r w:rsidRPr="004E3D43">
        <w:rPr>
          <w:rFonts w:ascii="Times New Roman" w:hAnsi="Times New Roman" w:cs="Times New Roman"/>
          <w:sz w:val="28"/>
          <w:szCs w:val="28"/>
        </w:rPr>
        <w:t>одноро</w:t>
      </w:r>
      <w:r w:rsidRPr="004E3D43">
        <w:rPr>
          <w:rFonts w:ascii="Times New Roman" w:hAnsi="Times New Roman" w:cs="Times New Roman"/>
          <w:sz w:val="28"/>
          <w:szCs w:val="28"/>
        </w:rPr>
        <w:t>д</w:t>
      </w:r>
      <w:r w:rsidRPr="004E3D43">
        <w:rPr>
          <w:rFonts w:ascii="Times New Roman" w:hAnsi="Times New Roman" w:cs="Times New Roman"/>
          <w:sz w:val="28"/>
          <w:szCs w:val="28"/>
        </w:rPr>
        <w:t>ными членами.</w:t>
      </w:r>
    </w:p>
    <w:p w14:paraId="73008444" w14:textId="77777777" w:rsidR="005A40FC" w:rsidRPr="004E3D43" w:rsidRDefault="005A40FC" w:rsidP="00BA0387">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навыки составления и использования сложносочи</w:t>
      </w:r>
      <w:r w:rsidR="00BA0387">
        <w:rPr>
          <w:rFonts w:ascii="Times New Roman" w:hAnsi="Times New Roman" w:cs="Times New Roman"/>
          <w:sz w:val="28"/>
          <w:szCs w:val="28"/>
        </w:rPr>
        <w:t xml:space="preserve">ненных </w:t>
      </w:r>
      <w:r w:rsidRPr="004E3D43">
        <w:rPr>
          <w:rFonts w:ascii="Times New Roman" w:hAnsi="Times New Roman" w:cs="Times New Roman"/>
          <w:sz w:val="28"/>
          <w:szCs w:val="28"/>
        </w:rPr>
        <w:t>пре</w:t>
      </w:r>
      <w:r w:rsidRPr="004E3D43">
        <w:rPr>
          <w:rFonts w:ascii="Times New Roman" w:hAnsi="Times New Roman" w:cs="Times New Roman"/>
          <w:sz w:val="28"/>
          <w:szCs w:val="28"/>
        </w:rPr>
        <w:t>д</w:t>
      </w:r>
      <w:r w:rsidRPr="004E3D43">
        <w:rPr>
          <w:rFonts w:ascii="Times New Roman" w:hAnsi="Times New Roman" w:cs="Times New Roman"/>
          <w:sz w:val="28"/>
          <w:szCs w:val="28"/>
        </w:rPr>
        <w:t>ложений с противопоставлением и сложноподчиненных предложен</w:t>
      </w:r>
      <w:r w:rsidR="00BA0387">
        <w:rPr>
          <w:rFonts w:ascii="Times New Roman" w:hAnsi="Times New Roman" w:cs="Times New Roman"/>
          <w:sz w:val="28"/>
          <w:szCs w:val="28"/>
        </w:rPr>
        <w:t xml:space="preserve">ий с </w:t>
      </w:r>
      <w:proofErr w:type="gramStart"/>
      <w:r w:rsidRPr="004E3D43">
        <w:rPr>
          <w:rFonts w:ascii="Times New Roman" w:hAnsi="Times New Roman" w:cs="Times New Roman"/>
          <w:sz w:val="28"/>
          <w:szCs w:val="28"/>
        </w:rPr>
        <w:t>прид</w:t>
      </w:r>
      <w:r w:rsidRPr="004E3D43">
        <w:rPr>
          <w:rFonts w:ascii="Times New Roman" w:hAnsi="Times New Roman" w:cs="Times New Roman"/>
          <w:sz w:val="28"/>
          <w:szCs w:val="28"/>
        </w:rPr>
        <w:t>а</w:t>
      </w:r>
      <w:r w:rsidRPr="004E3D43">
        <w:rPr>
          <w:rFonts w:ascii="Times New Roman" w:hAnsi="Times New Roman" w:cs="Times New Roman"/>
          <w:sz w:val="28"/>
          <w:szCs w:val="28"/>
        </w:rPr>
        <w:t>точными</w:t>
      </w:r>
      <w:proofErr w:type="gramEnd"/>
      <w:r w:rsidRPr="004E3D43">
        <w:rPr>
          <w:rFonts w:ascii="Times New Roman" w:hAnsi="Times New Roman" w:cs="Times New Roman"/>
          <w:sz w:val="28"/>
          <w:szCs w:val="28"/>
        </w:rPr>
        <w:t xml:space="preserve"> времени, следствия, причины.</w:t>
      </w:r>
    </w:p>
    <w:p w14:paraId="75DF2221" w14:textId="77777777" w:rsidR="005A40FC" w:rsidRDefault="005A40FC" w:rsidP="00BA0387">
      <w:pPr>
        <w:autoSpaceDE w:val="0"/>
        <w:autoSpaceDN w:val="0"/>
        <w:adjustRightInd w:val="0"/>
        <w:spacing w:after="0" w:line="240" w:lineRule="auto"/>
        <w:ind w:firstLine="426"/>
        <w:jc w:val="both"/>
        <w:rPr>
          <w:rFonts w:ascii="Times New Roman" w:hAnsi="Times New Roman" w:cs="Times New Roman"/>
          <w:sz w:val="28"/>
          <w:szCs w:val="28"/>
        </w:rPr>
      </w:pPr>
      <w:r w:rsidRPr="004E3D43">
        <w:rPr>
          <w:rFonts w:ascii="Times New Roman" w:hAnsi="Times New Roman" w:cs="Times New Roman"/>
          <w:sz w:val="28"/>
          <w:szCs w:val="28"/>
        </w:rPr>
        <w:t>Закрепить навыки анализа простых двусоставных распространенных</w:t>
      </w:r>
      <w:r>
        <w:rPr>
          <w:rFonts w:ascii="Times New Roman" w:hAnsi="Times New Roman" w:cs="Times New Roman"/>
          <w:sz w:val="28"/>
          <w:szCs w:val="28"/>
        </w:rPr>
        <w:t xml:space="preserve"> </w:t>
      </w:r>
      <w:r w:rsidRPr="004E3D43">
        <w:rPr>
          <w:rFonts w:ascii="Times New Roman" w:hAnsi="Times New Roman" w:cs="Times New Roman"/>
          <w:sz w:val="28"/>
          <w:szCs w:val="28"/>
        </w:rPr>
        <w:t>предложений без предлогов.</w:t>
      </w:r>
    </w:p>
    <w:p w14:paraId="0C2D4EE4" w14:textId="77777777" w:rsidR="005A40FC" w:rsidRPr="004E3D43" w:rsidRDefault="005A40FC" w:rsidP="00F44C3D">
      <w:pPr>
        <w:autoSpaceDE w:val="0"/>
        <w:autoSpaceDN w:val="0"/>
        <w:adjustRightInd w:val="0"/>
        <w:spacing w:after="120" w:line="240" w:lineRule="auto"/>
        <w:ind w:firstLine="426"/>
        <w:jc w:val="both"/>
        <w:rPr>
          <w:rFonts w:ascii="Times New Roman" w:hAnsi="Times New Roman" w:cs="Times New Roman"/>
          <w:sz w:val="28"/>
          <w:szCs w:val="28"/>
        </w:rPr>
      </w:pPr>
      <w:r w:rsidRPr="004E3D43">
        <w:rPr>
          <w:rFonts w:ascii="Times New Roman" w:hAnsi="Times New Roman" w:cs="Times New Roman"/>
          <w:sz w:val="28"/>
          <w:szCs w:val="28"/>
        </w:rPr>
        <w:t>Сформировать навыки анализа предложений с простыми</w:t>
      </w:r>
      <w:r>
        <w:rPr>
          <w:rFonts w:ascii="Times New Roman" w:hAnsi="Times New Roman" w:cs="Times New Roman"/>
          <w:sz w:val="28"/>
          <w:szCs w:val="28"/>
        </w:rPr>
        <w:t xml:space="preserve"> </w:t>
      </w:r>
      <w:r w:rsidRPr="004E3D43">
        <w:rPr>
          <w:rFonts w:ascii="Times New Roman" w:hAnsi="Times New Roman" w:cs="Times New Roman"/>
          <w:sz w:val="28"/>
          <w:szCs w:val="28"/>
        </w:rPr>
        <w:t>предлогами и навыки с</w:t>
      </w:r>
      <w:r w:rsidRPr="004E3D43">
        <w:rPr>
          <w:rFonts w:ascii="Times New Roman" w:hAnsi="Times New Roman" w:cs="Times New Roman"/>
          <w:sz w:val="28"/>
          <w:szCs w:val="28"/>
        </w:rPr>
        <w:t>о</w:t>
      </w:r>
      <w:r w:rsidRPr="004E3D43">
        <w:rPr>
          <w:rFonts w:ascii="Times New Roman" w:hAnsi="Times New Roman" w:cs="Times New Roman"/>
          <w:sz w:val="28"/>
          <w:szCs w:val="28"/>
        </w:rPr>
        <w:t>ставления графических схем таких предложений.</w:t>
      </w:r>
    </w:p>
    <w:p w14:paraId="413840E4" w14:textId="77777777" w:rsidR="005A40FC" w:rsidRPr="004E3D43" w:rsidRDefault="005A40FC" w:rsidP="00F44C3D">
      <w:pPr>
        <w:autoSpaceDE w:val="0"/>
        <w:autoSpaceDN w:val="0"/>
        <w:adjustRightInd w:val="0"/>
        <w:spacing w:after="0" w:line="240" w:lineRule="auto"/>
        <w:jc w:val="center"/>
        <w:rPr>
          <w:rFonts w:ascii="Times New Roman" w:hAnsi="Times New Roman" w:cs="Times New Roman"/>
          <w:sz w:val="28"/>
          <w:szCs w:val="28"/>
        </w:rPr>
      </w:pPr>
      <w:r w:rsidRPr="004E3D43">
        <w:rPr>
          <w:rFonts w:ascii="Times New Roman" w:hAnsi="Times New Roman" w:cs="Times New Roman"/>
          <w:sz w:val="28"/>
          <w:szCs w:val="28"/>
        </w:rPr>
        <w:t>РАЗВИТИЕ ФОНЕТИКО-ФОНЕМАТИЧЕСКОЙ СИСТЕМЫ ЯЗЫКА</w:t>
      </w:r>
    </w:p>
    <w:p w14:paraId="261E5048" w14:textId="77777777" w:rsidR="005A40FC" w:rsidRPr="004E3D43" w:rsidRDefault="005A40FC" w:rsidP="00F44C3D">
      <w:pPr>
        <w:autoSpaceDE w:val="0"/>
        <w:autoSpaceDN w:val="0"/>
        <w:adjustRightInd w:val="0"/>
        <w:spacing w:after="0" w:line="240" w:lineRule="auto"/>
        <w:jc w:val="center"/>
        <w:rPr>
          <w:rFonts w:ascii="Times New Roman" w:hAnsi="Times New Roman" w:cs="Times New Roman"/>
          <w:sz w:val="28"/>
          <w:szCs w:val="28"/>
        </w:rPr>
      </w:pPr>
      <w:r w:rsidRPr="004E3D43">
        <w:rPr>
          <w:rFonts w:ascii="Times New Roman" w:hAnsi="Times New Roman" w:cs="Times New Roman"/>
          <w:sz w:val="28"/>
          <w:szCs w:val="28"/>
        </w:rPr>
        <w:t>И НАВЫКОВ ЯЗЫКОВОГО АНАЛИЗА И СИНТЕЗА</w:t>
      </w:r>
      <w:r w:rsidR="000028F1">
        <w:rPr>
          <w:rFonts w:ascii="Times New Roman" w:hAnsi="Times New Roman" w:cs="Times New Roman"/>
          <w:sz w:val="28"/>
          <w:szCs w:val="28"/>
        </w:rPr>
        <w:t>.</w:t>
      </w:r>
    </w:p>
    <w:p w14:paraId="73FAB1BF"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b/>
          <w:bCs/>
          <w:sz w:val="28"/>
          <w:szCs w:val="28"/>
        </w:rPr>
      </w:pPr>
      <w:r w:rsidRPr="004E3D43">
        <w:rPr>
          <w:rFonts w:ascii="Times New Roman" w:hAnsi="Times New Roman" w:cs="Times New Roman"/>
          <w:b/>
          <w:bCs/>
          <w:sz w:val="28"/>
          <w:szCs w:val="28"/>
        </w:rPr>
        <w:t>Развитие просодической стороны речи</w:t>
      </w:r>
      <w:r w:rsidR="000028F1">
        <w:rPr>
          <w:rFonts w:ascii="Times New Roman" w:hAnsi="Times New Roman" w:cs="Times New Roman"/>
          <w:b/>
          <w:bCs/>
          <w:sz w:val="28"/>
          <w:szCs w:val="28"/>
        </w:rPr>
        <w:t>:</w:t>
      </w:r>
    </w:p>
    <w:p w14:paraId="7381D32F"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Продолжить работу по развитию речевого дыхания, формированию правильной</w:t>
      </w:r>
      <w:r>
        <w:rPr>
          <w:rFonts w:ascii="Times New Roman" w:hAnsi="Times New Roman" w:cs="Times New Roman"/>
          <w:sz w:val="28"/>
          <w:szCs w:val="28"/>
        </w:rPr>
        <w:t xml:space="preserve"> </w:t>
      </w:r>
      <w:proofErr w:type="spellStart"/>
      <w:r w:rsidRPr="004E3D43">
        <w:rPr>
          <w:rFonts w:ascii="Times New Roman" w:hAnsi="Times New Roman" w:cs="Times New Roman"/>
          <w:sz w:val="28"/>
          <w:szCs w:val="28"/>
        </w:rPr>
        <w:t>г</w:t>
      </w:r>
      <w:r w:rsidRPr="004E3D43">
        <w:rPr>
          <w:rFonts w:ascii="Times New Roman" w:hAnsi="Times New Roman" w:cs="Times New Roman"/>
          <w:sz w:val="28"/>
          <w:szCs w:val="28"/>
        </w:rPr>
        <w:t>о</w:t>
      </w:r>
      <w:r w:rsidRPr="004E3D43">
        <w:rPr>
          <w:rFonts w:ascii="Times New Roman" w:hAnsi="Times New Roman" w:cs="Times New Roman"/>
          <w:sz w:val="28"/>
          <w:szCs w:val="28"/>
        </w:rPr>
        <w:t>лосоподачи</w:t>
      </w:r>
      <w:proofErr w:type="spellEnd"/>
      <w:r w:rsidRPr="004E3D43">
        <w:rPr>
          <w:rFonts w:ascii="Times New Roman" w:hAnsi="Times New Roman" w:cs="Times New Roman"/>
          <w:sz w:val="28"/>
          <w:szCs w:val="28"/>
        </w:rPr>
        <w:t xml:space="preserve"> и плавности речи. Учить соблюдать голосовой режим, не допускать</w:t>
      </w:r>
      <w:r>
        <w:rPr>
          <w:rFonts w:ascii="Times New Roman" w:hAnsi="Times New Roman" w:cs="Times New Roman"/>
          <w:sz w:val="28"/>
          <w:szCs w:val="28"/>
        </w:rPr>
        <w:t xml:space="preserve"> </w:t>
      </w:r>
      <w:r w:rsidRPr="004E3D43">
        <w:rPr>
          <w:rFonts w:ascii="Times New Roman" w:hAnsi="Times New Roman" w:cs="Times New Roman"/>
          <w:sz w:val="28"/>
          <w:szCs w:val="28"/>
        </w:rPr>
        <w:t>форс</w:t>
      </w:r>
      <w:r w:rsidRPr="004E3D43">
        <w:rPr>
          <w:rFonts w:ascii="Times New Roman" w:hAnsi="Times New Roman" w:cs="Times New Roman"/>
          <w:sz w:val="28"/>
          <w:szCs w:val="28"/>
        </w:rPr>
        <w:t>и</w:t>
      </w:r>
      <w:r w:rsidRPr="004E3D43">
        <w:rPr>
          <w:rFonts w:ascii="Times New Roman" w:hAnsi="Times New Roman" w:cs="Times New Roman"/>
          <w:sz w:val="28"/>
          <w:szCs w:val="28"/>
        </w:rPr>
        <w:t>рования голоса, крика.</w:t>
      </w:r>
    </w:p>
    <w:p w14:paraId="568FBA5E"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Учить детей произвольно изменять силу голоса: говорить тише, громче, умеренно</w:t>
      </w:r>
      <w:r>
        <w:rPr>
          <w:rFonts w:ascii="Times New Roman" w:hAnsi="Times New Roman" w:cs="Times New Roman"/>
          <w:sz w:val="28"/>
          <w:szCs w:val="28"/>
        </w:rPr>
        <w:t xml:space="preserve"> </w:t>
      </w:r>
      <w:r w:rsidRPr="004E3D43">
        <w:rPr>
          <w:rFonts w:ascii="Times New Roman" w:hAnsi="Times New Roman" w:cs="Times New Roman"/>
          <w:sz w:val="28"/>
          <w:szCs w:val="28"/>
        </w:rPr>
        <w:t>громко, тихо, шепотом.</w:t>
      </w:r>
    </w:p>
    <w:p w14:paraId="62ED9192"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Развивать тембровую окраску голоса, совершенствовать умение изменять высоту</w:t>
      </w:r>
      <w:r>
        <w:rPr>
          <w:rFonts w:ascii="Times New Roman" w:hAnsi="Times New Roman" w:cs="Times New Roman"/>
          <w:sz w:val="28"/>
          <w:szCs w:val="28"/>
        </w:rPr>
        <w:t xml:space="preserve"> </w:t>
      </w:r>
      <w:r w:rsidRPr="004E3D43">
        <w:rPr>
          <w:rFonts w:ascii="Times New Roman" w:hAnsi="Times New Roman" w:cs="Times New Roman"/>
          <w:sz w:val="28"/>
          <w:szCs w:val="28"/>
        </w:rPr>
        <w:t>тона в играх.</w:t>
      </w:r>
    </w:p>
    <w:p w14:paraId="4EF67DAE"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Учить говорить в спокойном темпе.</w:t>
      </w:r>
    </w:p>
    <w:p w14:paraId="61406EC6" w14:textId="77777777" w:rsidR="005A40FC" w:rsidRPr="004E3D43" w:rsidRDefault="005A40FC" w:rsidP="00F44C3D">
      <w:pPr>
        <w:autoSpaceDE w:val="0"/>
        <w:autoSpaceDN w:val="0"/>
        <w:adjustRightInd w:val="0"/>
        <w:spacing w:after="12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lastRenderedPageBreak/>
        <w:t>Продолжать работу над четкостью дикции, интонационной выразительностью</w:t>
      </w:r>
      <w:r>
        <w:rPr>
          <w:rFonts w:ascii="Times New Roman" w:hAnsi="Times New Roman" w:cs="Times New Roman"/>
          <w:sz w:val="28"/>
          <w:szCs w:val="28"/>
        </w:rPr>
        <w:t xml:space="preserve"> </w:t>
      </w:r>
      <w:r w:rsidRPr="004E3D43">
        <w:rPr>
          <w:rFonts w:ascii="Times New Roman" w:hAnsi="Times New Roman" w:cs="Times New Roman"/>
          <w:sz w:val="28"/>
          <w:szCs w:val="28"/>
        </w:rPr>
        <w:t>р</w:t>
      </w:r>
      <w:r w:rsidRPr="004E3D43">
        <w:rPr>
          <w:rFonts w:ascii="Times New Roman" w:hAnsi="Times New Roman" w:cs="Times New Roman"/>
          <w:sz w:val="28"/>
          <w:szCs w:val="28"/>
        </w:rPr>
        <w:t>е</w:t>
      </w:r>
      <w:r w:rsidRPr="004E3D43">
        <w:rPr>
          <w:rFonts w:ascii="Times New Roman" w:hAnsi="Times New Roman" w:cs="Times New Roman"/>
          <w:sz w:val="28"/>
          <w:szCs w:val="28"/>
        </w:rPr>
        <w:t>чи.</w:t>
      </w:r>
    </w:p>
    <w:p w14:paraId="7FE697B7"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b/>
          <w:bCs/>
          <w:sz w:val="28"/>
          <w:szCs w:val="28"/>
        </w:rPr>
      </w:pPr>
      <w:r w:rsidRPr="004E3D43">
        <w:rPr>
          <w:rFonts w:ascii="Times New Roman" w:hAnsi="Times New Roman" w:cs="Times New Roman"/>
          <w:b/>
          <w:bCs/>
          <w:sz w:val="28"/>
          <w:szCs w:val="28"/>
        </w:rPr>
        <w:t>Коррекция произносительной стороны речи</w:t>
      </w:r>
      <w:r w:rsidR="000028F1">
        <w:rPr>
          <w:rFonts w:ascii="Times New Roman" w:hAnsi="Times New Roman" w:cs="Times New Roman"/>
          <w:b/>
          <w:bCs/>
          <w:sz w:val="28"/>
          <w:szCs w:val="28"/>
        </w:rPr>
        <w:t>:</w:t>
      </w:r>
    </w:p>
    <w:p w14:paraId="4C573600"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Активизировать и совершенствовать движения речевого аппарата.</w:t>
      </w:r>
    </w:p>
    <w:p w14:paraId="48BF74D7"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Уточнить произношение звуков [j], [ц], [ч], [щ] в слогах, словах,</w:t>
      </w:r>
      <w:r>
        <w:rPr>
          <w:rFonts w:ascii="Times New Roman" w:hAnsi="Times New Roman" w:cs="Times New Roman"/>
          <w:sz w:val="28"/>
          <w:szCs w:val="28"/>
        </w:rPr>
        <w:t xml:space="preserve"> </w:t>
      </w:r>
      <w:r w:rsidRPr="004E3D43">
        <w:rPr>
          <w:rFonts w:ascii="Times New Roman" w:hAnsi="Times New Roman" w:cs="Times New Roman"/>
          <w:sz w:val="28"/>
          <w:szCs w:val="28"/>
        </w:rPr>
        <w:t>предложениях, н</w:t>
      </w:r>
      <w:r w:rsidRPr="004E3D43">
        <w:rPr>
          <w:rFonts w:ascii="Times New Roman" w:hAnsi="Times New Roman" w:cs="Times New Roman"/>
          <w:sz w:val="28"/>
          <w:szCs w:val="28"/>
        </w:rPr>
        <w:t>е</w:t>
      </w:r>
      <w:r w:rsidRPr="004E3D43">
        <w:rPr>
          <w:rFonts w:ascii="Times New Roman" w:hAnsi="Times New Roman" w:cs="Times New Roman"/>
          <w:sz w:val="28"/>
          <w:szCs w:val="28"/>
        </w:rPr>
        <w:t>больших текстах, в игровой и свободной речевой деятельности.</w:t>
      </w:r>
    </w:p>
    <w:p w14:paraId="73F249F3" w14:textId="77777777" w:rsidR="005A40FC" w:rsidRPr="004E3D43" w:rsidRDefault="005A40FC" w:rsidP="00F44C3D">
      <w:pPr>
        <w:autoSpaceDE w:val="0"/>
        <w:autoSpaceDN w:val="0"/>
        <w:adjustRightInd w:val="0"/>
        <w:spacing w:after="12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Завершить автоматизацию правильного п</w:t>
      </w:r>
      <w:r w:rsidR="00F44C3D">
        <w:rPr>
          <w:rFonts w:ascii="Times New Roman" w:hAnsi="Times New Roman" w:cs="Times New Roman"/>
          <w:sz w:val="28"/>
          <w:szCs w:val="28"/>
        </w:rPr>
        <w:t>роизношения звуков всех гру</w:t>
      </w:r>
      <w:proofErr w:type="gramStart"/>
      <w:r w:rsidR="00F44C3D">
        <w:rPr>
          <w:rFonts w:ascii="Times New Roman" w:hAnsi="Times New Roman" w:cs="Times New Roman"/>
          <w:sz w:val="28"/>
          <w:szCs w:val="28"/>
        </w:rPr>
        <w:t xml:space="preserve">пп в </w:t>
      </w:r>
      <w:r w:rsidRPr="004E3D43">
        <w:rPr>
          <w:rFonts w:ascii="Times New Roman" w:hAnsi="Times New Roman" w:cs="Times New Roman"/>
          <w:sz w:val="28"/>
          <w:szCs w:val="28"/>
        </w:rPr>
        <w:t>св</w:t>
      </w:r>
      <w:proofErr w:type="gramEnd"/>
      <w:r w:rsidRPr="004E3D43">
        <w:rPr>
          <w:rFonts w:ascii="Times New Roman" w:hAnsi="Times New Roman" w:cs="Times New Roman"/>
          <w:sz w:val="28"/>
          <w:szCs w:val="28"/>
        </w:rPr>
        <w:t>обо</w:t>
      </w:r>
      <w:r w:rsidRPr="004E3D43">
        <w:rPr>
          <w:rFonts w:ascii="Times New Roman" w:hAnsi="Times New Roman" w:cs="Times New Roman"/>
          <w:sz w:val="28"/>
          <w:szCs w:val="28"/>
        </w:rPr>
        <w:t>д</w:t>
      </w:r>
      <w:r w:rsidRPr="004E3D43">
        <w:rPr>
          <w:rFonts w:ascii="Times New Roman" w:hAnsi="Times New Roman" w:cs="Times New Roman"/>
          <w:sz w:val="28"/>
          <w:szCs w:val="28"/>
        </w:rPr>
        <w:t>ной речевой деятельности.</w:t>
      </w:r>
    </w:p>
    <w:p w14:paraId="310BD40F"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b/>
          <w:bCs/>
          <w:sz w:val="28"/>
          <w:szCs w:val="28"/>
        </w:rPr>
      </w:pPr>
      <w:r w:rsidRPr="004E3D43">
        <w:rPr>
          <w:rFonts w:ascii="Times New Roman" w:hAnsi="Times New Roman" w:cs="Times New Roman"/>
          <w:b/>
          <w:bCs/>
          <w:sz w:val="28"/>
          <w:szCs w:val="28"/>
        </w:rPr>
        <w:t>Работа над слоговой структурой слова, формирование навыков слогового</w:t>
      </w:r>
      <w:r>
        <w:rPr>
          <w:rFonts w:ascii="Times New Roman" w:hAnsi="Times New Roman" w:cs="Times New Roman"/>
          <w:b/>
          <w:bCs/>
          <w:sz w:val="28"/>
          <w:szCs w:val="28"/>
        </w:rPr>
        <w:t xml:space="preserve"> </w:t>
      </w:r>
      <w:r w:rsidRPr="004E3D43">
        <w:rPr>
          <w:rFonts w:ascii="Times New Roman" w:hAnsi="Times New Roman" w:cs="Times New Roman"/>
          <w:b/>
          <w:bCs/>
          <w:sz w:val="28"/>
          <w:szCs w:val="28"/>
        </w:rPr>
        <w:t>ан</w:t>
      </w:r>
      <w:r w:rsidRPr="004E3D43">
        <w:rPr>
          <w:rFonts w:ascii="Times New Roman" w:hAnsi="Times New Roman" w:cs="Times New Roman"/>
          <w:b/>
          <w:bCs/>
          <w:sz w:val="28"/>
          <w:szCs w:val="28"/>
        </w:rPr>
        <w:t>а</w:t>
      </w:r>
      <w:r w:rsidRPr="004E3D43">
        <w:rPr>
          <w:rFonts w:ascii="Times New Roman" w:hAnsi="Times New Roman" w:cs="Times New Roman"/>
          <w:b/>
          <w:bCs/>
          <w:sz w:val="28"/>
          <w:szCs w:val="28"/>
        </w:rPr>
        <w:t>лиза и синтеза</w:t>
      </w:r>
      <w:r w:rsidR="000028F1">
        <w:rPr>
          <w:rFonts w:ascii="Times New Roman" w:hAnsi="Times New Roman" w:cs="Times New Roman"/>
          <w:b/>
          <w:bCs/>
          <w:sz w:val="28"/>
          <w:szCs w:val="28"/>
        </w:rPr>
        <w:t>:</w:t>
      </w:r>
    </w:p>
    <w:p w14:paraId="2DD302C4"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Продолжить работу над трехсложными</w:t>
      </w:r>
      <w:r w:rsidR="00F44C3D">
        <w:rPr>
          <w:rFonts w:ascii="Times New Roman" w:hAnsi="Times New Roman" w:cs="Times New Roman"/>
          <w:sz w:val="28"/>
          <w:szCs w:val="28"/>
        </w:rPr>
        <w:t xml:space="preserve"> словами со стечением согласных </w:t>
      </w:r>
      <w:r w:rsidRPr="004E3D43">
        <w:rPr>
          <w:rFonts w:ascii="Times New Roman" w:hAnsi="Times New Roman" w:cs="Times New Roman"/>
          <w:sz w:val="28"/>
          <w:szCs w:val="28"/>
        </w:rPr>
        <w:t>и закр</w:t>
      </w:r>
      <w:r w:rsidRPr="004E3D43">
        <w:rPr>
          <w:rFonts w:ascii="Times New Roman" w:hAnsi="Times New Roman" w:cs="Times New Roman"/>
          <w:sz w:val="28"/>
          <w:szCs w:val="28"/>
        </w:rPr>
        <w:t>ы</w:t>
      </w:r>
      <w:r w:rsidRPr="004E3D43">
        <w:rPr>
          <w:rFonts w:ascii="Times New Roman" w:hAnsi="Times New Roman" w:cs="Times New Roman"/>
          <w:sz w:val="28"/>
          <w:szCs w:val="28"/>
        </w:rPr>
        <w:t>тыми слогами (</w:t>
      </w:r>
      <w:r w:rsidRPr="004E3D43">
        <w:rPr>
          <w:rFonts w:ascii="Times New Roman" w:hAnsi="Times New Roman" w:cs="Times New Roman"/>
          <w:i/>
          <w:iCs/>
          <w:sz w:val="28"/>
          <w:szCs w:val="28"/>
        </w:rPr>
        <w:t>абрикос, апельсин</w:t>
      </w:r>
      <w:r w:rsidRPr="004E3D43">
        <w:rPr>
          <w:rFonts w:ascii="Times New Roman" w:hAnsi="Times New Roman" w:cs="Times New Roman"/>
          <w:sz w:val="28"/>
          <w:szCs w:val="28"/>
        </w:rPr>
        <w:t>) и введением их в предложения.</w:t>
      </w:r>
    </w:p>
    <w:p w14:paraId="131DDF57"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 xml:space="preserve">Работать над односложными словами </w:t>
      </w:r>
      <w:r w:rsidR="00F44C3D">
        <w:rPr>
          <w:rFonts w:ascii="Times New Roman" w:hAnsi="Times New Roman" w:cs="Times New Roman"/>
          <w:sz w:val="28"/>
          <w:szCs w:val="28"/>
        </w:rPr>
        <w:t xml:space="preserve">со стечением согласных в начале </w:t>
      </w:r>
      <w:r w:rsidRPr="004E3D43">
        <w:rPr>
          <w:rFonts w:ascii="Times New Roman" w:hAnsi="Times New Roman" w:cs="Times New Roman"/>
          <w:sz w:val="28"/>
          <w:szCs w:val="28"/>
        </w:rPr>
        <w:t>и конце слов (</w:t>
      </w:r>
      <w:r w:rsidRPr="004E3D43">
        <w:rPr>
          <w:rFonts w:ascii="Times New Roman" w:hAnsi="Times New Roman" w:cs="Times New Roman"/>
          <w:i/>
          <w:iCs/>
          <w:sz w:val="28"/>
          <w:szCs w:val="28"/>
        </w:rPr>
        <w:t>слон, мост</w:t>
      </w:r>
      <w:r w:rsidRPr="004E3D43">
        <w:rPr>
          <w:rFonts w:ascii="Times New Roman" w:hAnsi="Times New Roman" w:cs="Times New Roman"/>
          <w:sz w:val="28"/>
          <w:szCs w:val="28"/>
        </w:rPr>
        <w:t>) и над двусложными словами с двумя стечениями</w:t>
      </w:r>
      <w:r w:rsidR="00F44C3D">
        <w:rPr>
          <w:rFonts w:ascii="Times New Roman" w:hAnsi="Times New Roman" w:cs="Times New Roman"/>
          <w:sz w:val="28"/>
          <w:szCs w:val="28"/>
        </w:rPr>
        <w:t xml:space="preserve"> </w:t>
      </w:r>
      <w:r w:rsidRPr="004E3D43">
        <w:rPr>
          <w:rFonts w:ascii="Times New Roman" w:hAnsi="Times New Roman" w:cs="Times New Roman"/>
          <w:sz w:val="28"/>
          <w:szCs w:val="28"/>
        </w:rPr>
        <w:t>согласных (</w:t>
      </w:r>
      <w:r w:rsidRPr="004E3D43">
        <w:rPr>
          <w:rFonts w:ascii="Times New Roman" w:hAnsi="Times New Roman" w:cs="Times New Roman"/>
          <w:i/>
          <w:iCs/>
          <w:sz w:val="28"/>
          <w:szCs w:val="28"/>
        </w:rPr>
        <w:t>планка</w:t>
      </w:r>
      <w:r w:rsidRPr="004E3D43">
        <w:rPr>
          <w:rFonts w:ascii="Times New Roman" w:hAnsi="Times New Roman" w:cs="Times New Roman"/>
          <w:sz w:val="28"/>
          <w:szCs w:val="28"/>
        </w:rPr>
        <w:t>) и вв</w:t>
      </w:r>
      <w:r w:rsidRPr="004E3D43">
        <w:rPr>
          <w:rFonts w:ascii="Times New Roman" w:hAnsi="Times New Roman" w:cs="Times New Roman"/>
          <w:sz w:val="28"/>
          <w:szCs w:val="28"/>
        </w:rPr>
        <w:t>е</w:t>
      </w:r>
      <w:r w:rsidRPr="004E3D43">
        <w:rPr>
          <w:rFonts w:ascii="Times New Roman" w:hAnsi="Times New Roman" w:cs="Times New Roman"/>
          <w:sz w:val="28"/>
          <w:szCs w:val="28"/>
        </w:rPr>
        <w:t>дением их в предложения.</w:t>
      </w:r>
    </w:p>
    <w:p w14:paraId="7C0DC0AD"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Работать над трех-, четыре</w:t>
      </w:r>
      <w:proofErr w:type="gramStart"/>
      <w:r w:rsidRPr="004E3D43">
        <w:rPr>
          <w:rFonts w:ascii="Times New Roman" w:hAnsi="Times New Roman" w:cs="Times New Roman"/>
          <w:sz w:val="28"/>
          <w:szCs w:val="28"/>
        </w:rPr>
        <w:t>х-</w:t>
      </w:r>
      <w:proofErr w:type="gramEnd"/>
      <w:r w:rsidRPr="004E3D43">
        <w:rPr>
          <w:rFonts w:ascii="Times New Roman" w:hAnsi="Times New Roman" w:cs="Times New Roman"/>
          <w:sz w:val="28"/>
          <w:szCs w:val="28"/>
        </w:rPr>
        <w:t>, и пятисложными словами со сложной</w:t>
      </w:r>
      <w:r>
        <w:rPr>
          <w:rFonts w:ascii="Times New Roman" w:hAnsi="Times New Roman" w:cs="Times New Roman"/>
          <w:sz w:val="28"/>
          <w:szCs w:val="28"/>
        </w:rPr>
        <w:t xml:space="preserve"> </w:t>
      </w:r>
      <w:proofErr w:type="spellStart"/>
      <w:r w:rsidRPr="004E3D43">
        <w:rPr>
          <w:rFonts w:ascii="Times New Roman" w:hAnsi="Times New Roman" w:cs="Times New Roman"/>
          <w:sz w:val="28"/>
          <w:szCs w:val="28"/>
        </w:rPr>
        <w:t>звукослоговой</w:t>
      </w:r>
      <w:proofErr w:type="spellEnd"/>
      <w:r w:rsidRPr="004E3D43">
        <w:rPr>
          <w:rFonts w:ascii="Times New Roman" w:hAnsi="Times New Roman" w:cs="Times New Roman"/>
          <w:sz w:val="28"/>
          <w:szCs w:val="28"/>
        </w:rPr>
        <w:t xml:space="preserve"> структурой</w:t>
      </w:r>
      <w:r>
        <w:rPr>
          <w:rFonts w:ascii="Times New Roman" w:hAnsi="Times New Roman" w:cs="Times New Roman"/>
          <w:sz w:val="28"/>
          <w:szCs w:val="28"/>
        </w:rPr>
        <w:t>,</w:t>
      </w:r>
      <w:r w:rsidR="00A05EB0">
        <w:rPr>
          <w:rFonts w:ascii="Times New Roman" w:hAnsi="Times New Roman" w:cs="Times New Roman"/>
          <w:sz w:val="28"/>
          <w:szCs w:val="28"/>
        </w:rPr>
        <w:t xml:space="preserve"> </w:t>
      </w:r>
      <w:r w:rsidRPr="004E3D43">
        <w:rPr>
          <w:rFonts w:ascii="Times New Roman" w:hAnsi="Times New Roman" w:cs="Times New Roman"/>
          <w:sz w:val="28"/>
          <w:szCs w:val="28"/>
        </w:rPr>
        <w:t>введением их в предложения.</w:t>
      </w:r>
    </w:p>
    <w:p w14:paraId="36A5B644" w14:textId="77777777" w:rsidR="005A40FC" w:rsidRPr="004E3D43" w:rsidRDefault="005A40FC" w:rsidP="00F44C3D">
      <w:pPr>
        <w:autoSpaceDE w:val="0"/>
        <w:autoSpaceDN w:val="0"/>
        <w:adjustRightInd w:val="0"/>
        <w:spacing w:after="12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Закрепить навыки слогового анализа и синтеза слов, состоящих из одного, двух,</w:t>
      </w:r>
      <w:r>
        <w:rPr>
          <w:rFonts w:ascii="Times New Roman" w:hAnsi="Times New Roman" w:cs="Times New Roman"/>
          <w:sz w:val="28"/>
          <w:szCs w:val="28"/>
        </w:rPr>
        <w:t xml:space="preserve"> </w:t>
      </w:r>
      <w:r w:rsidRPr="004E3D43">
        <w:rPr>
          <w:rFonts w:ascii="Times New Roman" w:hAnsi="Times New Roman" w:cs="Times New Roman"/>
          <w:sz w:val="28"/>
          <w:szCs w:val="28"/>
        </w:rPr>
        <w:t>трех слогов.</w:t>
      </w:r>
    </w:p>
    <w:p w14:paraId="0E4E2DA4"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b/>
          <w:bCs/>
          <w:sz w:val="28"/>
          <w:szCs w:val="28"/>
        </w:rPr>
      </w:pPr>
      <w:r w:rsidRPr="004E3D43">
        <w:rPr>
          <w:rFonts w:ascii="Times New Roman" w:hAnsi="Times New Roman" w:cs="Times New Roman"/>
          <w:b/>
          <w:bCs/>
          <w:sz w:val="28"/>
          <w:szCs w:val="28"/>
        </w:rPr>
        <w:t>Совершенствование фонематических представлений, навыков зву</w:t>
      </w:r>
      <w:r w:rsidR="00F44C3D">
        <w:rPr>
          <w:rFonts w:ascii="Times New Roman" w:hAnsi="Times New Roman" w:cs="Times New Roman"/>
          <w:b/>
          <w:bCs/>
          <w:sz w:val="28"/>
          <w:szCs w:val="28"/>
        </w:rPr>
        <w:t xml:space="preserve">кового </w:t>
      </w:r>
      <w:r w:rsidRPr="004E3D43">
        <w:rPr>
          <w:rFonts w:ascii="Times New Roman" w:hAnsi="Times New Roman" w:cs="Times New Roman"/>
          <w:b/>
          <w:bCs/>
          <w:sz w:val="28"/>
          <w:szCs w:val="28"/>
        </w:rPr>
        <w:t>ан</w:t>
      </w:r>
      <w:r w:rsidRPr="004E3D43">
        <w:rPr>
          <w:rFonts w:ascii="Times New Roman" w:hAnsi="Times New Roman" w:cs="Times New Roman"/>
          <w:b/>
          <w:bCs/>
          <w:sz w:val="28"/>
          <w:szCs w:val="28"/>
        </w:rPr>
        <w:t>а</w:t>
      </w:r>
      <w:r w:rsidRPr="004E3D43">
        <w:rPr>
          <w:rFonts w:ascii="Times New Roman" w:hAnsi="Times New Roman" w:cs="Times New Roman"/>
          <w:b/>
          <w:bCs/>
          <w:sz w:val="28"/>
          <w:szCs w:val="28"/>
        </w:rPr>
        <w:t>лиза и синтеза</w:t>
      </w:r>
      <w:r w:rsidR="000028F1">
        <w:rPr>
          <w:rFonts w:ascii="Times New Roman" w:hAnsi="Times New Roman" w:cs="Times New Roman"/>
          <w:b/>
          <w:bCs/>
          <w:sz w:val="28"/>
          <w:szCs w:val="28"/>
        </w:rPr>
        <w:t>:</w:t>
      </w:r>
    </w:p>
    <w:p w14:paraId="6839A55F"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Закрепить представления о гласных и согласных звуках, их отличитель</w:t>
      </w:r>
      <w:r w:rsidR="00F44C3D">
        <w:rPr>
          <w:rFonts w:ascii="Times New Roman" w:hAnsi="Times New Roman" w:cs="Times New Roman"/>
          <w:sz w:val="28"/>
          <w:szCs w:val="28"/>
        </w:rPr>
        <w:t xml:space="preserve">ных </w:t>
      </w:r>
      <w:r w:rsidRPr="004E3D43">
        <w:rPr>
          <w:rFonts w:ascii="Times New Roman" w:hAnsi="Times New Roman" w:cs="Times New Roman"/>
          <w:sz w:val="28"/>
          <w:szCs w:val="28"/>
        </w:rPr>
        <w:t>призн</w:t>
      </w:r>
      <w:r w:rsidRPr="004E3D43">
        <w:rPr>
          <w:rFonts w:ascii="Times New Roman" w:hAnsi="Times New Roman" w:cs="Times New Roman"/>
          <w:sz w:val="28"/>
          <w:szCs w:val="28"/>
        </w:rPr>
        <w:t>а</w:t>
      </w:r>
      <w:r w:rsidRPr="004E3D43">
        <w:rPr>
          <w:rFonts w:ascii="Times New Roman" w:hAnsi="Times New Roman" w:cs="Times New Roman"/>
          <w:sz w:val="28"/>
          <w:szCs w:val="28"/>
        </w:rPr>
        <w:t>ках. Упражнять в различении гласных и согласных звуков, в подборе слов на</w:t>
      </w:r>
      <w:r>
        <w:rPr>
          <w:rFonts w:ascii="Times New Roman" w:hAnsi="Times New Roman" w:cs="Times New Roman"/>
          <w:sz w:val="28"/>
          <w:szCs w:val="28"/>
        </w:rPr>
        <w:t xml:space="preserve"> </w:t>
      </w:r>
      <w:r w:rsidRPr="004E3D43">
        <w:rPr>
          <w:rFonts w:ascii="Times New Roman" w:hAnsi="Times New Roman" w:cs="Times New Roman"/>
          <w:sz w:val="28"/>
          <w:szCs w:val="28"/>
        </w:rPr>
        <w:t>з</w:t>
      </w:r>
      <w:r w:rsidRPr="004E3D43">
        <w:rPr>
          <w:rFonts w:ascii="Times New Roman" w:hAnsi="Times New Roman" w:cs="Times New Roman"/>
          <w:sz w:val="28"/>
          <w:szCs w:val="28"/>
        </w:rPr>
        <w:t>а</w:t>
      </w:r>
      <w:r w:rsidRPr="004E3D43">
        <w:rPr>
          <w:rFonts w:ascii="Times New Roman" w:hAnsi="Times New Roman" w:cs="Times New Roman"/>
          <w:sz w:val="28"/>
          <w:szCs w:val="28"/>
        </w:rPr>
        <w:t>данные гласные и согласные звуки.</w:t>
      </w:r>
    </w:p>
    <w:p w14:paraId="068A2194"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Закрепить представления о твердости-мягкости, глухости-звонкости согласных</w:t>
      </w:r>
      <w:r>
        <w:rPr>
          <w:rFonts w:ascii="Times New Roman" w:hAnsi="Times New Roman" w:cs="Times New Roman"/>
          <w:sz w:val="28"/>
          <w:szCs w:val="28"/>
        </w:rPr>
        <w:t xml:space="preserve"> </w:t>
      </w:r>
      <w:r w:rsidRPr="004E3D43">
        <w:rPr>
          <w:rFonts w:ascii="Times New Roman" w:hAnsi="Times New Roman" w:cs="Times New Roman"/>
          <w:sz w:val="28"/>
          <w:szCs w:val="28"/>
        </w:rPr>
        <w:t>зв</w:t>
      </w:r>
      <w:r w:rsidRPr="004E3D43">
        <w:rPr>
          <w:rFonts w:ascii="Times New Roman" w:hAnsi="Times New Roman" w:cs="Times New Roman"/>
          <w:sz w:val="28"/>
          <w:szCs w:val="28"/>
        </w:rPr>
        <w:t>у</w:t>
      </w:r>
      <w:r w:rsidRPr="004E3D43">
        <w:rPr>
          <w:rFonts w:ascii="Times New Roman" w:hAnsi="Times New Roman" w:cs="Times New Roman"/>
          <w:sz w:val="28"/>
          <w:szCs w:val="28"/>
        </w:rPr>
        <w:t>ков. Упражнять в дифференциации согласных звуков по акустич</w:t>
      </w:r>
      <w:r w:rsidRPr="004E3D43">
        <w:rPr>
          <w:rFonts w:ascii="Times New Roman" w:hAnsi="Times New Roman" w:cs="Times New Roman"/>
          <w:sz w:val="28"/>
          <w:szCs w:val="28"/>
        </w:rPr>
        <w:t>е</w:t>
      </w:r>
      <w:r w:rsidRPr="004E3D43">
        <w:rPr>
          <w:rFonts w:ascii="Times New Roman" w:hAnsi="Times New Roman" w:cs="Times New Roman"/>
          <w:sz w:val="28"/>
          <w:szCs w:val="28"/>
        </w:rPr>
        <w:t>ским признакам и</w:t>
      </w:r>
      <w:r>
        <w:rPr>
          <w:rFonts w:ascii="Times New Roman" w:hAnsi="Times New Roman" w:cs="Times New Roman"/>
          <w:sz w:val="28"/>
          <w:szCs w:val="28"/>
        </w:rPr>
        <w:t xml:space="preserve"> </w:t>
      </w:r>
      <w:r w:rsidRPr="004E3D43">
        <w:rPr>
          <w:rFonts w:ascii="Times New Roman" w:hAnsi="Times New Roman" w:cs="Times New Roman"/>
          <w:sz w:val="28"/>
          <w:szCs w:val="28"/>
        </w:rPr>
        <w:t>по месту образования.</w:t>
      </w:r>
    </w:p>
    <w:p w14:paraId="7C36EC1A"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Познакомить с новыми звуками [j], [ц], [ч], [щ], [л], [л’], [</w:t>
      </w:r>
      <w:proofErr w:type="gramStart"/>
      <w:r w:rsidRPr="004E3D43">
        <w:rPr>
          <w:rFonts w:ascii="Times New Roman" w:hAnsi="Times New Roman" w:cs="Times New Roman"/>
          <w:sz w:val="28"/>
          <w:szCs w:val="28"/>
        </w:rPr>
        <w:t>р</w:t>
      </w:r>
      <w:proofErr w:type="gramEnd"/>
      <w:r w:rsidRPr="004E3D43">
        <w:rPr>
          <w:rFonts w:ascii="Times New Roman" w:hAnsi="Times New Roman" w:cs="Times New Roman"/>
          <w:sz w:val="28"/>
          <w:szCs w:val="28"/>
        </w:rPr>
        <w:t>], [р’]. Сформировать</w:t>
      </w:r>
      <w:r>
        <w:rPr>
          <w:rFonts w:ascii="Times New Roman" w:hAnsi="Times New Roman" w:cs="Times New Roman"/>
          <w:sz w:val="28"/>
          <w:szCs w:val="28"/>
        </w:rPr>
        <w:t xml:space="preserve">  </w:t>
      </w:r>
      <w:r w:rsidRPr="004E3D43">
        <w:rPr>
          <w:rFonts w:ascii="Times New Roman" w:hAnsi="Times New Roman" w:cs="Times New Roman"/>
          <w:sz w:val="28"/>
          <w:szCs w:val="28"/>
        </w:rPr>
        <w:t>умение выделять эти звуки на фоне слова, подбирать слова с этими звуками.</w:t>
      </w:r>
    </w:p>
    <w:p w14:paraId="620C8A45" w14:textId="77777777" w:rsidR="005A40FC" w:rsidRPr="004E3D43" w:rsidRDefault="005A40FC" w:rsidP="00F44C3D">
      <w:pPr>
        <w:autoSpaceDE w:val="0"/>
        <w:autoSpaceDN w:val="0"/>
        <w:adjustRightInd w:val="0"/>
        <w:spacing w:after="12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навыки звукового анализа и синтеза слов из трех-пяти звуков.</w:t>
      </w:r>
    </w:p>
    <w:p w14:paraId="16215767"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ОБУЧЕНИЕ ГРАМОТЕ</w:t>
      </w:r>
      <w:r w:rsidR="000028F1">
        <w:rPr>
          <w:rFonts w:ascii="Times New Roman" w:hAnsi="Times New Roman" w:cs="Times New Roman"/>
          <w:sz w:val="28"/>
          <w:szCs w:val="28"/>
        </w:rPr>
        <w:t>:</w:t>
      </w:r>
    </w:p>
    <w:p w14:paraId="1822D832"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 xml:space="preserve">Познакомить с буквами Й, Е, Ё, </w:t>
      </w:r>
      <w:proofErr w:type="gramStart"/>
      <w:r w:rsidRPr="004E3D43">
        <w:rPr>
          <w:rFonts w:ascii="Times New Roman" w:hAnsi="Times New Roman" w:cs="Times New Roman"/>
          <w:sz w:val="28"/>
          <w:szCs w:val="28"/>
        </w:rPr>
        <w:t>Ю</w:t>
      </w:r>
      <w:proofErr w:type="gramEnd"/>
      <w:r w:rsidRPr="004E3D43">
        <w:rPr>
          <w:rFonts w:ascii="Times New Roman" w:hAnsi="Times New Roman" w:cs="Times New Roman"/>
          <w:sz w:val="28"/>
          <w:szCs w:val="28"/>
        </w:rPr>
        <w:t>, Я, Ц, Ч, Щ, Л, Р, Ь, Ъ.</w:t>
      </w:r>
    </w:p>
    <w:p w14:paraId="0BCCBE79"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Сформировать умение правильно называть буквы русского алфавита.</w:t>
      </w:r>
    </w:p>
    <w:p w14:paraId="48B3E64C"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Развивать навыки выкладывания букв из палочек, кубиков, мозаики;</w:t>
      </w:r>
      <w:r>
        <w:rPr>
          <w:rFonts w:ascii="Times New Roman" w:hAnsi="Times New Roman" w:cs="Times New Roman"/>
          <w:sz w:val="28"/>
          <w:szCs w:val="28"/>
        </w:rPr>
        <w:t xml:space="preserve"> </w:t>
      </w:r>
      <w:r w:rsidRPr="004E3D43">
        <w:rPr>
          <w:rFonts w:ascii="Times New Roman" w:hAnsi="Times New Roman" w:cs="Times New Roman"/>
          <w:sz w:val="28"/>
          <w:szCs w:val="28"/>
        </w:rPr>
        <w:t>«печатания»; лепки их из пластилина.</w:t>
      </w:r>
    </w:p>
    <w:p w14:paraId="3896D03F"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Закрепить умение трансформировать буквы, различать правильно и неправильно</w:t>
      </w:r>
      <w:r>
        <w:rPr>
          <w:rFonts w:ascii="Times New Roman" w:hAnsi="Times New Roman" w:cs="Times New Roman"/>
          <w:sz w:val="28"/>
          <w:szCs w:val="28"/>
        </w:rPr>
        <w:t xml:space="preserve"> </w:t>
      </w:r>
      <w:r w:rsidRPr="004E3D43">
        <w:rPr>
          <w:rFonts w:ascii="Times New Roman" w:hAnsi="Times New Roman" w:cs="Times New Roman"/>
          <w:sz w:val="28"/>
          <w:szCs w:val="28"/>
        </w:rPr>
        <w:t>напечатанные буквы, «допечатывать» незаконченные буквы.</w:t>
      </w:r>
    </w:p>
    <w:p w14:paraId="0CBFC42D"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навык осознанного чтения слов, предложений, не</w:t>
      </w:r>
      <w:r w:rsidR="00F44C3D">
        <w:rPr>
          <w:rFonts w:ascii="Times New Roman" w:hAnsi="Times New Roman" w:cs="Times New Roman"/>
          <w:sz w:val="28"/>
          <w:szCs w:val="28"/>
        </w:rPr>
        <w:t xml:space="preserve">больших </w:t>
      </w:r>
      <w:r w:rsidRPr="004E3D43">
        <w:rPr>
          <w:rFonts w:ascii="Times New Roman" w:hAnsi="Times New Roman" w:cs="Times New Roman"/>
          <w:sz w:val="28"/>
          <w:szCs w:val="28"/>
        </w:rPr>
        <w:t>те</w:t>
      </w:r>
      <w:r w:rsidRPr="004E3D43">
        <w:rPr>
          <w:rFonts w:ascii="Times New Roman" w:hAnsi="Times New Roman" w:cs="Times New Roman"/>
          <w:sz w:val="28"/>
          <w:szCs w:val="28"/>
        </w:rPr>
        <w:t>к</w:t>
      </w:r>
      <w:r w:rsidRPr="004E3D43">
        <w:rPr>
          <w:rFonts w:ascii="Times New Roman" w:hAnsi="Times New Roman" w:cs="Times New Roman"/>
          <w:sz w:val="28"/>
          <w:szCs w:val="28"/>
        </w:rPr>
        <w:t>стов.</w:t>
      </w:r>
    </w:p>
    <w:p w14:paraId="33D5AA2C"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 xml:space="preserve">Познакомить детей с некоторыми правилами правописания (написание </w:t>
      </w:r>
      <w:proofErr w:type="spellStart"/>
      <w:r w:rsidRPr="004E3D43">
        <w:rPr>
          <w:rFonts w:ascii="Times New Roman" w:hAnsi="Times New Roman" w:cs="Times New Roman"/>
          <w:i/>
          <w:iCs/>
          <w:sz w:val="28"/>
          <w:szCs w:val="28"/>
        </w:rPr>
        <w:t>ча</w:t>
      </w:r>
      <w:proofErr w:type="spellEnd"/>
      <w:r w:rsidRPr="004E3D43">
        <w:rPr>
          <w:rFonts w:ascii="Times New Roman" w:hAnsi="Times New Roman" w:cs="Times New Roman"/>
          <w:i/>
          <w:iCs/>
          <w:sz w:val="28"/>
          <w:szCs w:val="28"/>
        </w:rPr>
        <w:t xml:space="preserve">-ща </w:t>
      </w:r>
      <w:r w:rsidRPr="004E3D43">
        <w:rPr>
          <w:rFonts w:ascii="Times New Roman" w:hAnsi="Times New Roman" w:cs="Times New Roman"/>
          <w:sz w:val="28"/>
          <w:szCs w:val="28"/>
        </w:rPr>
        <w:t>с</w:t>
      </w:r>
      <w:r>
        <w:rPr>
          <w:rFonts w:ascii="Times New Roman" w:hAnsi="Times New Roman" w:cs="Times New Roman"/>
          <w:sz w:val="28"/>
          <w:szCs w:val="28"/>
        </w:rPr>
        <w:t xml:space="preserve"> </w:t>
      </w:r>
      <w:r w:rsidRPr="004E3D43">
        <w:rPr>
          <w:rFonts w:ascii="Times New Roman" w:hAnsi="Times New Roman" w:cs="Times New Roman"/>
          <w:sz w:val="28"/>
          <w:szCs w:val="28"/>
        </w:rPr>
        <w:t>бу</w:t>
      </w:r>
      <w:r w:rsidRPr="004E3D43">
        <w:rPr>
          <w:rFonts w:ascii="Times New Roman" w:hAnsi="Times New Roman" w:cs="Times New Roman"/>
          <w:sz w:val="28"/>
          <w:szCs w:val="28"/>
        </w:rPr>
        <w:t>к</w:t>
      </w:r>
      <w:r w:rsidRPr="004E3D43">
        <w:rPr>
          <w:rFonts w:ascii="Times New Roman" w:hAnsi="Times New Roman" w:cs="Times New Roman"/>
          <w:sz w:val="28"/>
          <w:szCs w:val="28"/>
        </w:rPr>
        <w:t>вой</w:t>
      </w:r>
      <w:proofErr w:type="gramStart"/>
      <w:r w:rsidRPr="004E3D43">
        <w:rPr>
          <w:rFonts w:ascii="Times New Roman" w:hAnsi="Times New Roman" w:cs="Times New Roman"/>
          <w:sz w:val="28"/>
          <w:szCs w:val="28"/>
        </w:rPr>
        <w:t xml:space="preserve"> А</w:t>
      </w:r>
      <w:proofErr w:type="gramEnd"/>
      <w:r w:rsidRPr="004E3D43">
        <w:rPr>
          <w:rFonts w:ascii="Times New Roman" w:hAnsi="Times New Roman" w:cs="Times New Roman"/>
          <w:sz w:val="28"/>
          <w:szCs w:val="28"/>
        </w:rPr>
        <w:t xml:space="preserve">, </w:t>
      </w:r>
      <w:r w:rsidRPr="004E3D43">
        <w:rPr>
          <w:rFonts w:ascii="Times New Roman" w:hAnsi="Times New Roman" w:cs="Times New Roman"/>
          <w:i/>
          <w:iCs/>
          <w:sz w:val="28"/>
          <w:szCs w:val="28"/>
        </w:rPr>
        <w:t>чу-</w:t>
      </w:r>
      <w:proofErr w:type="spellStart"/>
      <w:r w:rsidRPr="004E3D43">
        <w:rPr>
          <w:rFonts w:ascii="Times New Roman" w:hAnsi="Times New Roman" w:cs="Times New Roman"/>
          <w:i/>
          <w:iCs/>
          <w:sz w:val="28"/>
          <w:szCs w:val="28"/>
        </w:rPr>
        <w:t>щу</w:t>
      </w:r>
      <w:proofErr w:type="spellEnd"/>
      <w:r w:rsidRPr="004E3D43">
        <w:rPr>
          <w:rFonts w:ascii="Times New Roman" w:hAnsi="Times New Roman" w:cs="Times New Roman"/>
          <w:i/>
          <w:iCs/>
          <w:sz w:val="28"/>
          <w:szCs w:val="28"/>
        </w:rPr>
        <w:t xml:space="preserve"> </w:t>
      </w:r>
      <w:r w:rsidRPr="004E3D43">
        <w:rPr>
          <w:rFonts w:ascii="Times New Roman" w:hAnsi="Times New Roman" w:cs="Times New Roman"/>
          <w:sz w:val="28"/>
          <w:szCs w:val="28"/>
        </w:rPr>
        <w:t>с буквой У).</w:t>
      </w:r>
    </w:p>
    <w:p w14:paraId="26EE19D3"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Научить разгадывать ребусы, решать кроссворды, читать изографы.</w:t>
      </w:r>
    </w:p>
    <w:p w14:paraId="17618434"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РАЗВИТИЕ СВЯЗНОЙ РЕЧИ И РЕЧЕВОГО ОБЩЕНИЯ</w:t>
      </w:r>
      <w:r w:rsidR="000028F1">
        <w:rPr>
          <w:rFonts w:ascii="Times New Roman" w:hAnsi="Times New Roman" w:cs="Times New Roman"/>
          <w:sz w:val="28"/>
          <w:szCs w:val="28"/>
        </w:rPr>
        <w:t>:</w:t>
      </w:r>
    </w:p>
    <w:p w14:paraId="13197C7C"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Развивать стремление обсуждать увиденное, рассказывать о пережива</w:t>
      </w:r>
      <w:r w:rsidR="00F44C3D">
        <w:rPr>
          <w:rFonts w:ascii="Times New Roman" w:hAnsi="Times New Roman" w:cs="Times New Roman"/>
          <w:sz w:val="28"/>
          <w:szCs w:val="28"/>
        </w:rPr>
        <w:t>ниях,</w:t>
      </w:r>
      <w:r w:rsidR="00A05EB0">
        <w:rPr>
          <w:rFonts w:ascii="Times New Roman" w:hAnsi="Times New Roman" w:cs="Times New Roman"/>
          <w:sz w:val="28"/>
          <w:szCs w:val="28"/>
        </w:rPr>
        <w:t xml:space="preserve"> </w:t>
      </w:r>
      <w:r w:rsidRPr="004E3D43">
        <w:rPr>
          <w:rFonts w:ascii="Times New Roman" w:hAnsi="Times New Roman" w:cs="Times New Roman"/>
          <w:sz w:val="28"/>
          <w:szCs w:val="28"/>
        </w:rPr>
        <w:t>впеча</w:t>
      </w:r>
      <w:r w:rsidRPr="004E3D43">
        <w:rPr>
          <w:rFonts w:ascii="Times New Roman" w:hAnsi="Times New Roman" w:cs="Times New Roman"/>
          <w:sz w:val="28"/>
          <w:szCs w:val="28"/>
        </w:rPr>
        <w:t>т</w:t>
      </w:r>
      <w:r w:rsidRPr="004E3D43">
        <w:rPr>
          <w:rFonts w:ascii="Times New Roman" w:hAnsi="Times New Roman" w:cs="Times New Roman"/>
          <w:sz w:val="28"/>
          <w:szCs w:val="28"/>
        </w:rPr>
        <w:t>лениях.</w:t>
      </w:r>
    </w:p>
    <w:p w14:paraId="53C9605C"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Стимулировать развитие и формирование не только познавательного и</w:t>
      </w:r>
      <w:r w:rsidRPr="004E3D43">
        <w:rPr>
          <w:rFonts w:ascii="Times New Roman" w:hAnsi="Times New Roman" w:cs="Times New Roman"/>
          <w:sz w:val="28"/>
          <w:szCs w:val="28"/>
        </w:rPr>
        <w:t>н</w:t>
      </w:r>
      <w:r w:rsidRPr="004E3D43">
        <w:rPr>
          <w:rFonts w:ascii="Times New Roman" w:hAnsi="Times New Roman" w:cs="Times New Roman"/>
          <w:sz w:val="28"/>
          <w:szCs w:val="28"/>
        </w:rPr>
        <w:t>тереса, но</w:t>
      </w:r>
      <w:r>
        <w:rPr>
          <w:rFonts w:ascii="Times New Roman" w:hAnsi="Times New Roman" w:cs="Times New Roman"/>
          <w:sz w:val="28"/>
          <w:szCs w:val="28"/>
        </w:rPr>
        <w:t xml:space="preserve"> </w:t>
      </w:r>
      <w:r w:rsidRPr="004E3D43">
        <w:rPr>
          <w:rFonts w:ascii="Times New Roman" w:hAnsi="Times New Roman" w:cs="Times New Roman"/>
          <w:sz w:val="28"/>
          <w:szCs w:val="28"/>
        </w:rPr>
        <w:t>и познавательного общения.</w:t>
      </w:r>
    </w:p>
    <w:p w14:paraId="6F8295EA"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lastRenderedPageBreak/>
        <w:t>Совершенствовать навыки ведения диалога, умение задавать вопросы, отвечать на</w:t>
      </w:r>
      <w:r>
        <w:rPr>
          <w:rFonts w:ascii="Times New Roman" w:hAnsi="Times New Roman" w:cs="Times New Roman"/>
          <w:sz w:val="28"/>
          <w:szCs w:val="28"/>
        </w:rPr>
        <w:t xml:space="preserve"> </w:t>
      </w:r>
      <w:r w:rsidRPr="004E3D43">
        <w:rPr>
          <w:rFonts w:ascii="Times New Roman" w:hAnsi="Times New Roman" w:cs="Times New Roman"/>
          <w:sz w:val="28"/>
          <w:szCs w:val="28"/>
        </w:rPr>
        <w:t>них полно или кратко.</w:t>
      </w:r>
    </w:p>
    <w:p w14:paraId="7FBE32CE"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Закреплять умение составлять описательны</w:t>
      </w:r>
      <w:r w:rsidR="00F44C3D">
        <w:rPr>
          <w:rFonts w:ascii="Times New Roman" w:hAnsi="Times New Roman" w:cs="Times New Roman"/>
          <w:sz w:val="28"/>
          <w:szCs w:val="28"/>
        </w:rPr>
        <w:t xml:space="preserve">е рассказы и загадки-описания о </w:t>
      </w:r>
      <w:r w:rsidRPr="004E3D43">
        <w:rPr>
          <w:rFonts w:ascii="Times New Roman" w:hAnsi="Times New Roman" w:cs="Times New Roman"/>
          <w:sz w:val="28"/>
          <w:szCs w:val="28"/>
        </w:rPr>
        <w:t>предм</w:t>
      </w:r>
      <w:r w:rsidRPr="004E3D43">
        <w:rPr>
          <w:rFonts w:ascii="Times New Roman" w:hAnsi="Times New Roman" w:cs="Times New Roman"/>
          <w:sz w:val="28"/>
          <w:szCs w:val="28"/>
        </w:rPr>
        <w:t>е</w:t>
      </w:r>
      <w:r w:rsidRPr="004E3D43">
        <w:rPr>
          <w:rFonts w:ascii="Times New Roman" w:hAnsi="Times New Roman" w:cs="Times New Roman"/>
          <w:sz w:val="28"/>
          <w:szCs w:val="28"/>
        </w:rPr>
        <w:t xml:space="preserve">тах </w:t>
      </w:r>
      <w:r>
        <w:rPr>
          <w:rFonts w:ascii="Times New Roman" w:hAnsi="Times New Roman" w:cs="Times New Roman"/>
          <w:sz w:val="28"/>
          <w:szCs w:val="28"/>
        </w:rPr>
        <w:t xml:space="preserve"> </w:t>
      </w:r>
      <w:r w:rsidRPr="004E3D43">
        <w:rPr>
          <w:rFonts w:ascii="Times New Roman" w:hAnsi="Times New Roman" w:cs="Times New Roman"/>
          <w:sz w:val="28"/>
          <w:szCs w:val="28"/>
        </w:rPr>
        <w:t>и объектах по заданному плану и самостоятельно составленному плану.</w:t>
      </w:r>
    </w:p>
    <w:p w14:paraId="3EB01254"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навыки пересказа знакомых сказок и небольших ра</w:t>
      </w:r>
      <w:r w:rsidRPr="004E3D43">
        <w:rPr>
          <w:rFonts w:ascii="Times New Roman" w:hAnsi="Times New Roman" w:cs="Times New Roman"/>
          <w:sz w:val="28"/>
          <w:szCs w:val="28"/>
        </w:rPr>
        <w:t>с</w:t>
      </w:r>
      <w:r w:rsidRPr="004E3D43">
        <w:rPr>
          <w:rFonts w:ascii="Times New Roman" w:hAnsi="Times New Roman" w:cs="Times New Roman"/>
          <w:sz w:val="28"/>
          <w:szCs w:val="28"/>
        </w:rPr>
        <w:t>сказов.</w:t>
      </w:r>
    </w:p>
    <w:p w14:paraId="03BC0659" w14:textId="77777777" w:rsidR="005A40FC" w:rsidRPr="004E3D43"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Сформировать навык пересказа небольших рассказов с изменением вре</w:t>
      </w:r>
      <w:r w:rsidR="00F44C3D">
        <w:rPr>
          <w:rFonts w:ascii="Times New Roman" w:hAnsi="Times New Roman" w:cs="Times New Roman"/>
          <w:sz w:val="28"/>
          <w:szCs w:val="28"/>
        </w:rPr>
        <w:t xml:space="preserve">мени </w:t>
      </w:r>
      <w:r w:rsidRPr="004E3D43">
        <w:rPr>
          <w:rFonts w:ascii="Times New Roman" w:hAnsi="Times New Roman" w:cs="Times New Roman"/>
          <w:sz w:val="28"/>
          <w:szCs w:val="28"/>
        </w:rPr>
        <w:t>де</w:t>
      </w:r>
      <w:r w:rsidRPr="004E3D43">
        <w:rPr>
          <w:rFonts w:ascii="Times New Roman" w:hAnsi="Times New Roman" w:cs="Times New Roman"/>
          <w:sz w:val="28"/>
          <w:szCs w:val="28"/>
        </w:rPr>
        <w:t>й</w:t>
      </w:r>
      <w:r w:rsidRPr="004E3D43">
        <w:rPr>
          <w:rFonts w:ascii="Times New Roman" w:hAnsi="Times New Roman" w:cs="Times New Roman"/>
          <w:sz w:val="28"/>
          <w:szCs w:val="28"/>
        </w:rPr>
        <w:t>ствия или лица рассказчика.</w:t>
      </w:r>
    </w:p>
    <w:p w14:paraId="5F4C3209" w14:textId="77777777" w:rsidR="000028F1" w:rsidRDefault="005A40FC" w:rsidP="00F44C3D">
      <w:pPr>
        <w:autoSpaceDE w:val="0"/>
        <w:autoSpaceDN w:val="0"/>
        <w:adjustRightInd w:val="0"/>
        <w:spacing w:after="0" w:line="240" w:lineRule="auto"/>
        <w:ind w:firstLine="567"/>
        <w:jc w:val="both"/>
        <w:rPr>
          <w:rFonts w:ascii="Times New Roman" w:hAnsi="Times New Roman" w:cs="Times New Roman"/>
          <w:sz w:val="28"/>
          <w:szCs w:val="28"/>
        </w:rPr>
      </w:pPr>
      <w:r w:rsidRPr="004E3D43">
        <w:rPr>
          <w:rFonts w:ascii="Times New Roman" w:hAnsi="Times New Roman" w:cs="Times New Roman"/>
          <w:sz w:val="28"/>
          <w:szCs w:val="28"/>
        </w:rPr>
        <w:t>Совершенствовать навык составления рассказов по серии картин и по картине, в</w:t>
      </w:r>
      <w:r>
        <w:rPr>
          <w:rFonts w:ascii="Times New Roman" w:hAnsi="Times New Roman" w:cs="Times New Roman"/>
          <w:sz w:val="28"/>
          <w:szCs w:val="28"/>
        </w:rPr>
        <w:t xml:space="preserve"> </w:t>
      </w:r>
      <w:r w:rsidRPr="004E3D43">
        <w:rPr>
          <w:rFonts w:ascii="Times New Roman" w:hAnsi="Times New Roman" w:cs="Times New Roman"/>
          <w:sz w:val="28"/>
          <w:szCs w:val="28"/>
        </w:rPr>
        <w:t xml:space="preserve">том числе с описанием событий, предшествующих </w:t>
      </w:r>
      <w:proofErr w:type="gramStart"/>
      <w:r w:rsidRPr="004E3D43">
        <w:rPr>
          <w:rFonts w:ascii="Times New Roman" w:hAnsi="Times New Roman" w:cs="Times New Roman"/>
          <w:sz w:val="28"/>
          <w:szCs w:val="28"/>
        </w:rPr>
        <w:t>изображенному</w:t>
      </w:r>
      <w:proofErr w:type="gramEnd"/>
      <w:r w:rsidRPr="004E3D43">
        <w:rPr>
          <w:rFonts w:ascii="Times New Roman" w:hAnsi="Times New Roman" w:cs="Times New Roman"/>
          <w:sz w:val="28"/>
          <w:szCs w:val="28"/>
        </w:rPr>
        <w:t xml:space="preserve"> или последующих за</w:t>
      </w:r>
      <w:r>
        <w:rPr>
          <w:rFonts w:ascii="Times New Roman" w:hAnsi="Times New Roman" w:cs="Times New Roman"/>
          <w:sz w:val="28"/>
          <w:szCs w:val="28"/>
        </w:rPr>
        <w:t xml:space="preserve"> изображенным событием</w:t>
      </w:r>
      <w:r w:rsidR="001A08C1">
        <w:rPr>
          <w:rFonts w:ascii="Times New Roman" w:hAnsi="Times New Roman" w:cs="Times New Roman"/>
          <w:sz w:val="28"/>
          <w:szCs w:val="28"/>
        </w:rPr>
        <w:t>.</w:t>
      </w:r>
    </w:p>
    <w:p w14:paraId="09287BD5" w14:textId="77777777" w:rsidR="001A08C1" w:rsidRPr="00F44C3D" w:rsidRDefault="001A08C1" w:rsidP="00F44C3D">
      <w:pPr>
        <w:autoSpaceDE w:val="0"/>
        <w:autoSpaceDN w:val="0"/>
        <w:adjustRightInd w:val="0"/>
        <w:spacing w:after="0" w:line="240" w:lineRule="auto"/>
        <w:ind w:firstLine="567"/>
        <w:jc w:val="both"/>
        <w:rPr>
          <w:rFonts w:ascii="Times New Roman" w:hAnsi="Times New Roman" w:cs="Times New Roman"/>
          <w:sz w:val="16"/>
          <w:szCs w:val="16"/>
        </w:rPr>
      </w:pPr>
    </w:p>
    <w:p w14:paraId="712357D1" w14:textId="77777777" w:rsidR="001A08C1" w:rsidRDefault="005A40FC" w:rsidP="00F44C3D">
      <w:pPr>
        <w:autoSpaceDE w:val="0"/>
        <w:autoSpaceDN w:val="0"/>
        <w:adjustRightInd w:val="0"/>
        <w:spacing w:after="0" w:line="240" w:lineRule="auto"/>
        <w:ind w:firstLine="567"/>
        <w:jc w:val="both"/>
        <w:rPr>
          <w:rFonts w:ascii="Times New Roman" w:hAnsi="Times New Roman" w:cs="Times New Roman"/>
          <w:iCs/>
          <w:sz w:val="28"/>
          <w:szCs w:val="28"/>
        </w:rPr>
      </w:pPr>
      <w:r w:rsidRPr="00FA296F">
        <w:rPr>
          <w:rFonts w:ascii="Times New Roman" w:hAnsi="Times New Roman" w:cs="Times New Roman"/>
          <w:iCs/>
          <w:sz w:val="28"/>
          <w:szCs w:val="28"/>
          <w:u w:val="single"/>
        </w:rPr>
        <w:t>Направления</w:t>
      </w:r>
      <w:r w:rsidRPr="00FA296F">
        <w:rPr>
          <w:rFonts w:ascii="Times New Roman" w:hAnsi="Times New Roman" w:cs="Times New Roman"/>
          <w:iCs/>
          <w:sz w:val="28"/>
          <w:szCs w:val="28"/>
        </w:rPr>
        <w:t xml:space="preserve"> образовательной области «Речевое развитие»:</w:t>
      </w:r>
    </w:p>
    <w:p w14:paraId="73ECEB07" w14:textId="77777777" w:rsidR="000E21C7" w:rsidRDefault="000028F1" w:rsidP="00F44C3D">
      <w:pPr>
        <w:autoSpaceDE w:val="0"/>
        <w:autoSpaceDN w:val="0"/>
        <w:adjustRightInd w:val="0"/>
        <w:spacing w:after="0" w:line="240" w:lineRule="auto"/>
        <w:ind w:firstLine="567"/>
        <w:jc w:val="both"/>
        <w:rPr>
          <w:rFonts w:ascii="Times New Roman" w:hAnsi="Times New Roman" w:cs="Times New Roman"/>
          <w:iCs/>
          <w:sz w:val="28"/>
          <w:szCs w:val="28"/>
        </w:rPr>
      </w:pPr>
      <w:r w:rsidRPr="00FA296F">
        <w:rPr>
          <w:rFonts w:ascii="Times New Roman" w:hAnsi="Times New Roman" w:cs="Times New Roman"/>
          <w:iCs/>
          <w:sz w:val="28"/>
          <w:szCs w:val="28"/>
        </w:rPr>
        <w:t>- формирование словаря;</w:t>
      </w:r>
    </w:p>
    <w:p w14:paraId="6301605B" w14:textId="77777777" w:rsidR="000028F1" w:rsidRPr="000028F1" w:rsidRDefault="000028F1"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iCs/>
          <w:sz w:val="28"/>
          <w:szCs w:val="28"/>
        </w:rPr>
        <w:t>- звуковая культура речи;</w:t>
      </w:r>
    </w:p>
    <w:p w14:paraId="46DA63CA" w14:textId="77777777" w:rsidR="000E21C7" w:rsidRDefault="000028F1" w:rsidP="00F44C3D">
      <w:pPr>
        <w:keepNext/>
        <w:spacing w:after="0"/>
        <w:ind w:right="-142" w:firstLine="567"/>
        <w:jc w:val="both"/>
        <w:rPr>
          <w:rFonts w:ascii="Times New Roman" w:hAnsi="Times New Roman" w:cs="Times New Roman"/>
          <w:iCs/>
          <w:sz w:val="28"/>
          <w:szCs w:val="28"/>
        </w:rPr>
      </w:pPr>
      <w:r w:rsidRPr="00FA296F">
        <w:rPr>
          <w:rFonts w:ascii="Times New Roman" w:hAnsi="Times New Roman" w:cs="Times New Roman"/>
          <w:iCs/>
          <w:sz w:val="28"/>
          <w:szCs w:val="28"/>
        </w:rPr>
        <w:t>- грамматический строй речи;</w:t>
      </w:r>
    </w:p>
    <w:p w14:paraId="43332954" w14:textId="77777777" w:rsidR="000E21C7" w:rsidRDefault="000028F1" w:rsidP="00F44C3D">
      <w:pPr>
        <w:keepNext/>
        <w:spacing w:after="0"/>
        <w:ind w:right="-142" w:firstLine="567"/>
        <w:jc w:val="both"/>
        <w:rPr>
          <w:rFonts w:ascii="Times New Roman" w:hAnsi="Times New Roman" w:cs="Times New Roman"/>
          <w:iCs/>
          <w:sz w:val="28"/>
          <w:szCs w:val="28"/>
        </w:rPr>
      </w:pPr>
      <w:r w:rsidRPr="00FA296F">
        <w:rPr>
          <w:rFonts w:ascii="Times New Roman" w:hAnsi="Times New Roman" w:cs="Times New Roman"/>
          <w:iCs/>
          <w:sz w:val="28"/>
          <w:szCs w:val="28"/>
        </w:rPr>
        <w:t>- связная речь;</w:t>
      </w:r>
    </w:p>
    <w:p w14:paraId="1CC55967" w14:textId="77777777" w:rsidR="000028F1" w:rsidRPr="001A08C1" w:rsidRDefault="000028F1" w:rsidP="00F44C3D">
      <w:pPr>
        <w:keepNext/>
        <w:spacing w:after="0"/>
        <w:ind w:right="-142" w:firstLine="567"/>
        <w:jc w:val="both"/>
        <w:rPr>
          <w:rFonts w:ascii="Times New Roman" w:hAnsi="Times New Roman" w:cs="Times New Roman"/>
          <w:iCs/>
          <w:sz w:val="28"/>
          <w:szCs w:val="28"/>
        </w:rPr>
      </w:pPr>
      <w:r w:rsidRPr="00FA296F">
        <w:rPr>
          <w:rFonts w:ascii="Times New Roman" w:hAnsi="Times New Roman" w:cs="Times New Roman"/>
          <w:iCs/>
          <w:sz w:val="28"/>
          <w:szCs w:val="28"/>
        </w:rPr>
        <w:t>- знакомство с детской литературой.</w:t>
      </w:r>
    </w:p>
    <w:p w14:paraId="5A038EBF" w14:textId="77777777" w:rsidR="005A40FC" w:rsidRPr="00F44C3D" w:rsidRDefault="005A40FC" w:rsidP="005A40FC">
      <w:pPr>
        <w:autoSpaceDE w:val="0"/>
        <w:autoSpaceDN w:val="0"/>
        <w:adjustRightInd w:val="0"/>
        <w:spacing w:after="0" w:line="240" w:lineRule="auto"/>
        <w:jc w:val="both"/>
        <w:rPr>
          <w:rFonts w:ascii="Times New Roman" w:hAnsi="Times New Roman" w:cs="Times New Roman"/>
          <w:sz w:val="16"/>
          <w:szCs w:val="16"/>
        </w:rPr>
      </w:pPr>
    </w:p>
    <w:p w14:paraId="5588166B" w14:textId="77777777" w:rsidR="005A40FC" w:rsidRPr="003E6250" w:rsidRDefault="005A40FC" w:rsidP="00F44C3D">
      <w:pPr>
        <w:ind w:firstLine="567"/>
        <w:jc w:val="both"/>
        <w:rPr>
          <w:rFonts w:ascii="Times New Roman" w:hAnsi="Times New Roman" w:cs="Times New Roman"/>
          <w:iCs/>
          <w:sz w:val="28"/>
          <w:szCs w:val="28"/>
        </w:rPr>
      </w:pPr>
      <w:r w:rsidRPr="00FA296F">
        <w:rPr>
          <w:rFonts w:ascii="Times New Roman" w:hAnsi="Times New Roman" w:cs="Times New Roman"/>
          <w:iCs/>
          <w:sz w:val="28"/>
          <w:szCs w:val="28"/>
        </w:rPr>
        <w:t>Задачи речевого развития в основном реализует учитель-логопед, а так же воспит</w:t>
      </w:r>
      <w:r w:rsidRPr="00FA296F">
        <w:rPr>
          <w:rFonts w:ascii="Times New Roman" w:hAnsi="Times New Roman" w:cs="Times New Roman"/>
          <w:iCs/>
          <w:sz w:val="28"/>
          <w:szCs w:val="28"/>
        </w:rPr>
        <w:t>а</w:t>
      </w:r>
      <w:r w:rsidRPr="00FA296F">
        <w:rPr>
          <w:rFonts w:ascii="Times New Roman" w:hAnsi="Times New Roman" w:cs="Times New Roman"/>
          <w:iCs/>
          <w:sz w:val="28"/>
          <w:szCs w:val="28"/>
        </w:rPr>
        <w:t>тели интегрировано с другими образовательными областями в непосредственно образ</w:t>
      </w:r>
      <w:r w:rsidRPr="00FA296F">
        <w:rPr>
          <w:rFonts w:ascii="Times New Roman" w:hAnsi="Times New Roman" w:cs="Times New Roman"/>
          <w:iCs/>
          <w:sz w:val="28"/>
          <w:szCs w:val="28"/>
        </w:rPr>
        <w:t>о</w:t>
      </w:r>
      <w:r w:rsidRPr="00FA296F">
        <w:rPr>
          <w:rFonts w:ascii="Times New Roman" w:hAnsi="Times New Roman" w:cs="Times New Roman"/>
          <w:iCs/>
          <w:sz w:val="28"/>
          <w:szCs w:val="28"/>
        </w:rPr>
        <w:t xml:space="preserve">вательной деятельности, режимных моментах, совместной  </w:t>
      </w:r>
      <w:proofErr w:type="gramStart"/>
      <w:r w:rsidRPr="00FA296F">
        <w:rPr>
          <w:rFonts w:ascii="Times New Roman" w:hAnsi="Times New Roman" w:cs="Times New Roman"/>
          <w:iCs/>
          <w:sz w:val="28"/>
          <w:szCs w:val="28"/>
        </w:rPr>
        <w:t>со</w:t>
      </w:r>
      <w:proofErr w:type="gramEnd"/>
      <w:r w:rsidRPr="00FA296F">
        <w:rPr>
          <w:rFonts w:ascii="Times New Roman" w:hAnsi="Times New Roman" w:cs="Times New Roman"/>
          <w:iCs/>
          <w:sz w:val="28"/>
          <w:szCs w:val="28"/>
        </w:rPr>
        <w:t xml:space="preserve"> взрослыми и самосто</w:t>
      </w:r>
      <w:r w:rsidRPr="00FA296F">
        <w:rPr>
          <w:rFonts w:ascii="Times New Roman" w:hAnsi="Times New Roman" w:cs="Times New Roman"/>
          <w:iCs/>
          <w:sz w:val="28"/>
          <w:szCs w:val="28"/>
        </w:rPr>
        <w:t>я</w:t>
      </w:r>
      <w:r w:rsidRPr="00FA296F">
        <w:rPr>
          <w:rFonts w:ascii="Times New Roman" w:hAnsi="Times New Roman" w:cs="Times New Roman"/>
          <w:iCs/>
          <w:sz w:val="28"/>
          <w:szCs w:val="28"/>
        </w:rPr>
        <w:t xml:space="preserve">тельной деятельности детей. </w:t>
      </w:r>
    </w:p>
    <w:p w14:paraId="60D0E953" w14:textId="77777777" w:rsidR="006E6617" w:rsidRPr="000034C1" w:rsidRDefault="006E6617" w:rsidP="006E6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8"/>
          <w:szCs w:val="28"/>
        </w:rPr>
      </w:pPr>
      <w:r w:rsidRPr="000034C1">
        <w:rPr>
          <w:rFonts w:ascii="Times New Roman" w:eastAsia="Calibri" w:hAnsi="Times New Roman" w:cs="Times New Roman"/>
          <w:b/>
          <w:color w:val="000000"/>
          <w:sz w:val="28"/>
          <w:szCs w:val="28"/>
        </w:rPr>
        <w:t>Формы, приемы организации образовательного процесса</w:t>
      </w:r>
    </w:p>
    <w:p w14:paraId="499408EB" w14:textId="77777777" w:rsidR="006E6617" w:rsidRPr="000034C1" w:rsidRDefault="006E6617" w:rsidP="006E6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52"/>
        <w:jc w:val="center"/>
        <w:rPr>
          <w:rFonts w:ascii="Times New Roman" w:eastAsia="Calibri" w:hAnsi="Times New Roman" w:cs="Times New Roman"/>
          <w:b/>
          <w:color w:val="000000"/>
          <w:sz w:val="28"/>
          <w:szCs w:val="28"/>
        </w:rPr>
      </w:pPr>
      <w:r w:rsidRPr="000034C1">
        <w:rPr>
          <w:rFonts w:ascii="Times New Roman" w:eastAsia="Calibri" w:hAnsi="Times New Roman" w:cs="Times New Roman"/>
          <w:b/>
          <w:color w:val="000000"/>
          <w:sz w:val="28"/>
          <w:szCs w:val="28"/>
        </w:rPr>
        <w:t xml:space="preserve">            по образовательной области  «Речевое развитие»</w:t>
      </w:r>
    </w:p>
    <w:p w14:paraId="4F26EB33" w14:textId="77777777" w:rsidR="006E6617" w:rsidRPr="000A2ADB" w:rsidRDefault="006E6617" w:rsidP="00F44C3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color w:val="000000"/>
          <w:sz w:val="28"/>
          <w:szCs w:val="28"/>
        </w:rPr>
      </w:pPr>
      <w:r w:rsidRPr="000A2ADB">
        <w:rPr>
          <w:rFonts w:ascii="Times New Roman" w:eastAsia="Calibri" w:hAnsi="Times New Roman" w:cs="Times New Roman"/>
          <w:sz w:val="28"/>
          <w:szCs w:val="28"/>
        </w:rPr>
        <w:t>Основной формой работы во все</w:t>
      </w:r>
      <w:r>
        <w:rPr>
          <w:rFonts w:ascii="Times New Roman" w:hAnsi="Times New Roman"/>
          <w:sz w:val="28"/>
          <w:szCs w:val="28"/>
        </w:rPr>
        <w:t xml:space="preserve">х пяти образовательных областях </w:t>
      </w:r>
      <w:r w:rsidRPr="000A2ADB">
        <w:rPr>
          <w:rFonts w:ascii="Times New Roman" w:eastAsia="Calibri" w:hAnsi="Times New Roman" w:cs="Times New Roman"/>
          <w:sz w:val="28"/>
          <w:szCs w:val="28"/>
        </w:rPr>
        <w:t>Программы явл</w:t>
      </w:r>
      <w:r w:rsidRPr="000A2ADB">
        <w:rPr>
          <w:rFonts w:ascii="Times New Roman" w:eastAsia="Calibri" w:hAnsi="Times New Roman" w:cs="Times New Roman"/>
          <w:sz w:val="28"/>
          <w:szCs w:val="28"/>
        </w:rPr>
        <w:t>я</w:t>
      </w:r>
      <w:r w:rsidRPr="000A2ADB">
        <w:rPr>
          <w:rFonts w:ascii="Times New Roman" w:eastAsia="Calibri" w:hAnsi="Times New Roman" w:cs="Times New Roman"/>
          <w:sz w:val="28"/>
          <w:szCs w:val="28"/>
        </w:rPr>
        <w:t xml:space="preserve">ется </w:t>
      </w:r>
      <w:r w:rsidRPr="000A2ADB">
        <w:rPr>
          <w:rFonts w:ascii="Times New Roman" w:eastAsia="Calibri" w:hAnsi="Times New Roman" w:cs="Times New Roman"/>
          <w:b/>
          <w:bCs/>
          <w:i/>
          <w:iCs/>
          <w:sz w:val="28"/>
          <w:szCs w:val="28"/>
        </w:rPr>
        <w:t xml:space="preserve">игровая деятельность </w:t>
      </w:r>
      <w:r>
        <w:rPr>
          <w:rFonts w:ascii="Times New Roman" w:hAnsi="Times New Roman"/>
          <w:sz w:val="28"/>
          <w:szCs w:val="28"/>
        </w:rPr>
        <w:t xml:space="preserve">— основная форма </w:t>
      </w:r>
      <w:r w:rsidRPr="000A2ADB">
        <w:rPr>
          <w:rFonts w:ascii="Times New Roman" w:eastAsia="Calibri" w:hAnsi="Times New Roman" w:cs="Times New Roman"/>
          <w:sz w:val="28"/>
          <w:szCs w:val="28"/>
        </w:rPr>
        <w:t xml:space="preserve">деятельности дошкольников. Все </w:t>
      </w:r>
      <w:r w:rsidRPr="000A2ADB">
        <w:rPr>
          <w:rFonts w:ascii="Times New Roman" w:eastAsia="Calibri" w:hAnsi="Times New Roman" w:cs="Times New Roman"/>
          <w:i/>
          <w:iCs/>
          <w:sz w:val="28"/>
          <w:szCs w:val="28"/>
        </w:rPr>
        <w:t>ко</w:t>
      </w:r>
      <w:r w:rsidRPr="000A2ADB">
        <w:rPr>
          <w:rFonts w:ascii="Times New Roman" w:eastAsia="Calibri" w:hAnsi="Times New Roman" w:cs="Times New Roman"/>
          <w:i/>
          <w:iCs/>
          <w:sz w:val="28"/>
          <w:szCs w:val="28"/>
        </w:rPr>
        <w:t>р</w:t>
      </w:r>
      <w:r w:rsidRPr="000A2ADB">
        <w:rPr>
          <w:rFonts w:ascii="Times New Roman" w:eastAsia="Calibri" w:hAnsi="Times New Roman" w:cs="Times New Roman"/>
          <w:i/>
          <w:iCs/>
          <w:sz w:val="28"/>
          <w:szCs w:val="28"/>
        </w:rPr>
        <w:t>рекцио</w:t>
      </w:r>
      <w:r>
        <w:rPr>
          <w:rFonts w:ascii="Times New Roman" w:hAnsi="Times New Roman"/>
          <w:i/>
          <w:iCs/>
          <w:sz w:val="28"/>
          <w:szCs w:val="28"/>
        </w:rPr>
        <w:t xml:space="preserve">нно-развивающие </w:t>
      </w:r>
      <w:r w:rsidRPr="000A2ADB">
        <w:rPr>
          <w:rFonts w:ascii="Times New Roman" w:eastAsia="Calibri" w:hAnsi="Times New Roman" w:cs="Times New Roman"/>
          <w:i/>
          <w:iCs/>
          <w:sz w:val="28"/>
          <w:szCs w:val="28"/>
        </w:rPr>
        <w:t xml:space="preserve">индивидуальные, подгрупповые, групповые, интегрированные занятия </w:t>
      </w:r>
      <w:r w:rsidRPr="000A2ADB">
        <w:rPr>
          <w:rFonts w:ascii="Times New Roman" w:eastAsia="Calibri" w:hAnsi="Times New Roman" w:cs="Times New Roman"/>
          <w:sz w:val="28"/>
          <w:szCs w:val="28"/>
        </w:rPr>
        <w:t>в соответствии с Программой н</w:t>
      </w:r>
      <w:r>
        <w:rPr>
          <w:rFonts w:ascii="Times New Roman" w:hAnsi="Times New Roman"/>
          <w:sz w:val="28"/>
          <w:szCs w:val="28"/>
        </w:rPr>
        <w:t xml:space="preserve">осят игровой характер, насыщены </w:t>
      </w:r>
      <w:r w:rsidRPr="000A2ADB">
        <w:rPr>
          <w:rFonts w:ascii="Times New Roman" w:eastAsia="Calibri" w:hAnsi="Times New Roman" w:cs="Times New Roman"/>
          <w:sz w:val="28"/>
          <w:szCs w:val="28"/>
        </w:rPr>
        <w:t>разнообра</w:t>
      </w:r>
      <w:r w:rsidRPr="000A2ADB">
        <w:rPr>
          <w:rFonts w:ascii="Times New Roman" w:eastAsia="Calibri" w:hAnsi="Times New Roman" w:cs="Times New Roman"/>
          <w:sz w:val="28"/>
          <w:szCs w:val="28"/>
        </w:rPr>
        <w:t>з</w:t>
      </w:r>
      <w:r w:rsidRPr="000A2ADB">
        <w:rPr>
          <w:rFonts w:ascii="Times New Roman" w:eastAsia="Calibri" w:hAnsi="Times New Roman" w:cs="Times New Roman"/>
          <w:sz w:val="28"/>
          <w:szCs w:val="28"/>
        </w:rPr>
        <w:t>ными играми и развивающими игровыми упражнениями и ни в коей мере не ду</w:t>
      </w:r>
      <w:r w:rsidRPr="000A2ADB">
        <w:rPr>
          <w:rFonts w:ascii="Times New Roman" w:eastAsia="Calibri" w:hAnsi="Times New Roman" w:cs="Times New Roman"/>
          <w:sz w:val="28"/>
          <w:szCs w:val="28"/>
        </w:rPr>
        <w:t>б</w:t>
      </w:r>
      <w:r w:rsidRPr="000A2ADB">
        <w:rPr>
          <w:rFonts w:ascii="Times New Roman" w:eastAsia="Calibri" w:hAnsi="Times New Roman" w:cs="Times New Roman"/>
          <w:sz w:val="28"/>
          <w:szCs w:val="28"/>
        </w:rPr>
        <w:t xml:space="preserve">лируют школьных форм обучения. </w:t>
      </w:r>
      <w:r w:rsidRPr="000A2ADB">
        <w:rPr>
          <w:rFonts w:ascii="Times New Roman" w:eastAsia="Calibri" w:hAnsi="Times New Roman" w:cs="Times New Roman"/>
          <w:b/>
          <w:bCs/>
          <w:i/>
          <w:iCs/>
          <w:sz w:val="28"/>
          <w:szCs w:val="28"/>
        </w:rPr>
        <w:t xml:space="preserve">Коррекционно-развивающее занятие </w:t>
      </w:r>
      <w:r w:rsidRPr="000A2ADB">
        <w:rPr>
          <w:rFonts w:ascii="Times New Roman" w:eastAsia="Calibri" w:hAnsi="Times New Roman" w:cs="Times New Roman"/>
          <w:sz w:val="28"/>
          <w:szCs w:val="28"/>
        </w:rPr>
        <w:t>в соответствии с Пр</w:t>
      </w:r>
      <w:r w:rsidRPr="000A2ADB">
        <w:rPr>
          <w:rFonts w:ascii="Times New Roman" w:eastAsia="Calibri" w:hAnsi="Times New Roman" w:cs="Times New Roman"/>
          <w:sz w:val="28"/>
          <w:szCs w:val="28"/>
        </w:rPr>
        <w:t>о</w:t>
      </w:r>
      <w:r w:rsidRPr="000A2ADB">
        <w:rPr>
          <w:rFonts w:ascii="Times New Roman" w:eastAsia="Calibri" w:hAnsi="Times New Roman" w:cs="Times New Roman"/>
          <w:sz w:val="28"/>
          <w:szCs w:val="28"/>
        </w:rPr>
        <w:t>граммой не то</w:t>
      </w:r>
      <w:r w:rsidRPr="000A2ADB">
        <w:rPr>
          <w:rFonts w:ascii="Times New Roman" w:eastAsia="Calibri" w:hAnsi="Times New Roman" w:cs="Times New Roman"/>
          <w:sz w:val="28"/>
          <w:szCs w:val="28"/>
        </w:rPr>
        <w:t>ж</w:t>
      </w:r>
      <w:r w:rsidRPr="000A2ADB">
        <w:rPr>
          <w:rFonts w:ascii="Times New Roman" w:eastAsia="Calibri" w:hAnsi="Times New Roman" w:cs="Times New Roman"/>
          <w:sz w:val="28"/>
          <w:szCs w:val="28"/>
        </w:rPr>
        <w:t>дественно школьному уроку и не является его аналогом.</w:t>
      </w:r>
    </w:p>
    <w:p w14:paraId="2319D67A" w14:textId="77777777" w:rsidR="006E6617" w:rsidRPr="00074804" w:rsidRDefault="006E6617" w:rsidP="006E661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8"/>
        <w:gridCol w:w="3094"/>
        <w:gridCol w:w="2277"/>
        <w:gridCol w:w="2239"/>
      </w:tblGrid>
      <w:tr w:rsidR="006E6617" w:rsidRPr="00074804" w14:paraId="7975747D" w14:textId="77777777" w:rsidTr="00F44C3D">
        <w:tc>
          <w:tcPr>
            <w:tcW w:w="2945" w:type="pct"/>
            <w:gridSpan w:val="2"/>
            <w:tcBorders>
              <w:top w:val="single" w:sz="4" w:space="0" w:color="auto"/>
              <w:left w:val="single" w:sz="4" w:space="0" w:color="auto"/>
              <w:bottom w:val="single" w:sz="4" w:space="0" w:color="auto"/>
              <w:right w:val="single" w:sz="4" w:space="0" w:color="auto"/>
            </w:tcBorders>
            <w:hideMark/>
          </w:tcPr>
          <w:p w14:paraId="3145BCB8" w14:textId="77777777" w:rsidR="006E6617" w:rsidRPr="00074804" w:rsidRDefault="006E6617" w:rsidP="00F44C3D">
            <w:pPr>
              <w:spacing w:after="0" w:line="240" w:lineRule="auto"/>
              <w:jc w:val="center"/>
              <w:rPr>
                <w:rFonts w:ascii="Times New Roman" w:eastAsia="Calibri" w:hAnsi="Times New Roman" w:cs="Times New Roman"/>
                <w:b/>
                <w:bCs/>
                <w:sz w:val="28"/>
                <w:szCs w:val="28"/>
              </w:rPr>
            </w:pPr>
            <w:r w:rsidRPr="00074804">
              <w:rPr>
                <w:rFonts w:ascii="Times New Roman" w:eastAsia="Calibri" w:hAnsi="Times New Roman" w:cs="Times New Roman"/>
                <w:b/>
                <w:bCs/>
                <w:sz w:val="28"/>
                <w:szCs w:val="28"/>
              </w:rPr>
              <w:t>Совместная образовательная деятельность п</w:t>
            </w:r>
            <w:r w:rsidRPr="00074804">
              <w:rPr>
                <w:rFonts w:ascii="Times New Roman" w:eastAsia="Calibri" w:hAnsi="Times New Roman" w:cs="Times New Roman"/>
                <w:b/>
                <w:bCs/>
                <w:sz w:val="28"/>
                <w:szCs w:val="28"/>
              </w:rPr>
              <w:t>е</w:t>
            </w:r>
            <w:r w:rsidRPr="00074804">
              <w:rPr>
                <w:rFonts w:ascii="Times New Roman" w:eastAsia="Calibri" w:hAnsi="Times New Roman" w:cs="Times New Roman"/>
                <w:b/>
                <w:bCs/>
                <w:sz w:val="28"/>
                <w:szCs w:val="28"/>
              </w:rPr>
              <w:t>дагогов и детей</w:t>
            </w:r>
          </w:p>
        </w:tc>
        <w:tc>
          <w:tcPr>
            <w:tcW w:w="1036" w:type="pct"/>
            <w:vMerge w:val="restart"/>
            <w:tcBorders>
              <w:top w:val="single" w:sz="4" w:space="0" w:color="auto"/>
              <w:left w:val="single" w:sz="4" w:space="0" w:color="auto"/>
              <w:bottom w:val="single" w:sz="4" w:space="0" w:color="auto"/>
              <w:right w:val="single" w:sz="4" w:space="0" w:color="auto"/>
            </w:tcBorders>
            <w:hideMark/>
          </w:tcPr>
          <w:p w14:paraId="5B65B3BC" w14:textId="77777777" w:rsidR="006E6617" w:rsidRPr="00074804" w:rsidRDefault="006E6617" w:rsidP="00F44C3D">
            <w:pPr>
              <w:spacing w:after="0" w:line="240" w:lineRule="auto"/>
              <w:jc w:val="center"/>
              <w:rPr>
                <w:rFonts w:ascii="Times New Roman" w:eastAsia="Calibri" w:hAnsi="Times New Roman" w:cs="Times New Roman"/>
                <w:b/>
                <w:bCs/>
                <w:color w:val="000000"/>
                <w:sz w:val="28"/>
                <w:szCs w:val="28"/>
              </w:rPr>
            </w:pPr>
            <w:r w:rsidRPr="00074804">
              <w:rPr>
                <w:rFonts w:ascii="Times New Roman" w:eastAsia="Calibri" w:hAnsi="Times New Roman" w:cs="Times New Roman"/>
                <w:b/>
                <w:bCs/>
                <w:color w:val="000000"/>
                <w:sz w:val="28"/>
                <w:szCs w:val="28"/>
              </w:rPr>
              <w:t>самостоятел</w:t>
            </w:r>
            <w:r w:rsidRPr="00074804">
              <w:rPr>
                <w:rFonts w:ascii="Times New Roman" w:eastAsia="Calibri" w:hAnsi="Times New Roman" w:cs="Times New Roman"/>
                <w:b/>
                <w:bCs/>
                <w:color w:val="000000"/>
                <w:sz w:val="28"/>
                <w:szCs w:val="28"/>
              </w:rPr>
              <w:t>ь</w:t>
            </w:r>
            <w:r w:rsidRPr="00074804">
              <w:rPr>
                <w:rFonts w:ascii="Times New Roman" w:eastAsia="Calibri" w:hAnsi="Times New Roman" w:cs="Times New Roman"/>
                <w:b/>
                <w:bCs/>
                <w:color w:val="000000"/>
                <w:sz w:val="28"/>
                <w:szCs w:val="28"/>
              </w:rPr>
              <w:t>ная деятел</w:t>
            </w:r>
            <w:r w:rsidRPr="00074804">
              <w:rPr>
                <w:rFonts w:ascii="Times New Roman" w:eastAsia="Calibri" w:hAnsi="Times New Roman" w:cs="Times New Roman"/>
                <w:b/>
                <w:bCs/>
                <w:color w:val="000000"/>
                <w:sz w:val="28"/>
                <w:szCs w:val="28"/>
              </w:rPr>
              <w:t>ь</w:t>
            </w:r>
            <w:r w:rsidRPr="00074804">
              <w:rPr>
                <w:rFonts w:ascii="Times New Roman" w:eastAsia="Calibri" w:hAnsi="Times New Roman" w:cs="Times New Roman"/>
                <w:b/>
                <w:bCs/>
                <w:color w:val="000000"/>
                <w:sz w:val="28"/>
                <w:szCs w:val="28"/>
              </w:rPr>
              <w:t>ность д</w:t>
            </w:r>
            <w:r w:rsidRPr="00074804">
              <w:rPr>
                <w:rFonts w:ascii="Times New Roman" w:eastAsia="Calibri" w:hAnsi="Times New Roman" w:cs="Times New Roman"/>
                <w:b/>
                <w:bCs/>
                <w:color w:val="000000"/>
                <w:sz w:val="28"/>
                <w:szCs w:val="28"/>
              </w:rPr>
              <w:t>е</w:t>
            </w:r>
            <w:r w:rsidRPr="00074804">
              <w:rPr>
                <w:rFonts w:ascii="Times New Roman" w:eastAsia="Calibri" w:hAnsi="Times New Roman" w:cs="Times New Roman"/>
                <w:b/>
                <w:bCs/>
                <w:color w:val="000000"/>
                <w:sz w:val="28"/>
                <w:szCs w:val="28"/>
              </w:rPr>
              <w:t>тей</w:t>
            </w:r>
          </w:p>
        </w:tc>
        <w:tc>
          <w:tcPr>
            <w:tcW w:w="1019" w:type="pct"/>
            <w:vMerge w:val="restart"/>
            <w:tcBorders>
              <w:top w:val="single" w:sz="4" w:space="0" w:color="auto"/>
              <w:left w:val="single" w:sz="4" w:space="0" w:color="auto"/>
              <w:bottom w:val="single" w:sz="4" w:space="0" w:color="auto"/>
              <w:right w:val="single" w:sz="4" w:space="0" w:color="auto"/>
            </w:tcBorders>
            <w:hideMark/>
          </w:tcPr>
          <w:p w14:paraId="67AD2BC8" w14:textId="77777777" w:rsidR="006E6617" w:rsidRPr="00074804" w:rsidRDefault="006E6617" w:rsidP="00F44C3D">
            <w:pPr>
              <w:spacing w:after="0" w:line="240" w:lineRule="auto"/>
              <w:jc w:val="center"/>
              <w:rPr>
                <w:rFonts w:ascii="Times New Roman" w:eastAsia="Calibri" w:hAnsi="Times New Roman" w:cs="Times New Roman"/>
                <w:b/>
                <w:bCs/>
                <w:color w:val="000000"/>
                <w:sz w:val="28"/>
                <w:szCs w:val="28"/>
              </w:rPr>
            </w:pPr>
            <w:r w:rsidRPr="00074804">
              <w:rPr>
                <w:rFonts w:ascii="Times New Roman" w:eastAsia="Calibri" w:hAnsi="Times New Roman" w:cs="Times New Roman"/>
                <w:b/>
                <w:bCs/>
                <w:color w:val="000000"/>
                <w:sz w:val="28"/>
                <w:szCs w:val="28"/>
              </w:rPr>
              <w:t>образовател</w:t>
            </w:r>
            <w:r w:rsidRPr="00074804">
              <w:rPr>
                <w:rFonts w:ascii="Times New Roman" w:eastAsia="Calibri" w:hAnsi="Times New Roman" w:cs="Times New Roman"/>
                <w:b/>
                <w:bCs/>
                <w:color w:val="000000"/>
                <w:sz w:val="28"/>
                <w:szCs w:val="28"/>
              </w:rPr>
              <w:t>ь</w:t>
            </w:r>
            <w:r w:rsidRPr="00074804">
              <w:rPr>
                <w:rFonts w:ascii="Times New Roman" w:eastAsia="Calibri" w:hAnsi="Times New Roman" w:cs="Times New Roman"/>
                <w:b/>
                <w:bCs/>
                <w:color w:val="000000"/>
                <w:sz w:val="28"/>
                <w:szCs w:val="28"/>
              </w:rPr>
              <w:t>ная деятел</w:t>
            </w:r>
            <w:r w:rsidRPr="00074804">
              <w:rPr>
                <w:rFonts w:ascii="Times New Roman" w:eastAsia="Calibri" w:hAnsi="Times New Roman" w:cs="Times New Roman"/>
                <w:b/>
                <w:bCs/>
                <w:color w:val="000000"/>
                <w:sz w:val="28"/>
                <w:szCs w:val="28"/>
              </w:rPr>
              <w:t>ь</w:t>
            </w:r>
            <w:r w:rsidRPr="00074804">
              <w:rPr>
                <w:rFonts w:ascii="Times New Roman" w:eastAsia="Calibri" w:hAnsi="Times New Roman" w:cs="Times New Roman"/>
                <w:b/>
                <w:bCs/>
                <w:color w:val="000000"/>
                <w:sz w:val="28"/>
                <w:szCs w:val="28"/>
              </w:rPr>
              <w:t>ность в семье</w:t>
            </w:r>
          </w:p>
        </w:tc>
      </w:tr>
      <w:tr w:rsidR="006E6617" w:rsidRPr="00074804" w14:paraId="48546051" w14:textId="77777777" w:rsidTr="00F44C3D">
        <w:tc>
          <w:tcPr>
            <w:tcW w:w="1537" w:type="pct"/>
            <w:tcBorders>
              <w:top w:val="single" w:sz="4" w:space="0" w:color="auto"/>
              <w:left w:val="single" w:sz="4" w:space="0" w:color="auto"/>
              <w:bottom w:val="single" w:sz="4" w:space="0" w:color="auto"/>
              <w:right w:val="single" w:sz="4" w:space="0" w:color="auto"/>
            </w:tcBorders>
            <w:hideMark/>
          </w:tcPr>
          <w:p w14:paraId="2A02E1A3" w14:textId="77777777" w:rsidR="006E6617" w:rsidRPr="00074804" w:rsidRDefault="006E6617" w:rsidP="00F44C3D">
            <w:pPr>
              <w:spacing w:after="0" w:line="240" w:lineRule="auto"/>
              <w:jc w:val="center"/>
              <w:rPr>
                <w:rFonts w:ascii="Times New Roman" w:eastAsia="Calibri" w:hAnsi="Times New Roman" w:cs="Times New Roman"/>
                <w:b/>
                <w:sz w:val="28"/>
                <w:szCs w:val="28"/>
              </w:rPr>
            </w:pPr>
            <w:r w:rsidRPr="00074804">
              <w:rPr>
                <w:rFonts w:ascii="Times New Roman" w:eastAsia="Calibri" w:hAnsi="Times New Roman" w:cs="Times New Roman"/>
                <w:b/>
                <w:bCs/>
                <w:sz w:val="28"/>
                <w:szCs w:val="28"/>
              </w:rPr>
              <w:t>непосредственно обр</w:t>
            </w:r>
            <w:r w:rsidRPr="00074804">
              <w:rPr>
                <w:rFonts w:ascii="Times New Roman" w:eastAsia="Calibri" w:hAnsi="Times New Roman" w:cs="Times New Roman"/>
                <w:b/>
                <w:bCs/>
                <w:sz w:val="28"/>
                <w:szCs w:val="28"/>
              </w:rPr>
              <w:t>а</w:t>
            </w:r>
            <w:r w:rsidRPr="00074804">
              <w:rPr>
                <w:rFonts w:ascii="Times New Roman" w:eastAsia="Calibri" w:hAnsi="Times New Roman" w:cs="Times New Roman"/>
                <w:b/>
                <w:bCs/>
                <w:sz w:val="28"/>
                <w:szCs w:val="28"/>
              </w:rPr>
              <w:t>зовательная деятел</w:t>
            </w:r>
            <w:r w:rsidRPr="00074804">
              <w:rPr>
                <w:rFonts w:ascii="Times New Roman" w:eastAsia="Calibri" w:hAnsi="Times New Roman" w:cs="Times New Roman"/>
                <w:b/>
                <w:bCs/>
                <w:sz w:val="28"/>
                <w:szCs w:val="28"/>
              </w:rPr>
              <w:t>ь</w:t>
            </w:r>
            <w:r w:rsidRPr="00074804">
              <w:rPr>
                <w:rFonts w:ascii="Times New Roman" w:eastAsia="Calibri" w:hAnsi="Times New Roman" w:cs="Times New Roman"/>
                <w:b/>
                <w:bCs/>
                <w:sz w:val="28"/>
                <w:szCs w:val="28"/>
              </w:rPr>
              <w:t>ность</w:t>
            </w:r>
          </w:p>
        </w:tc>
        <w:tc>
          <w:tcPr>
            <w:tcW w:w="1407" w:type="pct"/>
            <w:tcBorders>
              <w:top w:val="single" w:sz="4" w:space="0" w:color="auto"/>
              <w:left w:val="single" w:sz="4" w:space="0" w:color="auto"/>
              <w:bottom w:val="single" w:sz="4" w:space="0" w:color="auto"/>
              <w:right w:val="single" w:sz="4" w:space="0" w:color="auto"/>
            </w:tcBorders>
            <w:hideMark/>
          </w:tcPr>
          <w:p w14:paraId="4B96F85D" w14:textId="77777777" w:rsidR="006E6617" w:rsidRPr="00074804" w:rsidRDefault="006E6617" w:rsidP="00F44C3D">
            <w:pPr>
              <w:spacing w:after="0" w:line="240" w:lineRule="auto"/>
              <w:jc w:val="center"/>
              <w:rPr>
                <w:rFonts w:ascii="Times New Roman" w:eastAsia="Calibri" w:hAnsi="Times New Roman" w:cs="Times New Roman"/>
                <w:b/>
                <w:sz w:val="28"/>
                <w:szCs w:val="28"/>
              </w:rPr>
            </w:pPr>
            <w:r w:rsidRPr="00074804">
              <w:rPr>
                <w:rFonts w:ascii="Times New Roman" w:eastAsia="Calibri" w:hAnsi="Times New Roman" w:cs="Times New Roman"/>
                <w:b/>
                <w:bCs/>
                <w:color w:val="000000"/>
                <w:sz w:val="28"/>
                <w:szCs w:val="28"/>
              </w:rPr>
              <w:t>образовательная де</w:t>
            </w:r>
            <w:r w:rsidRPr="00074804">
              <w:rPr>
                <w:rFonts w:ascii="Times New Roman" w:eastAsia="Calibri" w:hAnsi="Times New Roman" w:cs="Times New Roman"/>
                <w:b/>
                <w:bCs/>
                <w:color w:val="000000"/>
                <w:sz w:val="28"/>
                <w:szCs w:val="28"/>
              </w:rPr>
              <w:t>я</w:t>
            </w:r>
            <w:r w:rsidRPr="00074804">
              <w:rPr>
                <w:rFonts w:ascii="Times New Roman" w:eastAsia="Calibri" w:hAnsi="Times New Roman" w:cs="Times New Roman"/>
                <w:b/>
                <w:bCs/>
                <w:color w:val="000000"/>
                <w:sz w:val="28"/>
                <w:szCs w:val="28"/>
              </w:rPr>
              <w:t>тельность в режи</w:t>
            </w:r>
            <w:r w:rsidRPr="00074804">
              <w:rPr>
                <w:rFonts w:ascii="Times New Roman" w:eastAsia="Calibri" w:hAnsi="Times New Roman" w:cs="Times New Roman"/>
                <w:b/>
                <w:bCs/>
                <w:color w:val="000000"/>
                <w:sz w:val="28"/>
                <w:szCs w:val="28"/>
              </w:rPr>
              <w:t>м</w:t>
            </w:r>
            <w:r w:rsidRPr="00074804">
              <w:rPr>
                <w:rFonts w:ascii="Times New Roman" w:eastAsia="Calibri" w:hAnsi="Times New Roman" w:cs="Times New Roman"/>
                <w:b/>
                <w:bCs/>
                <w:color w:val="000000"/>
                <w:sz w:val="28"/>
                <w:szCs w:val="28"/>
              </w:rPr>
              <w:t>ных моментах</w:t>
            </w: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79C2F2EE" w14:textId="77777777" w:rsidR="006E6617" w:rsidRPr="00074804" w:rsidRDefault="006E6617" w:rsidP="00F44C3D">
            <w:pPr>
              <w:spacing w:after="0" w:line="240" w:lineRule="auto"/>
              <w:jc w:val="center"/>
              <w:rPr>
                <w:rFonts w:ascii="Times New Roman" w:eastAsia="Calibri" w:hAnsi="Times New Roman" w:cs="Times New Roman"/>
                <w:b/>
                <w:bCs/>
                <w:color w:val="000000"/>
                <w:sz w:val="28"/>
                <w:szCs w:val="28"/>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14:paraId="46EE8AEC" w14:textId="77777777" w:rsidR="006E6617" w:rsidRPr="00074804" w:rsidRDefault="006E6617" w:rsidP="00F44C3D">
            <w:pPr>
              <w:spacing w:after="0" w:line="240" w:lineRule="auto"/>
              <w:jc w:val="center"/>
              <w:rPr>
                <w:rFonts w:ascii="Times New Roman" w:eastAsia="Calibri" w:hAnsi="Times New Roman" w:cs="Times New Roman"/>
                <w:b/>
                <w:bCs/>
                <w:color w:val="000000"/>
                <w:sz w:val="28"/>
                <w:szCs w:val="28"/>
              </w:rPr>
            </w:pPr>
          </w:p>
        </w:tc>
      </w:tr>
      <w:tr w:rsidR="006E6617" w:rsidRPr="00074804" w14:paraId="248286C3" w14:textId="77777777" w:rsidTr="00F44C3D">
        <w:tc>
          <w:tcPr>
            <w:tcW w:w="1537" w:type="pct"/>
            <w:tcBorders>
              <w:top w:val="single" w:sz="4" w:space="0" w:color="auto"/>
              <w:left w:val="single" w:sz="4" w:space="0" w:color="auto"/>
              <w:bottom w:val="single" w:sz="4" w:space="0" w:color="auto"/>
              <w:right w:val="single" w:sz="4" w:space="0" w:color="auto"/>
            </w:tcBorders>
            <w:hideMark/>
          </w:tcPr>
          <w:p w14:paraId="67FFE26F" w14:textId="77777777" w:rsidR="006E6617" w:rsidRPr="00074804" w:rsidRDefault="006E6617" w:rsidP="00C36FBE">
            <w:pPr>
              <w:spacing w:after="0" w:line="240" w:lineRule="auto"/>
              <w:ind w:hanging="52"/>
              <w:rPr>
                <w:rFonts w:ascii="Times New Roman" w:eastAsia="Calibri" w:hAnsi="Times New Roman" w:cs="Times New Roman"/>
                <w:sz w:val="28"/>
                <w:szCs w:val="28"/>
              </w:rPr>
            </w:pPr>
            <w:r w:rsidRPr="00074804">
              <w:rPr>
                <w:rFonts w:ascii="Times New Roman" w:eastAsia="Calibri" w:hAnsi="Times New Roman" w:cs="Times New Roman"/>
                <w:sz w:val="28"/>
                <w:szCs w:val="28"/>
              </w:rPr>
              <w:t>Занятия</w:t>
            </w:r>
          </w:p>
          <w:p w14:paraId="5E9EA273" w14:textId="77777777" w:rsidR="006E6617" w:rsidRPr="00074804" w:rsidRDefault="006E6617" w:rsidP="00C36FBE">
            <w:pPr>
              <w:spacing w:after="0" w:line="240" w:lineRule="auto"/>
              <w:ind w:hanging="52"/>
              <w:rPr>
                <w:rFonts w:ascii="Times New Roman" w:eastAsia="Calibri" w:hAnsi="Times New Roman" w:cs="Times New Roman"/>
                <w:sz w:val="28"/>
                <w:szCs w:val="28"/>
              </w:rPr>
            </w:pPr>
            <w:r w:rsidRPr="00074804">
              <w:rPr>
                <w:rFonts w:ascii="Times New Roman" w:eastAsia="Calibri" w:hAnsi="Times New Roman" w:cs="Times New Roman"/>
                <w:sz w:val="28"/>
                <w:szCs w:val="28"/>
              </w:rPr>
              <w:t>Игры с предметами и  сюжетными игрушк</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ми</w:t>
            </w:r>
          </w:p>
          <w:p w14:paraId="06CB05B9" w14:textId="77777777" w:rsidR="006E6617" w:rsidRPr="00074804" w:rsidRDefault="006E6617" w:rsidP="00C36FBE">
            <w:pPr>
              <w:spacing w:after="0" w:line="240" w:lineRule="auto"/>
              <w:ind w:hanging="52"/>
              <w:rPr>
                <w:rFonts w:ascii="Times New Roman" w:eastAsia="Calibri" w:hAnsi="Times New Roman" w:cs="Times New Roman"/>
                <w:sz w:val="28"/>
                <w:szCs w:val="28"/>
              </w:rPr>
            </w:pPr>
            <w:r w:rsidRPr="00074804">
              <w:rPr>
                <w:rFonts w:ascii="Times New Roman" w:eastAsia="Calibri" w:hAnsi="Times New Roman" w:cs="Times New Roman"/>
                <w:sz w:val="28"/>
                <w:szCs w:val="28"/>
              </w:rPr>
              <w:t>Обучающие  игры  с и</w:t>
            </w:r>
            <w:r w:rsidRPr="00074804">
              <w:rPr>
                <w:rFonts w:ascii="Times New Roman" w:eastAsia="Calibri" w:hAnsi="Times New Roman" w:cs="Times New Roman"/>
                <w:sz w:val="28"/>
                <w:szCs w:val="28"/>
              </w:rPr>
              <w:t>с</w:t>
            </w:r>
            <w:r w:rsidRPr="00074804">
              <w:rPr>
                <w:rFonts w:ascii="Times New Roman" w:eastAsia="Calibri" w:hAnsi="Times New Roman" w:cs="Times New Roman"/>
                <w:sz w:val="28"/>
                <w:szCs w:val="28"/>
              </w:rPr>
              <w:t>пользованием пре</w:t>
            </w:r>
            <w:r w:rsidRPr="00074804">
              <w:rPr>
                <w:rFonts w:ascii="Times New Roman" w:eastAsia="Calibri" w:hAnsi="Times New Roman" w:cs="Times New Roman"/>
                <w:sz w:val="28"/>
                <w:szCs w:val="28"/>
              </w:rPr>
              <w:t>д</w:t>
            </w:r>
            <w:r w:rsidRPr="00074804">
              <w:rPr>
                <w:rFonts w:ascii="Times New Roman" w:eastAsia="Calibri" w:hAnsi="Times New Roman" w:cs="Times New Roman"/>
                <w:sz w:val="28"/>
                <w:szCs w:val="28"/>
              </w:rPr>
              <w:t>метов и игрушек</w:t>
            </w:r>
          </w:p>
          <w:p w14:paraId="35A74BE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Коммуникативные и</w:t>
            </w:r>
            <w:r w:rsidRPr="00074804">
              <w:rPr>
                <w:rFonts w:ascii="Times New Roman" w:eastAsia="Calibri" w:hAnsi="Times New Roman" w:cs="Times New Roman"/>
                <w:sz w:val="28"/>
                <w:szCs w:val="28"/>
              </w:rPr>
              <w:t>г</w:t>
            </w:r>
            <w:r w:rsidRPr="00074804">
              <w:rPr>
                <w:rFonts w:ascii="Times New Roman" w:eastAsia="Calibri" w:hAnsi="Times New Roman" w:cs="Times New Roman"/>
                <w:sz w:val="28"/>
                <w:szCs w:val="28"/>
              </w:rPr>
              <w:t>ры с включением малых фол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клорных форм (</w:t>
            </w:r>
            <w:proofErr w:type="spellStart"/>
            <w:r w:rsidRPr="00074804">
              <w:rPr>
                <w:rFonts w:ascii="Times New Roman" w:eastAsia="Calibri" w:hAnsi="Times New Roman" w:cs="Times New Roman"/>
                <w:sz w:val="28"/>
                <w:szCs w:val="28"/>
              </w:rPr>
              <w:t>п</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тешки</w:t>
            </w:r>
            <w:proofErr w:type="spellEnd"/>
            <w:r w:rsidRPr="00074804">
              <w:rPr>
                <w:rFonts w:ascii="Times New Roman" w:eastAsia="Calibri" w:hAnsi="Times New Roman" w:cs="Times New Roman"/>
                <w:sz w:val="28"/>
                <w:szCs w:val="28"/>
              </w:rPr>
              <w:t xml:space="preserve">, </w:t>
            </w:r>
            <w:r w:rsidRPr="00074804">
              <w:rPr>
                <w:rFonts w:ascii="Times New Roman" w:eastAsia="Calibri" w:hAnsi="Times New Roman" w:cs="Times New Roman"/>
                <w:sz w:val="28"/>
                <w:szCs w:val="28"/>
              </w:rPr>
              <w:lastRenderedPageBreak/>
              <w:t xml:space="preserve">прибаутки, </w:t>
            </w:r>
            <w:proofErr w:type="spellStart"/>
            <w:r w:rsidRPr="00074804">
              <w:rPr>
                <w:rFonts w:ascii="Times New Roman" w:eastAsia="Calibri" w:hAnsi="Times New Roman" w:cs="Times New Roman"/>
                <w:sz w:val="28"/>
                <w:szCs w:val="28"/>
              </w:rPr>
              <w:t>пестушки</w:t>
            </w:r>
            <w:proofErr w:type="spellEnd"/>
            <w:r w:rsidRPr="00074804">
              <w:rPr>
                <w:rFonts w:ascii="Times New Roman" w:eastAsia="Calibri" w:hAnsi="Times New Roman" w:cs="Times New Roman"/>
                <w:sz w:val="28"/>
                <w:szCs w:val="28"/>
              </w:rPr>
              <w:t>, к</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лыбельные)</w:t>
            </w:r>
          </w:p>
          <w:p w14:paraId="6E185BA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Чтение,  рассматрив</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ние иллюстраций</w:t>
            </w:r>
          </w:p>
          <w:p w14:paraId="3781C581" w14:textId="77777777" w:rsidR="006E6617" w:rsidRPr="00074804" w:rsidRDefault="006E6617" w:rsidP="00C36FBE">
            <w:pPr>
              <w:spacing w:after="0" w:line="240" w:lineRule="auto"/>
              <w:ind w:hanging="52"/>
              <w:rPr>
                <w:rFonts w:ascii="Times New Roman" w:eastAsia="Calibri" w:hAnsi="Times New Roman" w:cs="Times New Roman"/>
                <w:sz w:val="28"/>
                <w:szCs w:val="28"/>
              </w:rPr>
            </w:pPr>
            <w:r w:rsidRPr="00074804">
              <w:rPr>
                <w:rFonts w:ascii="Times New Roman" w:eastAsia="Calibri" w:hAnsi="Times New Roman" w:cs="Times New Roman"/>
                <w:sz w:val="28"/>
                <w:szCs w:val="28"/>
              </w:rPr>
              <w:t>Сценарии активизиру</w:t>
            </w:r>
            <w:r w:rsidRPr="00074804">
              <w:rPr>
                <w:rFonts w:ascii="Times New Roman" w:eastAsia="Calibri" w:hAnsi="Times New Roman" w:cs="Times New Roman"/>
                <w:sz w:val="28"/>
                <w:szCs w:val="28"/>
              </w:rPr>
              <w:t>ю</w:t>
            </w:r>
            <w:r w:rsidRPr="00074804">
              <w:rPr>
                <w:rFonts w:ascii="Times New Roman" w:eastAsia="Calibri" w:hAnsi="Times New Roman" w:cs="Times New Roman"/>
                <w:sz w:val="28"/>
                <w:szCs w:val="28"/>
              </w:rPr>
              <w:t>щего общения</w:t>
            </w:r>
          </w:p>
          <w:p w14:paraId="0882AE9F" w14:textId="77777777" w:rsidR="006E6617" w:rsidRPr="00074804" w:rsidRDefault="006E6617" w:rsidP="00C36FBE">
            <w:pPr>
              <w:spacing w:after="0" w:line="240" w:lineRule="auto"/>
              <w:ind w:hanging="52"/>
              <w:rPr>
                <w:rFonts w:ascii="Times New Roman" w:eastAsia="Calibri" w:hAnsi="Times New Roman" w:cs="Times New Roman"/>
                <w:sz w:val="28"/>
                <w:szCs w:val="28"/>
              </w:rPr>
            </w:pPr>
            <w:proofErr w:type="spellStart"/>
            <w:r w:rsidRPr="00074804">
              <w:rPr>
                <w:rFonts w:ascii="Times New Roman" w:eastAsia="Calibri" w:hAnsi="Times New Roman" w:cs="Times New Roman"/>
                <w:sz w:val="28"/>
                <w:szCs w:val="28"/>
              </w:rPr>
              <w:t>Имитативные</w:t>
            </w:r>
            <w:proofErr w:type="spellEnd"/>
            <w:r w:rsidRPr="00074804">
              <w:rPr>
                <w:rFonts w:ascii="Times New Roman" w:eastAsia="Calibri" w:hAnsi="Times New Roman" w:cs="Times New Roman"/>
                <w:sz w:val="28"/>
                <w:szCs w:val="28"/>
              </w:rPr>
              <w:t xml:space="preserve"> упражн</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ния, пластические этюды</w:t>
            </w:r>
          </w:p>
          <w:p w14:paraId="1871CB8D"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Коммуникативные тр</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нинги</w:t>
            </w:r>
          </w:p>
          <w:p w14:paraId="609AA621"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Совместная продукти</w:t>
            </w:r>
            <w:r w:rsidRPr="00074804">
              <w:rPr>
                <w:rFonts w:ascii="Times New Roman" w:eastAsia="Calibri" w:hAnsi="Times New Roman" w:cs="Times New Roman"/>
                <w:sz w:val="28"/>
                <w:szCs w:val="28"/>
              </w:rPr>
              <w:t>в</w:t>
            </w:r>
            <w:r w:rsidRPr="00074804">
              <w:rPr>
                <w:rFonts w:ascii="Times New Roman" w:eastAsia="Calibri" w:hAnsi="Times New Roman" w:cs="Times New Roman"/>
                <w:sz w:val="28"/>
                <w:szCs w:val="28"/>
              </w:rPr>
              <w:t>ная деятельность</w:t>
            </w:r>
          </w:p>
          <w:p w14:paraId="27E42BE3" w14:textId="77777777" w:rsidR="006E6617" w:rsidRPr="00074804" w:rsidRDefault="006E6617" w:rsidP="00C36FBE">
            <w:pPr>
              <w:spacing w:after="0" w:line="240" w:lineRule="auto"/>
              <w:ind w:hanging="52"/>
              <w:rPr>
                <w:rFonts w:ascii="Times New Roman" w:eastAsia="Calibri" w:hAnsi="Times New Roman" w:cs="Times New Roman"/>
                <w:sz w:val="28"/>
                <w:szCs w:val="28"/>
              </w:rPr>
            </w:pPr>
            <w:r w:rsidRPr="00074804">
              <w:rPr>
                <w:rFonts w:ascii="Times New Roman" w:eastAsia="Calibri" w:hAnsi="Times New Roman" w:cs="Times New Roman"/>
                <w:sz w:val="28"/>
                <w:szCs w:val="28"/>
              </w:rPr>
              <w:t>Экскурсии</w:t>
            </w:r>
          </w:p>
          <w:p w14:paraId="77746C84"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Проектная деятел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ность</w:t>
            </w:r>
          </w:p>
          <w:p w14:paraId="487407FA" w14:textId="77777777" w:rsidR="006E6617" w:rsidRPr="00074804" w:rsidRDefault="006E6617" w:rsidP="00C36FBE">
            <w:pPr>
              <w:tabs>
                <w:tab w:val="num" w:pos="0"/>
              </w:tabs>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Дидактические игры</w:t>
            </w:r>
          </w:p>
          <w:p w14:paraId="2662DDC2"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Настольно-печатные и</w:t>
            </w:r>
            <w:r w:rsidRPr="00074804">
              <w:rPr>
                <w:rFonts w:ascii="Times New Roman" w:eastAsia="Calibri" w:hAnsi="Times New Roman" w:cs="Times New Roman"/>
                <w:sz w:val="28"/>
                <w:szCs w:val="28"/>
              </w:rPr>
              <w:t>г</w:t>
            </w:r>
            <w:r w:rsidRPr="00074804">
              <w:rPr>
                <w:rFonts w:ascii="Times New Roman" w:eastAsia="Calibri" w:hAnsi="Times New Roman" w:cs="Times New Roman"/>
                <w:sz w:val="28"/>
                <w:szCs w:val="28"/>
              </w:rPr>
              <w:t>ры</w:t>
            </w:r>
          </w:p>
          <w:p w14:paraId="39E23072" w14:textId="77777777" w:rsidR="006E6617" w:rsidRPr="00074804" w:rsidRDefault="006E6617" w:rsidP="00C36FBE">
            <w:pPr>
              <w:tabs>
                <w:tab w:val="num" w:pos="0"/>
              </w:tabs>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Продуктивная деятел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ность</w:t>
            </w:r>
          </w:p>
          <w:p w14:paraId="35695E81"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Разучивание стихотвор</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ний</w:t>
            </w:r>
          </w:p>
          <w:p w14:paraId="265B5395"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Речевые задания и упражнения</w:t>
            </w:r>
          </w:p>
          <w:p w14:paraId="18A23101"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Моделирование и обы</w:t>
            </w:r>
            <w:r w:rsidRPr="00074804">
              <w:rPr>
                <w:rFonts w:ascii="Times New Roman" w:eastAsia="Calibri" w:hAnsi="Times New Roman" w:cs="Times New Roman"/>
                <w:sz w:val="28"/>
                <w:szCs w:val="28"/>
              </w:rPr>
              <w:t>г</w:t>
            </w:r>
            <w:r w:rsidRPr="00074804">
              <w:rPr>
                <w:rFonts w:ascii="Times New Roman" w:eastAsia="Calibri" w:hAnsi="Times New Roman" w:cs="Times New Roman"/>
                <w:sz w:val="28"/>
                <w:szCs w:val="28"/>
              </w:rPr>
              <w:t>рывание проблемных с</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туаций</w:t>
            </w:r>
          </w:p>
          <w:p w14:paraId="213EBDD8"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 xml:space="preserve">Работа </w:t>
            </w:r>
            <w:proofErr w:type="gramStart"/>
            <w:r w:rsidRPr="00074804">
              <w:rPr>
                <w:rFonts w:ascii="Times New Roman" w:eastAsia="Calibri" w:hAnsi="Times New Roman" w:cs="Times New Roman"/>
                <w:sz w:val="28"/>
                <w:szCs w:val="28"/>
              </w:rPr>
              <w:t>по</w:t>
            </w:r>
            <w:proofErr w:type="gramEnd"/>
          </w:p>
          <w:p w14:paraId="7F05D012"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-обучению пересказу с опорой на вопросы во</w:t>
            </w:r>
            <w:r w:rsidRPr="00074804">
              <w:rPr>
                <w:rFonts w:ascii="Times New Roman" w:eastAsia="Calibri" w:hAnsi="Times New Roman" w:cs="Times New Roman"/>
                <w:sz w:val="28"/>
                <w:szCs w:val="28"/>
              </w:rPr>
              <w:t>с</w:t>
            </w:r>
            <w:r w:rsidRPr="00074804">
              <w:rPr>
                <w:rFonts w:ascii="Times New Roman" w:eastAsia="Calibri" w:hAnsi="Times New Roman" w:cs="Times New Roman"/>
                <w:sz w:val="28"/>
                <w:szCs w:val="28"/>
              </w:rPr>
              <w:t>питателя</w:t>
            </w:r>
          </w:p>
          <w:p w14:paraId="1D0C431E"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-обучению пересказу по серии сюжетных карт</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нок</w:t>
            </w:r>
          </w:p>
          <w:p w14:paraId="7A77A40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-обучению пересказу по картине</w:t>
            </w:r>
          </w:p>
          <w:p w14:paraId="5ADD4B81"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-обучению пересказу л</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тературного произвед</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ния</w:t>
            </w:r>
          </w:p>
          <w:p w14:paraId="76A68A79"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(коллективное рассказ</w:t>
            </w:r>
            <w:r w:rsidRPr="00074804">
              <w:rPr>
                <w:rFonts w:ascii="Times New Roman" w:eastAsia="Calibri" w:hAnsi="Times New Roman" w:cs="Times New Roman"/>
                <w:sz w:val="28"/>
                <w:szCs w:val="28"/>
              </w:rPr>
              <w:t>ы</w:t>
            </w:r>
            <w:r w:rsidRPr="00074804">
              <w:rPr>
                <w:rFonts w:ascii="Times New Roman" w:eastAsia="Calibri" w:hAnsi="Times New Roman" w:cs="Times New Roman"/>
                <w:sz w:val="28"/>
                <w:szCs w:val="28"/>
              </w:rPr>
              <w:t>вание)</w:t>
            </w:r>
          </w:p>
          <w:p w14:paraId="6E1B3266"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Показ настольного теа</w:t>
            </w:r>
            <w:r w:rsidRPr="00074804">
              <w:rPr>
                <w:rFonts w:ascii="Times New Roman" w:eastAsia="Calibri" w:hAnsi="Times New Roman" w:cs="Times New Roman"/>
                <w:sz w:val="28"/>
                <w:szCs w:val="28"/>
              </w:rPr>
              <w:t>т</w:t>
            </w:r>
            <w:r w:rsidRPr="00074804">
              <w:rPr>
                <w:rFonts w:ascii="Times New Roman" w:eastAsia="Calibri" w:hAnsi="Times New Roman" w:cs="Times New Roman"/>
                <w:sz w:val="28"/>
                <w:szCs w:val="28"/>
              </w:rPr>
              <w:t xml:space="preserve">ра, работа с </w:t>
            </w:r>
            <w:proofErr w:type="spellStart"/>
            <w:r w:rsidRPr="00074804">
              <w:rPr>
                <w:rFonts w:ascii="Times New Roman" w:eastAsia="Calibri" w:hAnsi="Times New Roman" w:cs="Times New Roman"/>
                <w:sz w:val="28"/>
                <w:szCs w:val="28"/>
              </w:rPr>
              <w:t>фланелегр</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фом</w:t>
            </w:r>
            <w:proofErr w:type="spellEnd"/>
          </w:p>
        </w:tc>
        <w:tc>
          <w:tcPr>
            <w:tcW w:w="1407" w:type="pct"/>
            <w:tcBorders>
              <w:top w:val="single" w:sz="4" w:space="0" w:color="auto"/>
              <w:left w:val="single" w:sz="4" w:space="0" w:color="auto"/>
              <w:bottom w:val="single" w:sz="4" w:space="0" w:color="auto"/>
              <w:right w:val="single" w:sz="4" w:space="0" w:color="auto"/>
            </w:tcBorders>
            <w:hideMark/>
          </w:tcPr>
          <w:p w14:paraId="2469695E"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lastRenderedPageBreak/>
              <w:t>Речевое стимулиров</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ние (повторение, об</w:t>
            </w:r>
            <w:r w:rsidRPr="00074804">
              <w:rPr>
                <w:rFonts w:ascii="Times New Roman" w:eastAsia="Calibri" w:hAnsi="Times New Roman" w:cs="Times New Roman"/>
                <w:sz w:val="28"/>
                <w:szCs w:val="28"/>
              </w:rPr>
              <w:t>ъ</w:t>
            </w:r>
            <w:r w:rsidRPr="00074804">
              <w:rPr>
                <w:rFonts w:ascii="Times New Roman" w:eastAsia="Calibri" w:hAnsi="Times New Roman" w:cs="Times New Roman"/>
                <w:sz w:val="28"/>
                <w:szCs w:val="28"/>
              </w:rPr>
              <w:t>яснение, обсу</w:t>
            </w:r>
            <w:r w:rsidRPr="00074804">
              <w:rPr>
                <w:rFonts w:ascii="Times New Roman" w:eastAsia="Calibri" w:hAnsi="Times New Roman" w:cs="Times New Roman"/>
                <w:sz w:val="28"/>
                <w:szCs w:val="28"/>
              </w:rPr>
              <w:t>ж</w:t>
            </w:r>
            <w:r w:rsidRPr="00074804">
              <w:rPr>
                <w:rFonts w:ascii="Times New Roman" w:eastAsia="Calibri" w:hAnsi="Times New Roman" w:cs="Times New Roman"/>
                <w:sz w:val="28"/>
                <w:szCs w:val="28"/>
              </w:rPr>
              <w:t>дение, побуждение, напом</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нание, уто</w:t>
            </w:r>
            <w:r w:rsidRPr="00074804">
              <w:rPr>
                <w:rFonts w:ascii="Times New Roman" w:eastAsia="Calibri" w:hAnsi="Times New Roman" w:cs="Times New Roman"/>
                <w:sz w:val="28"/>
                <w:szCs w:val="28"/>
              </w:rPr>
              <w:t>ч</w:t>
            </w:r>
            <w:r w:rsidRPr="00074804">
              <w:rPr>
                <w:rFonts w:ascii="Times New Roman" w:eastAsia="Calibri" w:hAnsi="Times New Roman" w:cs="Times New Roman"/>
                <w:sz w:val="28"/>
                <w:szCs w:val="28"/>
              </w:rPr>
              <w:t>нение)</w:t>
            </w:r>
          </w:p>
          <w:p w14:paraId="7AFC0DCB" w14:textId="77777777" w:rsidR="006E6617" w:rsidRPr="00074804" w:rsidRDefault="006E6617" w:rsidP="00C36FBE">
            <w:pPr>
              <w:spacing w:after="0" w:line="240" w:lineRule="auto"/>
              <w:ind w:hanging="18"/>
              <w:rPr>
                <w:rFonts w:ascii="Times New Roman" w:eastAsia="Calibri" w:hAnsi="Times New Roman" w:cs="Times New Roman"/>
                <w:sz w:val="28"/>
                <w:szCs w:val="28"/>
              </w:rPr>
            </w:pPr>
            <w:r w:rsidRPr="00074804">
              <w:rPr>
                <w:rFonts w:ascii="Times New Roman" w:eastAsia="Calibri" w:hAnsi="Times New Roman" w:cs="Times New Roman"/>
                <w:sz w:val="28"/>
                <w:szCs w:val="28"/>
              </w:rPr>
              <w:t>Беседы с опорой на зрительное воспри</w:t>
            </w:r>
            <w:r w:rsidRPr="00074804">
              <w:rPr>
                <w:rFonts w:ascii="Times New Roman" w:eastAsia="Calibri" w:hAnsi="Times New Roman" w:cs="Times New Roman"/>
                <w:sz w:val="28"/>
                <w:szCs w:val="28"/>
              </w:rPr>
              <w:t>я</w:t>
            </w:r>
            <w:r w:rsidRPr="00074804">
              <w:rPr>
                <w:rFonts w:ascii="Times New Roman" w:eastAsia="Calibri" w:hAnsi="Times New Roman" w:cs="Times New Roman"/>
                <w:sz w:val="28"/>
                <w:szCs w:val="28"/>
              </w:rPr>
              <w:t>тие и без опоры на него</w:t>
            </w:r>
          </w:p>
          <w:p w14:paraId="32AA0C00" w14:textId="77777777" w:rsidR="006E6617" w:rsidRPr="00074804" w:rsidRDefault="006E6617" w:rsidP="00C36FBE">
            <w:pPr>
              <w:spacing w:after="0" w:line="240" w:lineRule="auto"/>
              <w:ind w:hanging="18"/>
              <w:rPr>
                <w:rFonts w:ascii="Times New Roman" w:eastAsia="Calibri" w:hAnsi="Times New Roman" w:cs="Times New Roman"/>
                <w:sz w:val="28"/>
                <w:szCs w:val="28"/>
              </w:rPr>
            </w:pPr>
            <w:r w:rsidRPr="00074804">
              <w:rPr>
                <w:rFonts w:ascii="Times New Roman" w:eastAsia="Calibri" w:hAnsi="Times New Roman" w:cs="Times New Roman"/>
                <w:sz w:val="28"/>
                <w:szCs w:val="28"/>
              </w:rPr>
              <w:t xml:space="preserve">Хороводные игры, </w:t>
            </w:r>
            <w:r w:rsidRPr="00074804">
              <w:rPr>
                <w:rFonts w:ascii="Times New Roman" w:eastAsia="Calibri" w:hAnsi="Times New Roman" w:cs="Times New Roman"/>
                <w:sz w:val="28"/>
                <w:szCs w:val="28"/>
              </w:rPr>
              <w:lastRenderedPageBreak/>
              <w:t>пальчиковые игры</w:t>
            </w:r>
          </w:p>
          <w:p w14:paraId="409B1B2A" w14:textId="77777777" w:rsidR="006E6617" w:rsidRPr="00074804" w:rsidRDefault="006E6617" w:rsidP="00C36FBE">
            <w:pPr>
              <w:spacing w:after="0" w:line="240" w:lineRule="auto"/>
              <w:ind w:hanging="18"/>
              <w:rPr>
                <w:rFonts w:ascii="Times New Roman" w:eastAsia="Calibri" w:hAnsi="Times New Roman" w:cs="Times New Roman"/>
                <w:sz w:val="28"/>
                <w:szCs w:val="28"/>
              </w:rPr>
            </w:pPr>
            <w:r w:rsidRPr="00074804">
              <w:rPr>
                <w:rFonts w:ascii="Times New Roman" w:eastAsia="Calibri" w:hAnsi="Times New Roman" w:cs="Times New Roman"/>
                <w:sz w:val="28"/>
                <w:szCs w:val="28"/>
              </w:rPr>
              <w:t>Пример использов</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ния образцов коммуник</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тивных кодов взросл</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го</w:t>
            </w:r>
          </w:p>
          <w:p w14:paraId="196DF8D2" w14:textId="77777777" w:rsidR="006E6617" w:rsidRPr="00074804" w:rsidRDefault="006E6617" w:rsidP="00C36FBE">
            <w:pPr>
              <w:spacing w:after="0" w:line="240" w:lineRule="auto"/>
              <w:ind w:hanging="18"/>
              <w:rPr>
                <w:rFonts w:ascii="Times New Roman" w:eastAsia="Calibri" w:hAnsi="Times New Roman" w:cs="Times New Roman"/>
                <w:sz w:val="28"/>
                <w:szCs w:val="28"/>
              </w:rPr>
            </w:pPr>
            <w:r w:rsidRPr="00074804">
              <w:rPr>
                <w:rFonts w:ascii="Times New Roman" w:eastAsia="Calibri" w:hAnsi="Times New Roman" w:cs="Times New Roman"/>
                <w:sz w:val="28"/>
                <w:szCs w:val="28"/>
              </w:rPr>
              <w:t>Тематические дос</w:t>
            </w:r>
            <w:r w:rsidRPr="00074804">
              <w:rPr>
                <w:rFonts w:ascii="Times New Roman" w:eastAsia="Calibri" w:hAnsi="Times New Roman" w:cs="Times New Roman"/>
                <w:sz w:val="28"/>
                <w:szCs w:val="28"/>
              </w:rPr>
              <w:t>у</w:t>
            </w:r>
            <w:r w:rsidRPr="00074804">
              <w:rPr>
                <w:rFonts w:ascii="Times New Roman" w:eastAsia="Calibri" w:hAnsi="Times New Roman" w:cs="Times New Roman"/>
                <w:sz w:val="28"/>
                <w:szCs w:val="28"/>
              </w:rPr>
              <w:t>ги</w:t>
            </w:r>
          </w:p>
          <w:p w14:paraId="2AEF4C9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Фактическая беседа, эвристическая бес</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да</w:t>
            </w:r>
          </w:p>
          <w:p w14:paraId="395AB89E"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 xml:space="preserve">Мимические, </w:t>
            </w:r>
            <w:proofErr w:type="spellStart"/>
            <w:r w:rsidRPr="00074804">
              <w:rPr>
                <w:rFonts w:ascii="Times New Roman" w:eastAsia="Calibri" w:hAnsi="Times New Roman" w:cs="Times New Roman"/>
                <w:sz w:val="28"/>
                <w:szCs w:val="28"/>
              </w:rPr>
              <w:t>логори</w:t>
            </w:r>
            <w:r w:rsidRPr="00074804">
              <w:rPr>
                <w:rFonts w:ascii="Times New Roman" w:eastAsia="Calibri" w:hAnsi="Times New Roman" w:cs="Times New Roman"/>
                <w:sz w:val="28"/>
                <w:szCs w:val="28"/>
              </w:rPr>
              <w:t>т</w:t>
            </w:r>
            <w:r w:rsidRPr="00074804">
              <w:rPr>
                <w:rFonts w:ascii="Times New Roman" w:eastAsia="Calibri" w:hAnsi="Times New Roman" w:cs="Times New Roman"/>
                <w:sz w:val="28"/>
                <w:szCs w:val="28"/>
              </w:rPr>
              <w:t>мические</w:t>
            </w:r>
            <w:proofErr w:type="spellEnd"/>
            <w:r w:rsidRPr="00074804">
              <w:rPr>
                <w:rFonts w:ascii="Times New Roman" w:eastAsia="Calibri" w:hAnsi="Times New Roman" w:cs="Times New Roman"/>
                <w:sz w:val="28"/>
                <w:szCs w:val="28"/>
              </w:rPr>
              <w:t>, артикуляц</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онные гимн</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стики</w:t>
            </w:r>
          </w:p>
          <w:p w14:paraId="686944D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Речевые дидактич</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ские игры</w:t>
            </w:r>
          </w:p>
          <w:p w14:paraId="2983A65B"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Наблюдения</w:t>
            </w:r>
          </w:p>
          <w:p w14:paraId="3A91C341"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Чтение</w:t>
            </w:r>
          </w:p>
          <w:p w14:paraId="04FC786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Слушание, воспроизв</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дение, имитир</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вание</w:t>
            </w:r>
          </w:p>
          <w:p w14:paraId="64A4789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Тренинги (действия по речевому образцу взрослого)</w:t>
            </w:r>
          </w:p>
          <w:p w14:paraId="14B3ED6A"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Разучивание скорог</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 xml:space="preserve">ворок, </w:t>
            </w:r>
            <w:proofErr w:type="spellStart"/>
            <w:r w:rsidRPr="00074804">
              <w:rPr>
                <w:rFonts w:ascii="Times New Roman" w:eastAsia="Calibri" w:hAnsi="Times New Roman" w:cs="Times New Roman"/>
                <w:sz w:val="28"/>
                <w:szCs w:val="28"/>
              </w:rPr>
              <w:t>чистогов</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рок</w:t>
            </w:r>
            <w:proofErr w:type="spellEnd"/>
          </w:p>
          <w:p w14:paraId="55A7AED5"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Индивидуальная раб</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та</w:t>
            </w:r>
          </w:p>
          <w:p w14:paraId="1CEB0B7B"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Освоение формул реч</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вого этикета</w:t>
            </w:r>
          </w:p>
          <w:p w14:paraId="002428F5"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Наблюдение за объе</w:t>
            </w:r>
            <w:r w:rsidRPr="00074804">
              <w:rPr>
                <w:rFonts w:ascii="Times New Roman" w:eastAsia="Calibri" w:hAnsi="Times New Roman" w:cs="Times New Roman"/>
                <w:sz w:val="28"/>
                <w:szCs w:val="28"/>
              </w:rPr>
              <w:t>к</w:t>
            </w:r>
            <w:r w:rsidRPr="00074804">
              <w:rPr>
                <w:rFonts w:ascii="Times New Roman" w:eastAsia="Calibri" w:hAnsi="Times New Roman" w:cs="Times New Roman"/>
                <w:sz w:val="28"/>
                <w:szCs w:val="28"/>
              </w:rPr>
              <w:t>тами живой пр</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роды, предметным миром</w:t>
            </w:r>
          </w:p>
          <w:p w14:paraId="0643E61F"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Праздники и развлеч</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ния</w:t>
            </w:r>
          </w:p>
        </w:tc>
        <w:tc>
          <w:tcPr>
            <w:tcW w:w="1036" w:type="pct"/>
            <w:tcBorders>
              <w:top w:val="single" w:sz="4" w:space="0" w:color="auto"/>
              <w:left w:val="single" w:sz="4" w:space="0" w:color="auto"/>
              <w:bottom w:val="single" w:sz="4" w:space="0" w:color="auto"/>
              <w:right w:val="single" w:sz="4" w:space="0" w:color="auto"/>
            </w:tcBorders>
          </w:tcPr>
          <w:p w14:paraId="75DFDFB1" w14:textId="77777777" w:rsidR="006E6617" w:rsidRPr="00074804" w:rsidRDefault="006E6617" w:rsidP="00C36FBE">
            <w:pPr>
              <w:spacing w:after="0" w:line="240" w:lineRule="auto"/>
              <w:ind w:hanging="29"/>
              <w:rPr>
                <w:rFonts w:ascii="Times New Roman" w:eastAsia="Calibri" w:hAnsi="Times New Roman" w:cs="Times New Roman"/>
                <w:sz w:val="28"/>
                <w:szCs w:val="28"/>
              </w:rPr>
            </w:pPr>
            <w:r w:rsidRPr="00074804">
              <w:rPr>
                <w:rFonts w:ascii="Times New Roman" w:eastAsia="Calibri" w:hAnsi="Times New Roman" w:cs="Times New Roman"/>
                <w:sz w:val="28"/>
                <w:szCs w:val="28"/>
              </w:rPr>
              <w:lastRenderedPageBreak/>
              <w:t>Коллективный монолог</w:t>
            </w:r>
          </w:p>
          <w:p w14:paraId="28958CDD" w14:textId="77777777" w:rsidR="006E6617" w:rsidRPr="00074804" w:rsidRDefault="006E6617" w:rsidP="00C36FBE">
            <w:pPr>
              <w:spacing w:after="0" w:line="240" w:lineRule="auto"/>
              <w:ind w:hanging="29"/>
              <w:rPr>
                <w:rFonts w:ascii="Times New Roman" w:eastAsia="Calibri" w:hAnsi="Times New Roman" w:cs="Times New Roman"/>
                <w:sz w:val="28"/>
                <w:szCs w:val="28"/>
              </w:rPr>
            </w:pPr>
            <w:r w:rsidRPr="00074804">
              <w:rPr>
                <w:rFonts w:ascii="Times New Roman" w:eastAsia="Calibri" w:hAnsi="Times New Roman" w:cs="Times New Roman"/>
                <w:sz w:val="28"/>
                <w:szCs w:val="28"/>
              </w:rPr>
              <w:t>Игра-драматизация с использов</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нием разных видов т</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атров (театр на банках, ло</w:t>
            </w:r>
            <w:r w:rsidRPr="00074804">
              <w:rPr>
                <w:rFonts w:ascii="Times New Roman" w:eastAsia="Calibri" w:hAnsi="Times New Roman" w:cs="Times New Roman"/>
                <w:sz w:val="28"/>
                <w:szCs w:val="28"/>
              </w:rPr>
              <w:t>ж</w:t>
            </w:r>
            <w:r w:rsidRPr="00074804">
              <w:rPr>
                <w:rFonts w:ascii="Times New Roman" w:eastAsia="Calibri" w:hAnsi="Times New Roman" w:cs="Times New Roman"/>
                <w:sz w:val="28"/>
                <w:szCs w:val="28"/>
              </w:rPr>
              <w:t>ках и т.п.)</w:t>
            </w:r>
          </w:p>
          <w:p w14:paraId="0C49BBDA" w14:textId="77777777" w:rsidR="006E6617" w:rsidRPr="00074804" w:rsidRDefault="006E6617" w:rsidP="00C36FBE">
            <w:pPr>
              <w:spacing w:after="0" w:line="240" w:lineRule="auto"/>
              <w:ind w:hanging="29"/>
              <w:rPr>
                <w:rFonts w:ascii="Times New Roman" w:eastAsia="Calibri" w:hAnsi="Times New Roman" w:cs="Times New Roman"/>
                <w:sz w:val="28"/>
                <w:szCs w:val="28"/>
              </w:rPr>
            </w:pPr>
            <w:r w:rsidRPr="00074804">
              <w:rPr>
                <w:rFonts w:ascii="Times New Roman" w:eastAsia="Calibri" w:hAnsi="Times New Roman" w:cs="Times New Roman"/>
                <w:sz w:val="28"/>
                <w:szCs w:val="28"/>
              </w:rPr>
              <w:lastRenderedPageBreak/>
              <w:t>Игры в парах и совместные и</w:t>
            </w:r>
            <w:r w:rsidRPr="00074804">
              <w:rPr>
                <w:rFonts w:ascii="Times New Roman" w:eastAsia="Calibri" w:hAnsi="Times New Roman" w:cs="Times New Roman"/>
                <w:sz w:val="28"/>
                <w:szCs w:val="28"/>
              </w:rPr>
              <w:t>г</w:t>
            </w:r>
            <w:r w:rsidRPr="00074804">
              <w:rPr>
                <w:rFonts w:ascii="Times New Roman" w:eastAsia="Calibri" w:hAnsi="Times New Roman" w:cs="Times New Roman"/>
                <w:sz w:val="28"/>
                <w:szCs w:val="28"/>
              </w:rPr>
              <w:t>ры</w:t>
            </w:r>
          </w:p>
          <w:p w14:paraId="03B84B34" w14:textId="77777777" w:rsidR="006E6617" w:rsidRPr="00074804" w:rsidRDefault="006E6617" w:rsidP="00C36FBE">
            <w:pPr>
              <w:spacing w:after="0" w:line="240" w:lineRule="auto"/>
              <w:ind w:hanging="29"/>
              <w:rPr>
                <w:rFonts w:ascii="Times New Roman" w:eastAsia="Calibri" w:hAnsi="Times New Roman" w:cs="Times New Roman"/>
                <w:sz w:val="28"/>
                <w:szCs w:val="28"/>
              </w:rPr>
            </w:pPr>
            <w:r w:rsidRPr="00074804">
              <w:rPr>
                <w:rFonts w:ascii="Times New Roman" w:eastAsia="Calibri" w:hAnsi="Times New Roman" w:cs="Times New Roman"/>
                <w:sz w:val="28"/>
                <w:szCs w:val="28"/>
              </w:rPr>
              <w:t>(коллективный монолог)</w:t>
            </w:r>
          </w:p>
          <w:p w14:paraId="5029B56C"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Самостоятел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ная худож</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ственно-речевая деятел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ность д</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тей</w:t>
            </w:r>
          </w:p>
          <w:p w14:paraId="6B21DE87"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Сюжетно-ролевые игры</w:t>
            </w:r>
          </w:p>
          <w:p w14:paraId="0D62C946"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Игр</w:t>
            </w:r>
            <w:proofErr w:type="gramStart"/>
            <w:r w:rsidRPr="00074804">
              <w:rPr>
                <w:rFonts w:ascii="Times New Roman" w:eastAsia="Calibri" w:hAnsi="Times New Roman" w:cs="Times New Roman"/>
                <w:sz w:val="28"/>
                <w:szCs w:val="28"/>
              </w:rPr>
              <w:t>а-</w:t>
            </w:r>
            <w:proofErr w:type="gramEnd"/>
            <w:r w:rsidRPr="00074804">
              <w:rPr>
                <w:rFonts w:ascii="Times New Roman" w:eastAsia="Calibri" w:hAnsi="Times New Roman" w:cs="Times New Roman"/>
                <w:sz w:val="28"/>
                <w:szCs w:val="28"/>
              </w:rPr>
              <w:t xml:space="preserve"> импров</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зация по мот</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вам ск</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зок</w:t>
            </w:r>
          </w:p>
          <w:p w14:paraId="21D02905"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Театрализова</w:t>
            </w:r>
            <w:r w:rsidRPr="00074804">
              <w:rPr>
                <w:rFonts w:ascii="Times New Roman" w:eastAsia="Calibri" w:hAnsi="Times New Roman" w:cs="Times New Roman"/>
                <w:sz w:val="28"/>
                <w:szCs w:val="28"/>
              </w:rPr>
              <w:t>н</w:t>
            </w:r>
            <w:r w:rsidRPr="00074804">
              <w:rPr>
                <w:rFonts w:ascii="Times New Roman" w:eastAsia="Calibri" w:hAnsi="Times New Roman" w:cs="Times New Roman"/>
                <w:sz w:val="28"/>
                <w:szCs w:val="28"/>
              </w:rPr>
              <w:t>ные игры</w:t>
            </w:r>
          </w:p>
          <w:p w14:paraId="49C26D32" w14:textId="77777777" w:rsidR="006E6617" w:rsidRPr="00074804" w:rsidRDefault="006E6617" w:rsidP="00C36FBE">
            <w:pPr>
              <w:tabs>
                <w:tab w:val="num" w:pos="0"/>
              </w:tabs>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Дидактич</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ские игры</w:t>
            </w:r>
          </w:p>
          <w:p w14:paraId="42E402D6"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Игры-драматизации</w:t>
            </w:r>
          </w:p>
          <w:p w14:paraId="404DA642"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Настольно-печатные игры</w:t>
            </w:r>
          </w:p>
          <w:p w14:paraId="7DEFF5A2"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Совместная</w:t>
            </w:r>
          </w:p>
          <w:p w14:paraId="79AF48E0" w14:textId="77777777" w:rsidR="006E6617" w:rsidRPr="00074804" w:rsidRDefault="006E6617"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продуктивная и игровая деятел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ность д</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тей</w:t>
            </w:r>
          </w:p>
          <w:p w14:paraId="548BB17C" w14:textId="77777777" w:rsidR="006E6617" w:rsidRPr="00074804" w:rsidRDefault="006E6617" w:rsidP="00C36FBE">
            <w:pPr>
              <w:spacing w:after="0" w:line="240" w:lineRule="auto"/>
              <w:ind w:hanging="29"/>
              <w:rPr>
                <w:rFonts w:ascii="Times New Roman" w:eastAsia="Calibri" w:hAnsi="Times New Roman" w:cs="Times New Roman"/>
                <w:sz w:val="28"/>
                <w:szCs w:val="28"/>
              </w:rPr>
            </w:pPr>
            <w:r w:rsidRPr="00074804">
              <w:rPr>
                <w:rFonts w:ascii="Times New Roman" w:eastAsia="Calibri" w:hAnsi="Times New Roman" w:cs="Times New Roman"/>
                <w:sz w:val="28"/>
                <w:szCs w:val="28"/>
              </w:rPr>
              <w:t>Словотворч</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ство</w:t>
            </w:r>
          </w:p>
          <w:p w14:paraId="0E24C27C" w14:textId="77777777" w:rsidR="006E6617" w:rsidRPr="00074804" w:rsidRDefault="006E6617" w:rsidP="00C36FBE">
            <w:pPr>
              <w:spacing w:after="0" w:line="240" w:lineRule="auto"/>
              <w:ind w:hanging="6"/>
              <w:rPr>
                <w:rFonts w:ascii="Times New Roman" w:eastAsia="Calibri" w:hAnsi="Times New Roman" w:cs="Times New Roman"/>
                <w:sz w:val="28"/>
                <w:szCs w:val="28"/>
              </w:rPr>
            </w:pPr>
          </w:p>
          <w:p w14:paraId="3345B9C2" w14:textId="77777777" w:rsidR="006E6617" w:rsidRPr="00074804" w:rsidRDefault="006E6617" w:rsidP="00C36FBE">
            <w:pPr>
              <w:tabs>
                <w:tab w:val="num" w:pos="6"/>
              </w:tabs>
              <w:spacing w:after="0" w:line="240" w:lineRule="auto"/>
              <w:ind w:hanging="57"/>
              <w:rPr>
                <w:rFonts w:ascii="Times New Roman" w:eastAsia="Calibri" w:hAnsi="Times New Roman" w:cs="Times New Roman"/>
                <w:sz w:val="28"/>
                <w:szCs w:val="28"/>
              </w:rPr>
            </w:pPr>
          </w:p>
          <w:p w14:paraId="14F40F7C" w14:textId="77777777" w:rsidR="006E6617" w:rsidRPr="00074804" w:rsidRDefault="006E6617" w:rsidP="00C36FBE">
            <w:pPr>
              <w:spacing w:after="0" w:line="240" w:lineRule="auto"/>
              <w:ind w:hanging="29"/>
              <w:rPr>
                <w:rFonts w:ascii="Times New Roman" w:eastAsia="Calibri" w:hAnsi="Times New Roman" w:cs="Times New Roman"/>
                <w:sz w:val="28"/>
                <w:szCs w:val="28"/>
              </w:rPr>
            </w:pPr>
          </w:p>
        </w:tc>
        <w:tc>
          <w:tcPr>
            <w:tcW w:w="1019" w:type="pct"/>
            <w:tcBorders>
              <w:top w:val="single" w:sz="4" w:space="0" w:color="auto"/>
              <w:left w:val="single" w:sz="4" w:space="0" w:color="auto"/>
              <w:bottom w:val="single" w:sz="4" w:space="0" w:color="auto"/>
              <w:right w:val="single" w:sz="4" w:space="0" w:color="auto"/>
            </w:tcBorders>
          </w:tcPr>
          <w:p w14:paraId="7202D0E0" w14:textId="77777777" w:rsidR="006E6617" w:rsidRPr="00074804" w:rsidRDefault="006E6617" w:rsidP="00C36FBE">
            <w:pPr>
              <w:spacing w:after="0" w:line="240" w:lineRule="auto"/>
              <w:ind w:hanging="58"/>
              <w:rPr>
                <w:rFonts w:ascii="Times New Roman" w:eastAsia="Calibri" w:hAnsi="Times New Roman" w:cs="Times New Roman"/>
                <w:sz w:val="28"/>
                <w:szCs w:val="28"/>
              </w:rPr>
            </w:pPr>
            <w:r w:rsidRPr="00074804">
              <w:rPr>
                <w:rFonts w:ascii="Times New Roman" w:eastAsia="Calibri" w:hAnsi="Times New Roman" w:cs="Times New Roman"/>
                <w:sz w:val="28"/>
                <w:szCs w:val="28"/>
              </w:rPr>
              <w:lastRenderedPageBreak/>
              <w:t xml:space="preserve">Речевые игры </w:t>
            </w:r>
          </w:p>
          <w:p w14:paraId="7114107E" w14:textId="77777777" w:rsidR="006E6617" w:rsidRPr="00074804" w:rsidRDefault="006E6617" w:rsidP="00C36FBE">
            <w:pPr>
              <w:spacing w:after="0" w:line="240" w:lineRule="auto"/>
              <w:ind w:hanging="58"/>
              <w:rPr>
                <w:rFonts w:ascii="Times New Roman" w:eastAsia="Calibri" w:hAnsi="Times New Roman" w:cs="Times New Roman"/>
                <w:sz w:val="28"/>
                <w:szCs w:val="28"/>
              </w:rPr>
            </w:pPr>
            <w:r w:rsidRPr="00074804">
              <w:rPr>
                <w:rFonts w:ascii="Times New Roman" w:eastAsia="Calibri" w:hAnsi="Times New Roman" w:cs="Times New Roman"/>
                <w:sz w:val="28"/>
                <w:szCs w:val="28"/>
              </w:rPr>
              <w:t>Беседы</w:t>
            </w:r>
          </w:p>
          <w:p w14:paraId="29C99A00" w14:textId="77777777" w:rsidR="006E6617" w:rsidRPr="00074804" w:rsidRDefault="006E6617" w:rsidP="00C36FBE">
            <w:pPr>
              <w:spacing w:after="0" w:line="240" w:lineRule="auto"/>
              <w:ind w:hanging="58"/>
              <w:rPr>
                <w:rFonts w:ascii="Times New Roman" w:eastAsia="Calibri" w:hAnsi="Times New Roman" w:cs="Times New Roman"/>
                <w:sz w:val="28"/>
                <w:szCs w:val="28"/>
              </w:rPr>
            </w:pPr>
            <w:r w:rsidRPr="00074804">
              <w:rPr>
                <w:rFonts w:ascii="Times New Roman" w:eastAsia="Calibri" w:hAnsi="Times New Roman" w:cs="Times New Roman"/>
                <w:sz w:val="28"/>
                <w:szCs w:val="28"/>
              </w:rPr>
              <w:t>Пример  комм</w:t>
            </w:r>
            <w:r w:rsidRPr="00074804">
              <w:rPr>
                <w:rFonts w:ascii="Times New Roman" w:eastAsia="Calibri" w:hAnsi="Times New Roman" w:cs="Times New Roman"/>
                <w:sz w:val="28"/>
                <w:szCs w:val="28"/>
              </w:rPr>
              <w:t>у</w:t>
            </w:r>
            <w:r w:rsidRPr="00074804">
              <w:rPr>
                <w:rFonts w:ascii="Times New Roman" w:eastAsia="Calibri" w:hAnsi="Times New Roman" w:cs="Times New Roman"/>
                <w:sz w:val="28"/>
                <w:szCs w:val="28"/>
              </w:rPr>
              <w:t>никативных к</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 xml:space="preserve">дов </w:t>
            </w:r>
          </w:p>
          <w:p w14:paraId="3625BEF4" w14:textId="77777777" w:rsidR="006E6617" w:rsidRPr="00074804" w:rsidRDefault="006E6617" w:rsidP="00C36FBE">
            <w:pPr>
              <w:spacing w:after="0" w:line="240" w:lineRule="auto"/>
              <w:ind w:hanging="58"/>
              <w:rPr>
                <w:rFonts w:ascii="Times New Roman" w:eastAsia="Calibri" w:hAnsi="Times New Roman" w:cs="Times New Roman"/>
                <w:sz w:val="28"/>
                <w:szCs w:val="28"/>
              </w:rPr>
            </w:pPr>
            <w:r w:rsidRPr="00074804">
              <w:rPr>
                <w:rFonts w:ascii="Times New Roman" w:eastAsia="Calibri" w:hAnsi="Times New Roman" w:cs="Times New Roman"/>
                <w:sz w:val="28"/>
                <w:szCs w:val="28"/>
              </w:rPr>
              <w:t>Чтение, рассма</w:t>
            </w:r>
            <w:r w:rsidRPr="00074804">
              <w:rPr>
                <w:rFonts w:ascii="Times New Roman" w:eastAsia="Calibri" w:hAnsi="Times New Roman" w:cs="Times New Roman"/>
                <w:sz w:val="28"/>
                <w:szCs w:val="28"/>
              </w:rPr>
              <w:t>т</w:t>
            </w:r>
            <w:r w:rsidRPr="00074804">
              <w:rPr>
                <w:rFonts w:ascii="Times New Roman" w:eastAsia="Calibri" w:hAnsi="Times New Roman" w:cs="Times New Roman"/>
                <w:sz w:val="28"/>
                <w:szCs w:val="28"/>
              </w:rPr>
              <w:t>ривание илл</w:t>
            </w:r>
            <w:r w:rsidRPr="00074804">
              <w:rPr>
                <w:rFonts w:ascii="Times New Roman" w:eastAsia="Calibri" w:hAnsi="Times New Roman" w:cs="Times New Roman"/>
                <w:sz w:val="28"/>
                <w:szCs w:val="28"/>
              </w:rPr>
              <w:t>ю</w:t>
            </w:r>
            <w:r w:rsidRPr="00074804">
              <w:rPr>
                <w:rFonts w:ascii="Times New Roman" w:eastAsia="Calibri" w:hAnsi="Times New Roman" w:cs="Times New Roman"/>
                <w:sz w:val="28"/>
                <w:szCs w:val="28"/>
              </w:rPr>
              <w:t>страций</w:t>
            </w:r>
          </w:p>
          <w:p w14:paraId="611B5F05" w14:textId="77777777" w:rsidR="006E6617" w:rsidRPr="00074804" w:rsidRDefault="006E6617" w:rsidP="00C36FBE">
            <w:pPr>
              <w:spacing w:after="0" w:line="240" w:lineRule="auto"/>
              <w:ind w:hanging="58"/>
              <w:rPr>
                <w:rFonts w:ascii="Times New Roman" w:eastAsia="Calibri" w:hAnsi="Times New Roman" w:cs="Times New Roman"/>
                <w:sz w:val="28"/>
                <w:szCs w:val="28"/>
              </w:rPr>
            </w:pPr>
            <w:r w:rsidRPr="00074804">
              <w:rPr>
                <w:rFonts w:ascii="Times New Roman" w:eastAsia="Calibri" w:hAnsi="Times New Roman" w:cs="Times New Roman"/>
                <w:sz w:val="28"/>
                <w:szCs w:val="28"/>
              </w:rPr>
              <w:t>Игры-</w:t>
            </w:r>
            <w:r w:rsidRPr="00074804">
              <w:rPr>
                <w:rFonts w:ascii="Times New Roman" w:eastAsia="Calibri" w:hAnsi="Times New Roman" w:cs="Times New Roman"/>
                <w:sz w:val="28"/>
                <w:szCs w:val="28"/>
              </w:rPr>
              <w:lastRenderedPageBreak/>
              <w:t>драматизации. Совместные с</w:t>
            </w:r>
            <w:r w:rsidRPr="00074804">
              <w:rPr>
                <w:rFonts w:ascii="Times New Roman" w:eastAsia="Calibri" w:hAnsi="Times New Roman" w:cs="Times New Roman"/>
                <w:sz w:val="28"/>
                <w:szCs w:val="28"/>
              </w:rPr>
              <w:t>е</w:t>
            </w:r>
            <w:r w:rsidRPr="00074804">
              <w:rPr>
                <w:rFonts w:ascii="Times New Roman" w:eastAsia="Calibri" w:hAnsi="Times New Roman" w:cs="Times New Roman"/>
                <w:sz w:val="28"/>
                <w:szCs w:val="28"/>
              </w:rPr>
              <w:t>мейные прое</w:t>
            </w:r>
            <w:r w:rsidRPr="00074804">
              <w:rPr>
                <w:rFonts w:ascii="Times New Roman" w:eastAsia="Calibri" w:hAnsi="Times New Roman" w:cs="Times New Roman"/>
                <w:sz w:val="28"/>
                <w:szCs w:val="28"/>
              </w:rPr>
              <w:t>к</w:t>
            </w:r>
            <w:r w:rsidRPr="00074804">
              <w:rPr>
                <w:rFonts w:ascii="Times New Roman" w:eastAsia="Calibri" w:hAnsi="Times New Roman" w:cs="Times New Roman"/>
                <w:sz w:val="28"/>
                <w:szCs w:val="28"/>
              </w:rPr>
              <w:t>ты</w:t>
            </w:r>
          </w:p>
          <w:p w14:paraId="72192E7C" w14:textId="77777777" w:rsidR="006E6617" w:rsidRPr="00074804" w:rsidRDefault="006E6617" w:rsidP="00C36FBE">
            <w:pPr>
              <w:spacing w:after="0" w:line="240" w:lineRule="auto"/>
              <w:ind w:hanging="58"/>
              <w:rPr>
                <w:rFonts w:ascii="Times New Roman" w:eastAsia="Calibri" w:hAnsi="Times New Roman" w:cs="Times New Roman"/>
                <w:sz w:val="28"/>
                <w:szCs w:val="28"/>
              </w:rPr>
            </w:pPr>
            <w:r w:rsidRPr="00074804">
              <w:rPr>
                <w:rFonts w:ascii="Times New Roman" w:eastAsia="Calibri" w:hAnsi="Times New Roman" w:cs="Times New Roman"/>
                <w:sz w:val="28"/>
                <w:szCs w:val="28"/>
              </w:rPr>
              <w:t xml:space="preserve">Разучивание скороговорок, </w:t>
            </w:r>
            <w:proofErr w:type="spellStart"/>
            <w:r w:rsidRPr="00074804">
              <w:rPr>
                <w:rFonts w:ascii="Times New Roman" w:eastAsia="Calibri" w:hAnsi="Times New Roman" w:cs="Times New Roman"/>
                <w:sz w:val="28"/>
                <w:szCs w:val="28"/>
              </w:rPr>
              <w:t>чистоговорок</w:t>
            </w:r>
            <w:proofErr w:type="spellEnd"/>
          </w:p>
          <w:p w14:paraId="4B194BEC" w14:textId="77777777" w:rsidR="006E6617" w:rsidRPr="00074804" w:rsidRDefault="006E6617" w:rsidP="00C36FBE">
            <w:pPr>
              <w:spacing w:after="0" w:line="240" w:lineRule="auto"/>
              <w:ind w:hanging="63"/>
              <w:rPr>
                <w:rFonts w:ascii="Times New Roman" w:eastAsia="Calibri" w:hAnsi="Times New Roman" w:cs="Times New Roman"/>
                <w:sz w:val="28"/>
                <w:szCs w:val="28"/>
              </w:rPr>
            </w:pPr>
          </w:p>
        </w:tc>
      </w:tr>
    </w:tbl>
    <w:p w14:paraId="3E789B24" w14:textId="77777777" w:rsidR="007E78DC" w:rsidRPr="00F44C3D" w:rsidRDefault="007E78DC" w:rsidP="00F31E37">
      <w:pPr>
        <w:contextualSpacing/>
        <w:jc w:val="both"/>
        <w:rPr>
          <w:rFonts w:ascii="Times New Roman" w:eastAsia="Calibri" w:hAnsi="Times New Roman" w:cs="Times New Roman"/>
          <w:sz w:val="16"/>
          <w:szCs w:val="16"/>
        </w:rPr>
      </w:pPr>
    </w:p>
    <w:p w14:paraId="33E485AD" w14:textId="77777777" w:rsidR="00C45AB1" w:rsidRPr="00350340" w:rsidRDefault="0033313C" w:rsidP="00F44C3D">
      <w:pPr>
        <w:autoSpaceDE w:val="0"/>
        <w:autoSpaceDN w:val="0"/>
        <w:adjustRightInd w:val="0"/>
        <w:spacing w:after="120" w:line="240" w:lineRule="auto"/>
        <w:rPr>
          <w:rFonts w:ascii="Times New Roman" w:hAnsi="Times New Roman" w:cs="Times New Roman"/>
          <w:sz w:val="28"/>
          <w:szCs w:val="28"/>
        </w:rPr>
      </w:pPr>
      <w:r w:rsidRPr="00350340">
        <w:rPr>
          <w:rFonts w:ascii="Times New Roman" w:eastAsia="Calibri" w:hAnsi="Times New Roman" w:cs="Times New Roman"/>
          <w:sz w:val="28"/>
          <w:szCs w:val="28"/>
        </w:rPr>
        <w:tab/>
      </w:r>
      <w:r w:rsidRPr="00350340">
        <w:rPr>
          <w:rFonts w:ascii="Times New Roman" w:eastAsia="Calibri" w:hAnsi="Times New Roman" w:cs="Times New Roman"/>
          <w:b/>
          <w:sz w:val="28"/>
          <w:szCs w:val="28"/>
          <w:u w:val="single"/>
        </w:rPr>
        <w:t>Социально-коммуникативное развитие</w:t>
      </w:r>
      <w:r w:rsidRPr="00350340">
        <w:rPr>
          <w:rFonts w:ascii="Times New Roman" w:eastAsia="Calibri" w:hAnsi="Times New Roman" w:cs="Times New Roman"/>
          <w:sz w:val="28"/>
          <w:szCs w:val="28"/>
        </w:rPr>
        <w:t xml:space="preserve"> </w:t>
      </w:r>
    </w:p>
    <w:p w14:paraId="60E91044"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ФОРМИРО</w:t>
      </w:r>
      <w:r w:rsidR="00350340" w:rsidRPr="00350340">
        <w:rPr>
          <w:rFonts w:ascii="Times New Roman" w:hAnsi="Times New Roman" w:cs="Times New Roman"/>
          <w:sz w:val="28"/>
          <w:szCs w:val="28"/>
        </w:rPr>
        <w:t xml:space="preserve">ВАНИЕ НАВЫКОВ ВЗАИМООТНОШЕНИЙ С </w:t>
      </w:r>
      <w:r w:rsidRPr="00350340">
        <w:rPr>
          <w:rFonts w:ascii="Times New Roman" w:hAnsi="Times New Roman" w:cs="Times New Roman"/>
          <w:sz w:val="28"/>
          <w:szCs w:val="28"/>
        </w:rPr>
        <w:t>ОКРУЖ</w:t>
      </w:r>
      <w:r w:rsidRPr="00350340">
        <w:rPr>
          <w:rFonts w:ascii="Times New Roman" w:hAnsi="Times New Roman" w:cs="Times New Roman"/>
          <w:sz w:val="28"/>
          <w:szCs w:val="28"/>
        </w:rPr>
        <w:t>А</w:t>
      </w:r>
      <w:r w:rsidRPr="00350340">
        <w:rPr>
          <w:rFonts w:ascii="Times New Roman" w:hAnsi="Times New Roman" w:cs="Times New Roman"/>
          <w:sz w:val="28"/>
          <w:szCs w:val="28"/>
        </w:rPr>
        <w:t>ЮЩИМИ</w:t>
      </w:r>
    </w:p>
    <w:p w14:paraId="6821F969"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 xml:space="preserve">Формировать систему устойчивых отношений к </w:t>
      </w:r>
      <w:r w:rsidR="00350340">
        <w:rPr>
          <w:rFonts w:ascii="Times New Roman" w:hAnsi="Times New Roman" w:cs="Times New Roman"/>
          <w:sz w:val="28"/>
          <w:szCs w:val="28"/>
        </w:rPr>
        <w:t xml:space="preserve">окружающему миру и </w:t>
      </w:r>
      <w:r w:rsidRPr="00350340">
        <w:rPr>
          <w:rFonts w:ascii="Times New Roman" w:hAnsi="Times New Roman" w:cs="Times New Roman"/>
          <w:sz w:val="28"/>
          <w:szCs w:val="28"/>
        </w:rPr>
        <w:t>самому</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с</w:t>
      </w:r>
      <w:r w:rsidRPr="00350340">
        <w:rPr>
          <w:rFonts w:ascii="Times New Roman" w:hAnsi="Times New Roman" w:cs="Times New Roman"/>
          <w:sz w:val="28"/>
          <w:szCs w:val="28"/>
        </w:rPr>
        <w:t>е</w:t>
      </w:r>
      <w:r w:rsidRPr="00350340">
        <w:rPr>
          <w:rFonts w:ascii="Times New Roman" w:hAnsi="Times New Roman" w:cs="Times New Roman"/>
          <w:sz w:val="28"/>
          <w:szCs w:val="28"/>
        </w:rPr>
        <w:t>бе.</w:t>
      </w:r>
    </w:p>
    <w:p w14:paraId="7A6A22E2" w14:textId="77777777" w:rsid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Воспитывать доброжелательное отношение к окружающим, проявляющееся в</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лю</w:t>
      </w:r>
      <w:r w:rsidRPr="00350340">
        <w:rPr>
          <w:rFonts w:ascii="Times New Roman" w:hAnsi="Times New Roman" w:cs="Times New Roman"/>
          <w:sz w:val="28"/>
          <w:szCs w:val="28"/>
        </w:rPr>
        <w:t>б</w:t>
      </w:r>
      <w:r w:rsidRPr="00350340">
        <w:rPr>
          <w:rFonts w:ascii="Times New Roman" w:hAnsi="Times New Roman" w:cs="Times New Roman"/>
          <w:sz w:val="28"/>
          <w:szCs w:val="28"/>
        </w:rPr>
        <w:t xml:space="preserve">ви, заботе, внимательности, сопереживании, деликатности. </w:t>
      </w:r>
    </w:p>
    <w:p w14:paraId="54C92DF6"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lastRenderedPageBreak/>
        <w:t>Развивать дружеское</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отношение к сверстникам, уважительное отношение к ста</w:t>
      </w:r>
      <w:r w:rsidRPr="00350340">
        <w:rPr>
          <w:rFonts w:ascii="Times New Roman" w:hAnsi="Times New Roman" w:cs="Times New Roman"/>
          <w:sz w:val="28"/>
          <w:szCs w:val="28"/>
        </w:rPr>
        <w:t>р</w:t>
      </w:r>
      <w:r w:rsidRPr="00350340">
        <w:rPr>
          <w:rFonts w:ascii="Times New Roman" w:hAnsi="Times New Roman" w:cs="Times New Roman"/>
          <w:sz w:val="28"/>
          <w:szCs w:val="28"/>
        </w:rPr>
        <w:t>шим.</w:t>
      </w:r>
    </w:p>
    <w:p w14:paraId="44F52BEE"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Воспитывать искренность и правдивость.</w:t>
      </w:r>
    </w:p>
    <w:p w14:paraId="0CA32314" w14:textId="77777777" w:rsidR="00C45AB1" w:rsidRPr="00350340" w:rsidRDefault="00C45AB1" w:rsidP="00F44C3D">
      <w:pPr>
        <w:autoSpaceDE w:val="0"/>
        <w:autoSpaceDN w:val="0"/>
        <w:adjustRightInd w:val="0"/>
        <w:spacing w:after="12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Формировать мотивацию, значимо</w:t>
      </w:r>
      <w:r w:rsidR="00350340">
        <w:rPr>
          <w:rFonts w:ascii="Times New Roman" w:hAnsi="Times New Roman" w:cs="Times New Roman"/>
          <w:sz w:val="28"/>
          <w:szCs w:val="28"/>
        </w:rPr>
        <w:t xml:space="preserve">е, заинтересованное отношение к </w:t>
      </w:r>
      <w:r w:rsidRPr="00350340">
        <w:rPr>
          <w:rFonts w:ascii="Times New Roman" w:hAnsi="Times New Roman" w:cs="Times New Roman"/>
          <w:sz w:val="28"/>
          <w:szCs w:val="28"/>
        </w:rPr>
        <w:t>школьному</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обучению.</w:t>
      </w:r>
    </w:p>
    <w:p w14:paraId="69857308"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ФОРМИРОВАНИЕ ГЕНДЕРНЫХ И ГРАЖДАНСКИХ ЧУВСТВ</w:t>
      </w:r>
    </w:p>
    <w:p w14:paraId="3F9ADFA9"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Продолжать работу по половой дифференциации; воспитанию детей, обладающих</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всеми преимуществами, данными природой каждому из полов. Учить мальчиков и</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дев</w:t>
      </w:r>
      <w:r w:rsidRPr="00350340">
        <w:rPr>
          <w:rFonts w:ascii="Times New Roman" w:hAnsi="Times New Roman" w:cs="Times New Roman"/>
          <w:sz w:val="28"/>
          <w:szCs w:val="28"/>
        </w:rPr>
        <w:t>о</w:t>
      </w:r>
      <w:r w:rsidRPr="00350340">
        <w:rPr>
          <w:rFonts w:ascii="Times New Roman" w:hAnsi="Times New Roman" w:cs="Times New Roman"/>
          <w:sz w:val="28"/>
          <w:szCs w:val="28"/>
        </w:rPr>
        <w:t>чек уважать себя, ценить свою половую принадле</w:t>
      </w:r>
      <w:r w:rsidRPr="00350340">
        <w:rPr>
          <w:rFonts w:ascii="Times New Roman" w:hAnsi="Times New Roman" w:cs="Times New Roman"/>
          <w:sz w:val="28"/>
          <w:szCs w:val="28"/>
        </w:rPr>
        <w:t>ж</w:t>
      </w:r>
      <w:r w:rsidRPr="00350340">
        <w:rPr>
          <w:rFonts w:ascii="Times New Roman" w:hAnsi="Times New Roman" w:cs="Times New Roman"/>
          <w:sz w:val="28"/>
          <w:szCs w:val="28"/>
        </w:rPr>
        <w:t>ность.</w:t>
      </w:r>
    </w:p>
    <w:p w14:paraId="3383237F" w14:textId="77777777" w:rsid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Формировать чувство любви к родному городу, к России, привязанности к родной</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 xml:space="preserve">земле, преданность Отечеству, своему народу. </w:t>
      </w:r>
    </w:p>
    <w:p w14:paraId="48F59574" w14:textId="77777777" w:rsidR="00C45AB1" w:rsidRPr="00350340" w:rsidRDefault="00C45AB1" w:rsidP="00F44C3D">
      <w:pPr>
        <w:autoSpaceDE w:val="0"/>
        <w:autoSpaceDN w:val="0"/>
        <w:adjustRightInd w:val="0"/>
        <w:spacing w:after="12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 xml:space="preserve"> Воспитание на самобытной культуре русского народа.</w:t>
      </w:r>
    </w:p>
    <w:p w14:paraId="10736693" w14:textId="77777777" w:rsidR="00C45AB1" w:rsidRPr="00350340" w:rsidRDefault="00C45AB1" w:rsidP="00F44C3D">
      <w:pPr>
        <w:autoSpaceDE w:val="0"/>
        <w:autoSpaceDN w:val="0"/>
        <w:adjustRightInd w:val="0"/>
        <w:spacing w:after="12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РАЗВИТИЕ ИГРОВОЙ И ТЕАТРАЛИЗОВАННОЙ ДЕЯТЕЛЬНОСТИ</w:t>
      </w:r>
    </w:p>
    <w:p w14:paraId="3632CA4D"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b/>
          <w:bCs/>
          <w:sz w:val="28"/>
          <w:szCs w:val="28"/>
        </w:rPr>
      </w:pPr>
      <w:r w:rsidRPr="00350340">
        <w:rPr>
          <w:rFonts w:ascii="Times New Roman" w:hAnsi="Times New Roman" w:cs="Times New Roman"/>
          <w:b/>
          <w:bCs/>
          <w:sz w:val="28"/>
          <w:szCs w:val="28"/>
        </w:rPr>
        <w:t>Подвижные игры</w:t>
      </w:r>
    </w:p>
    <w:p w14:paraId="5587CEF4"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Совершенствовать умение самостоятельно организовывать подвижные игры и</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и</w:t>
      </w:r>
      <w:r w:rsidRPr="00350340">
        <w:rPr>
          <w:rFonts w:ascii="Times New Roman" w:hAnsi="Times New Roman" w:cs="Times New Roman"/>
          <w:sz w:val="28"/>
          <w:szCs w:val="28"/>
        </w:rPr>
        <w:t>г</w:t>
      </w:r>
      <w:r w:rsidRPr="00350340">
        <w:rPr>
          <w:rFonts w:ascii="Times New Roman" w:hAnsi="Times New Roman" w:cs="Times New Roman"/>
          <w:sz w:val="28"/>
          <w:szCs w:val="28"/>
        </w:rPr>
        <w:t>ры с элементами соревнования, устанавливать правила и следовать им, справедливо</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оцен</w:t>
      </w:r>
      <w:r w:rsidRPr="00350340">
        <w:rPr>
          <w:rFonts w:ascii="Times New Roman" w:hAnsi="Times New Roman" w:cs="Times New Roman"/>
          <w:sz w:val="28"/>
          <w:szCs w:val="28"/>
        </w:rPr>
        <w:t>и</w:t>
      </w:r>
      <w:r w:rsidRPr="00350340">
        <w:rPr>
          <w:rFonts w:ascii="Times New Roman" w:hAnsi="Times New Roman" w:cs="Times New Roman"/>
          <w:sz w:val="28"/>
          <w:szCs w:val="28"/>
        </w:rPr>
        <w:t>вать результаты.</w:t>
      </w:r>
    </w:p>
    <w:p w14:paraId="561B3E75" w14:textId="77777777" w:rsidR="00C45AB1" w:rsidRPr="00350340" w:rsidRDefault="00C45AB1" w:rsidP="00F44C3D">
      <w:pPr>
        <w:autoSpaceDE w:val="0"/>
        <w:autoSpaceDN w:val="0"/>
        <w:adjustRightInd w:val="0"/>
        <w:spacing w:after="12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Развивать навыки ориентировки в пространстве, координацию движе</w:t>
      </w:r>
      <w:r w:rsidR="00F44C3D">
        <w:rPr>
          <w:rFonts w:ascii="Times New Roman" w:hAnsi="Times New Roman" w:cs="Times New Roman"/>
          <w:sz w:val="28"/>
          <w:szCs w:val="28"/>
        </w:rPr>
        <w:t xml:space="preserve">ний, </w:t>
      </w:r>
      <w:r w:rsidRPr="00350340">
        <w:rPr>
          <w:rFonts w:ascii="Times New Roman" w:hAnsi="Times New Roman" w:cs="Times New Roman"/>
          <w:sz w:val="28"/>
          <w:szCs w:val="28"/>
        </w:rPr>
        <w:t>подви</w:t>
      </w:r>
      <w:r w:rsidRPr="00350340">
        <w:rPr>
          <w:rFonts w:ascii="Times New Roman" w:hAnsi="Times New Roman" w:cs="Times New Roman"/>
          <w:sz w:val="28"/>
          <w:szCs w:val="28"/>
        </w:rPr>
        <w:t>ж</w:t>
      </w:r>
      <w:r w:rsidRPr="00350340">
        <w:rPr>
          <w:rFonts w:ascii="Times New Roman" w:hAnsi="Times New Roman" w:cs="Times New Roman"/>
          <w:sz w:val="28"/>
          <w:szCs w:val="28"/>
        </w:rPr>
        <w:t>ность, ловкость.</w:t>
      </w:r>
    </w:p>
    <w:p w14:paraId="6E37E3D8"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b/>
          <w:bCs/>
          <w:sz w:val="28"/>
          <w:szCs w:val="28"/>
        </w:rPr>
        <w:t>Настольно-печатные</w:t>
      </w:r>
      <w:r w:rsidR="00CA1860" w:rsidRPr="00350340">
        <w:rPr>
          <w:rFonts w:ascii="Times New Roman" w:hAnsi="Times New Roman" w:cs="Times New Roman"/>
          <w:b/>
          <w:bCs/>
          <w:sz w:val="28"/>
          <w:szCs w:val="28"/>
        </w:rPr>
        <w:t xml:space="preserve">  и </w:t>
      </w:r>
      <w:r w:rsidRPr="00350340">
        <w:rPr>
          <w:rFonts w:ascii="Times New Roman" w:hAnsi="Times New Roman" w:cs="Times New Roman"/>
          <w:b/>
          <w:sz w:val="28"/>
          <w:szCs w:val="28"/>
        </w:rPr>
        <w:t>дидактические игры</w:t>
      </w:r>
    </w:p>
    <w:p w14:paraId="712CD166"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Совершенствовать навыки игры в настольно-печатные игры, проявлять</w:t>
      </w:r>
    </w:p>
    <w:p w14:paraId="5F6A20AD"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самостоятельность в организации игр, установлении правил, разрешении споров, оценке</w:t>
      </w:r>
      <w:r w:rsidR="00350340">
        <w:rPr>
          <w:rFonts w:ascii="Times New Roman" w:hAnsi="Times New Roman" w:cs="Times New Roman"/>
          <w:sz w:val="28"/>
          <w:szCs w:val="28"/>
        </w:rPr>
        <w:t xml:space="preserve">  </w:t>
      </w:r>
      <w:r w:rsidRPr="00350340">
        <w:rPr>
          <w:rFonts w:ascii="Times New Roman" w:hAnsi="Times New Roman" w:cs="Times New Roman"/>
          <w:sz w:val="28"/>
          <w:szCs w:val="28"/>
        </w:rPr>
        <w:t>результатов.</w:t>
      </w:r>
    </w:p>
    <w:p w14:paraId="057478F9"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Развивать концентрацию внимания, наблюдательность, пам</w:t>
      </w:r>
      <w:r w:rsidR="00350340">
        <w:rPr>
          <w:rFonts w:ascii="Times New Roman" w:hAnsi="Times New Roman" w:cs="Times New Roman"/>
          <w:sz w:val="28"/>
          <w:szCs w:val="28"/>
        </w:rPr>
        <w:t xml:space="preserve">ять,  </w:t>
      </w:r>
      <w:r w:rsidRPr="00350340">
        <w:rPr>
          <w:rFonts w:ascii="Times New Roman" w:hAnsi="Times New Roman" w:cs="Times New Roman"/>
          <w:sz w:val="28"/>
          <w:szCs w:val="28"/>
        </w:rPr>
        <w:t>мышл</w:t>
      </w:r>
      <w:r w:rsidRPr="00350340">
        <w:rPr>
          <w:rFonts w:ascii="Times New Roman" w:hAnsi="Times New Roman" w:cs="Times New Roman"/>
          <w:sz w:val="28"/>
          <w:szCs w:val="28"/>
        </w:rPr>
        <w:t>е</w:t>
      </w:r>
      <w:r w:rsidRPr="00350340">
        <w:rPr>
          <w:rFonts w:ascii="Times New Roman" w:hAnsi="Times New Roman" w:cs="Times New Roman"/>
          <w:sz w:val="28"/>
          <w:szCs w:val="28"/>
        </w:rPr>
        <w:t>ние.</w:t>
      </w:r>
    </w:p>
    <w:p w14:paraId="6051A00D"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b/>
          <w:bCs/>
          <w:sz w:val="28"/>
          <w:szCs w:val="28"/>
        </w:rPr>
      </w:pPr>
      <w:r w:rsidRPr="00350340">
        <w:rPr>
          <w:rFonts w:ascii="Times New Roman" w:hAnsi="Times New Roman" w:cs="Times New Roman"/>
          <w:b/>
          <w:bCs/>
          <w:sz w:val="28"/>
          <w:szCs w:val="28"/>
        </w:rPr>
        <w:t>Сюжетно-ролевая игра</w:t>
      </w:r>
    </w:p>
    <w:p w14:paraId="36760A62" w14:textId="77777777" w:rsidR="00C45AB1" w:rsidRPr="00350340" w:rsidRDefault="00C45AB1" w:rsidP="00F44C3D">
      <w:pPr>
        <w:autoSpaceDE w:val="0"/>
        <w:autoSpaceDN w:val="0"/>
        <w:adjustRightInd w:val="0"/>
        <w:spacing w:after="12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Совершенствовать умение орган</w:t>
      </w:r>
      <w:r w:rsidR="00E72AD0">
        <w:rPr>
          <w:rFonts w:ascii="Times New Roman" w:hAnsi="Times New Roman" w:cs="Times New Roman"/>
          <w:sz w:val="28"/>
          <w:szCs w:val="28"/>
        </w:rPr>
        <w:t xml:space="preserve">изовывать сюжетно-ролевую игру, </w:t>
      </w:r>
      <w:r w:rsidRPr="00350340">
        <w:rPr>
          <w:rFonts w:ascii="Times New Roman" w:hAnsi="Times New Roman" w:cs="Times New Roman"/>
          <w:sz w:val="28"/>
          <w:szCs w:val="28"/>
        </w:rPr>
        <w:t>уст</w:t>
      </w:r>
      <w:r w:rsidRPr="00350340">
        <w:rPr>
          <w:rFonts w:ascii="Times New Roman" w:hAnsi="Times New Roman" w:cs="Times New Roman"/>
          <w:sz w:val="28"/>
          <w:szCs w:val="28"/>
        </w:rPr>
        <w:t>а</w:t>
      </w:r>
      <w:r w:rsidRPr="00350340">
        <w:rPr>
          <w:rFonts w:ascii="Times New Roman" w:hAnsi="Times New Roman" w:cs="Times New Roman"/>
          <w:sz w:val="28"/>
          <w:szCs w:val="28"/>
        </w:rPr>
        <w:t>навливать</w:t>
      </w:r>
      <w:r w:rsidR="0084063F">
        <w:rPr>
          <w:rFonts w:ascii="Times New Roman" w:hAnsi="Times New Roman" w:cs="Times New Roman"/>
          <w:sz w:val="28"/>
          <w:szCs w:val="28"/>
        </w:rPr>
        <w:t xml:space="preserve"> </w:t>
      </w:r>
      <w:r w:rsidRPr="00350340">
        <w:rPr>
          <w:rFonts w:ascii="Times New Roman" w:hAnsi="Times New Roman" w:cs="Times New Roman"/>
          <w:sz w:val="28"/>
          <w:szCs w:val="28"/>
        </w:rPr>
        <w:t>и сознательно соблюдать установленные правила, творчески в</w:t>
      </w:r>
      <w:r w:rsidRPr="00350340">
        <w:rPr>
          <w:rFonts w:ascii="Times New Roman" w:hAnsi="Times New Roman" w:cs="Times New Roman"/>
          <w:sz w:val="28"/>
          <w:szCs w:val="28"/>
        </w:rPr>
        <w:t>ы</w:t>
      </w:r>
      <w:r w:rsidRPr="00350340">
        <w:rPr>
          <w:rFonts w:ascii="Times New Roman" w:hAnsi="Times New Roman" w:cs="Times New Roman"/>
          <w:sz w:val="28"/>
          <w:szCs w:val="28"/>
        </w:rPr>
        <w:t>полнять роли в ходе</w:t>
      </w:r>
      <w:r w:rsidR="0084063F">
        <w:rPr>
          <w:rFonts w:ascii="Times New Roman" w:hAnsi="Times New Roman" w:cs="Times New Roman"/>
          <w:sz w:val="28"/>
          <w:szCs w:val="28"/>
        </w:rPr>
        <w:t xml:space="preserve"> </w:t>
      </w:r>
      <w:r w:rsidRPr="00350340">
        <w:rPr>
          <w:rFonts w:ascii="Times New Roman" w:hAnsi="Times New Roman" w:cs="Times New Roman"/>
          <w:sz w:val="28"/>
          <w:szCs w:val="28"/>
        </w:rPr>
        <w:t>игры, организовывать взаимодействие с другими учас</w:t>
      </w:r>
      <w:r w:rsidRPr="00350340">
        <w:rPr>
          <w:rFonts w:ascii="Times New Roman" w:hAnsi="Times New Roman" w:cs="Times New Roman"/>
          <w:sz w:val="28"/>
          <w:szCs w:val="28"/>
        </w:rPr>
        <w:t>т</w:t>
      </w:r>
      <w:r w:rsidRPr="00350340">
        <w:rPr>
          <w:rFonts w:ascii="Times New Roman" w:hAnsi="Times New Roman" w:cs="Times New Roman"/>
          <w:sz w:val="28"/>
          <w:szCs w:val="28"/>
        </w:rPr>
        <w:t>никами игры, самостоятельно</w:t>
      </w:r>
      <w:r w:rsidR="0084063F">
        <w:rPr>
          <w:rFonts w:ascii="Times New Roman" w:hAnsi="Times New Roman" w:cs="Times New Roman"/>
          <w:sz w:val="28"/>
          <w:szCs w:val="28"/>
        </w:rPr>
        <w:t xml:space="preserve"> </w:t>
      </w:r>
      <w:r w:rsidRPr="00350340">
        <w:rPr>
          <w:rFonts w:ascii="Times New Roman" w:hAnsi="Times New Roman" w:cs="Times New Roman"/>
          <w:sz w:val="28"/>
          <w:szCs w:val="28"/>
        </w:rPr>
        <w:t>выбирать атрибуты, необходимые для провед</w:t>
      </w:r>
      <w:r w:rsidRPr="00350340">
        <w:rPr>
          <w:rFonts w:ascii="Times New Roman" w:hAnsi="Times New Roman" w:cs="Times New Roman"/>
          <w:sz w:val="28"/>
          <w:szCs w:val="28"/>
        </w:rPr>
        <w:t>е</w:t>
      </w:r>
      <w:r w:rsidRPr="00350340">
        <w:rPr>
          <w:rFonts w:ascii="Times New Roman" w:hAnsi="Times New Roman" w:cs="Times New Roman"/>
          <w:sz w:val="28"/>
          <w:szCs w:val="28"/>
        </w:rPr>
        <w:t>ния игры.</w:t>
      </w:r>
    </w:p>
    <w:p w14:paraId="69792E83"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b/>
          <w:bCs/>
          <w:sz w:val="28"/>
          <w:szCs w:val="28"/>
        </w:rPr>
      </w:pPr>
      <w:r w:rsidRPr="00350340">
        <w:rPr>
          <w:rFonts w:ascii="Times New Roman" w:hAnsi="Times New Roman" w:cs="Times New Roman"/>
          <w:b/>
          <w:bCs/>
          <w:sz w:val="28"/>
          <w:szCs w:val="28"/>
        </w:rPr>
        <w:t>Театрализованные игры</w:t>
      </w:r>
    </w:p>
    <w:p w14:paraId="68FA3A6B" w14:textId="77777777" w:rsidR="00C45AB1" w:rsidRPr="00350340" w:rsidRDefault="00C45AB1" w:rsidP="00F44C3D">
      <w:pPr>
        <w:autoSpaceDE w:val="0"/>
        <w:autoSpaceDN w:val="0"/>
        <w:adjustRightInd w:val="0"/>
        <w:spacing w:after="12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Развивать духовный потенциал, мотивацию успешности, умение</w:t>
      </w:r>
      <w:r w:rsidR="00E72AD0">
        <w:rPr>
          <w:rFonts w:ascii="Times New Roman" w:hAnsi="Times New Roman" w:cs="Times New Roman"/>
          <w:sz w:val="28"/>
          <w:szCs w:val="28"/>
        </w:rPr>
        <w:t xml:space="preserve"> </w:t>
      </w:r>
      <w:r w:rsidRPr="00350340">
        <w:rPr>
          <w:rFonts w:ascii="Times New Roman" w:hAnsi="Times New Roman" w:cs="Times New Roman"/>
          <w:sz w:val="28"/>
          <w:szCs w:val="28"/>
        </w:rPr>
        <w:t>перевоплощат</w:t>
      </w:r>
      <w:r w:rsidRPr="00350340">
        <w:rPr>
          <w:rFonts w:ascii="Times New Roman" w:hAnsi="Times New Roman" w:cs="Times New Roman"/>
          <w:sz w:val="28"/>
          <w:szCs w:val="28"/>
        </w:rPr>
        <w:t>ь</w:t>
      </w:r>
      <w:r w:rsidRPr="00350340">
        <w:rPr>
          <w:rFonts w:ascii="Times New Roman" w:hAnsi="Times New Roman" w:cs="Times New Roman"/>
          <w:sz w:val="28"/>
          <w:szCs w:val="28"/>
        </w:rPr>
        <w:t>ся, импровиз</w:t>
      </w:r>
      <w:r w:rsidR="00E72AD0">
        <w:rPr>
          <w:rFonts w:ascii="Times New Roman" w:hAnsi="Times New Roman" w:cs="Times New Roman"/>
          <w:sz w:val="28"/>
          <w:szCs w:val="28"/>
        </w:rPr>
        <w:t xml:space="preserve">ировать в играх-драматизациях и </w:t>
      </w:r>
      <w:r w:rsidRPr="00350340">
        <w:rPr>
          <w:rFonts w:ascii="Times New Roman" w:hAnsi="Times New Roman" w:cs="Times New Roman"/>
          <w:sz w:val="28"/>
          <w:szCs w:val="28"/>
        </w:rPr>
        <w:t>театрализованных</w:t>
      </w:r>
      <w:r w:rsidR="00EB7AEC">
        <w:rPr>
          <w:rFonts w:ascii="Times New Roman" w:hAnsi="Times New Roman" w:cs="Times New Roman"/>
          <w:sz w:val="28"/>
          <w:szCs w:val="28"/>
        </w:rPr>
        <w:t xml:space="preserve"> представлениях.</w:t>
      </w:r>
    </w:p>
    <w:p w14:paraId="62A00B1D"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СОВМЕСТНАЯ ТРУДОВАЯ ДЕЯТЕЛЬНОСТЬ</w:t>
      </w:r>
    </w:p>
    <w:p w14:paraId="30D7351F"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Воспитывать трудолюбие, готов</w:t>
      </w:r>
      <w:r w:rsidR="00F44C3D">
        <w:rPr>
          <w:rFonts w:ascii="Times New Roman" w:hAnsi="Times New Roman" w:cs="Times New Roman"/>
          <w:sz w:val="28"/>
          <w:szCs w:val="28"/>
        </w:rPr>
        <w:t xml:space="preserve">ность к преодолению трудностей, </w:t>
      </w:r>
      <w:r w:rsidRPr="00350340">
        <w:rPr>
          <w:rFonts w:ascii="Times New Roman" w:hAnsi="Times New Roman" w:cs="Times New Roman"/>
          <w:sz w:val="28"/>
          <w:szCs w:val="28"/>
        </w:rPr>
        <w:t>дисциплинир</w:t>
      </w:r>
      <w:r w:rsidRPr="00350340">
        <w:rPr>
          <w:rFonts w:ascii="Times New Roman" w:hAnsi="Times New Roman" w:cs="Times New Roman"/>
          <w:sz w:val="28"/>
          <w:szCs w:val="28"/>
        </w:rPr>
        <w:t>о</w:t>
      </w:r>
      <w:r w:rsidRPr="00350340">
        <w:rPr>
          <w:rFonts w:ascii="Times New Roman" w:hAnsi="Times New Roman" w:cs="Times New Roman"/>
          <w:sz w:val="28"/>
          <w:szCs w:val="28"/>
        </w:rPr>
        <w:t>ванность, самостоятельность и инициативность, стремление выпо</w:t>
      </w:r>
      <w:r w:rsidRPr="00350340">
        <w:rPr>
          <w:rFonts w:ascii="Times New Roman" w:hAnsi="Times New Roman" w:cs="Times New Roman"/>
          <w:sz w:val="28"/>
          <w:szCs w:val="28"/>
        </w:rPr>
        <w:t>л</w:t>
      </w:r>
      <w:r w:rsidRPr="00350340">
        <w:rPr>
          <w:rFonts w:ascii="Times New Roman" w:hAnsi="Times New Roman" w:cs="Times New Roman"/>
          <w:sz w:val="28"/>
          <w:szCs w:val="28"/>
        </w:rPr>
        <w:t>нять</w:t>
      </w:r>
      <w:r w:rsidR="00EB7AEC">
        <w:rPr>
          <w:rFonts w:ascii="Times New Roman" w:hAnsi="Times New Roman" w:cs="Times New Roman"/>
          <w:sz w:val="28"/>
          <w:szCs w:val="28"/>
        </w:rPr>
        <w:t xml:space="preserve"> </w:t>
      </w:r>
      <w:r w:rsidRPr="00350340">
        <w:rPr>
          <w:rFonts w:ascii="Times New Roman" w:hAnsi="Times New Roman" w:cs="Times New Roman"/>
          <w:sz w:val="28"/>
          <w:szCs w:val="28"/>
        </w:rPr>
        <w:t>поручения как можно лучше.</w:t>
      </w:r>
    </w:p>
    <w:p w14:paraId="4B1DBB15"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Формировать умение работать в коллективе.</w:t>
      </w:r>
    </w:p>
    <w:p w14:paraId="4E9EDFC8"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Расширять представления о труде</w:t>
      </w:r>
      <w:r w:rsidR="00EB7AEC">
        <w:rPr>
          <w:rFonts w:ascii="Times New Roman" w:hAnsi="Times New Roman" w:cs="Times New Roman"/>
          <w:sz w:val="28"/>
          <w:szCs w:val="28"/>
        </w:rPr>
        <w:t xml:space="preserve"> взрослых, профессиях, трудовых </w:t>
      </w:r>
      <w:r w:rsidRPr="00350340">
        <w:rPr>
          <w:rFonts w:ascii="Times New Roman" w:hAnsi="Times New Roman" w:cs="Times New Roman"/>
          <w:sz w:val="28"/>
          <w:szCs w:val="28"/>
        </w:rPr>
        <w:t>де</w:t>
      </w:r>
      <w:r w:rsidRPr="00350340">
        <w:rPr>
          <w:rFonts w:ascii="Times New Roman" w:hAnsi="Times New Roman" w:cs="Times New Roman"/>
          <w:sz w:val="28"/>
          <w:szCs w:val="28"/>
        </w:rPr>
        <w:t>й</w:t>
      </w:r>
      <w:r w:rsidRPr="00350340">
        <w:rPr>
          <w:rFonts w:ascii="Times New Roman" w:hAnsi="Times New Roman" w:cs="Times New Roman"/>
          <w:sz w:val="28"/>
          <w:szCs w:val="28"/>
        </w:rPr>
        <w:t>ствиях.</w:t>
      </w:r>
    </w:p>
    <w:p w14:paraId="3FFBDC9D" w14:textId="77777777" w:rsidR="00C45AB1" w:rsidRPr="00350340" w:rsidRDefault="00C45AB1" w:rsidP="00F44C3D">
      <w:pPr>
        <w:autoSpaceDE w:val="0"/>
        <w:autoSpaceDN w:val="0"/>
        <w:adjustRightInd w:val="0"/>
        <w:spacing w:after="12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Воспитывать бережное отношение к результа</w:t>
      </w:r>
      <w:r w:rsidR="00EB7AEC">
        <w:rPr>
          <w:rFonts w:ascii="Times New Roman" w:hAnsi="Times New Roman" w:cs="Times New Roman"/>
          <w:sz w:val="28"/>
          <w:szCs w:val="28"/>
        </w:rPr>
        <w:t>там чужого труда.</w:t>
      </w:r>
    </w:p>
    <w:p w14:paraId="3C4B4E86"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ФОРМИРОВАНИЕ ОСНОВ БЕЗОПАСНОСТИ В БЫТУ, СОЦИУМЕ, В ПРИР</w:t>
      </w:r>
      <w:r w:rsidRPr="00350340">
        <w:rPr>
          <w:rFonts w:ascii="Times New Roman" w:hAnsi="Times New Roman" w:cs="Times New Roman"/>
          <w:sz w:val="28"/>
          <w:szCs w:val="28"/>
        </w:rPr>
        <w:t>О</w:t>
      </w:r>
      <w:r w:rsidRPr="00350340">
        <w:rPr>
          <w:rFonts w:ascii="Times New Roman" w:hAnsi="Times New Roman" w:cs="Times New Roman"/>
          <w:sz w:val="28"/>
          <w:szCs w:val="28"/>
        </w:rPr>
        <w:t>ДЕ.</w:t>
      </w:r>
      <w:r w:rsidR="00F44C3D">
        <w:rPr>
          <w:rFonts w:ascii="Times New Roman" w:hAnsi="Times New Roman" w:cs="Times New Roman"/>
          <w:sz w:val="28"/>
          <w:szCs w:val="28"/>
        </w:rPr>
        <w:t xml:space="preserve"> </w:t>
      </w:r>
      <w:r w:rsidRPr="00350340">
        <w:rPr>
          <w:rFonts w:ascii="Times New Roman" w:hAnsi="Times New Roman" w:cs="Times New Roman"/>
          <w:sz w:val="28"/>
          <w:szCs w:val="28"/>
        </w:rPr>
        <w:t>ФОРМИРОВАНИЕ ОСНОВ ЭКОЛОГИЧЕСКОГО СОЗНАНИЯ</w:t>
      </w:r>
    </w:p>
    <w:p w14:paraId="30103C34"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Закреплять навыки безопасного повеления дома, в детском саду, на прогулочной</w:t>
      </w:r>
      <w:r w:rsidR="00EB7AEC">
        <w:rPr>
          <w:rFonts w:ascii="Times New Roman" w:hAnsi="Times New Roman" w:cs="Times New Roman"/>
          <w:sz w:val="28"/>
          <w:szCs w:val="28"/>
        </w:rPr>
        <w:t xml:space="preserve"> </w:t>
      </w:r>
      <w:r w:rsidRPr="00350340">
        <w:rPr>
          <w:rFonts w:ascii="Times New Roman" w:hAnsi="Times New Roman" w:cs="Times New Roman"/>
          <w:sz w:val="28"/>
          <w:szCs w:val="28"/>
        </w:rPr>
        <w:t>площадке, на улице, в транспорте, в природной среде.</w:t>
      </w:r>
    </w:p>
    <w:p w14:paraId="79E26257" w14:textId="77777777" w:rsidR="00EB7AEC"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Закреплять правила поведения с незнакомыми людьми.</w:t>
      </w:r>
    </w:p>
    <w:p w14:paraId="7CE3A06F"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lastRenderedPageBreak/>
        <w:t xml:space="preserve"> Закрепить знание каждым</w:t>
      </w:r>
      <w:r w:rsidR="00EB7AEC">
        <w:rPr>
          <w:rFonts w:ascii="Times New Roman" w:hAnsi="Times New Roman" w:cs="Times New Roman"/>
          <w:sz w:val="28"/>
          <w:szCs w:val="28"/>
        </w:rPr>
        <w:t xml:space="preserve"> </w:t>
      </w:r>
      <w:r w:rsidRPr="00350340">
        <w:rPr>
          <w:rFonts w:ascii="Times New Roman" w:hAnsi="Times New Roman" w:cs="Times New Roman"/>
          <w:sz w:val="28"/>
          <w:szCs w:val="28"/>
        </w:rPr>
        <w:t>ребенком домашнего адреса, телефона, имен, отчеств, фамилии родителей.</w:t>
      </w:r>
    </w:p>
    <w:p w14:paraId="438EB3D7" w14:textId="77777777" w:rsidR="00C45AB1" w:rsidRPr="00350340" w:rsidRDefault="00C45AB1" w:rsidP="00F44C3D">
      <w:pPr>
        <w:autoSpaceDE w:val="0"/>
        <w:autoSpaceDN w:val="0"/>
        <w:adjustRightInd w:val="0"/>
        <w:spacing w:after="0" w:line="240" w:lineRule="auto"/>
        <w:ind w:firstLine="567"/>
        <w:rPr>
          <w:rFonts w:ascii="Times New Roman" w:hAnsi="Times New Roman" w:cs="Times New Roman"/>
          <w:sz w:val="28"/>
          <w:szCs w:val="28"/>
        </w:rPr>
      </w:pPr>
      <w:r w:rsidRPr="00350340">
        <w:rPr>
          <w:rFonts w:ascii="Times New Roman" w:hAnsi="Times New Roman" w:cs="Times New Roman"/>
          <w:sz w:val="28"/>
          <w:szCs w:val="28"/>
        </w:rPr>
        <w:t>Расширять и закреплять знание правил дорожного движения.</w:t>
      </w:r>
    </w:p>
    <w:p w14:paraId="54962023" w14:textId="77777777" w:rsidR="00C45AB1" w:rsidRPr="00350340" w:rsidRDefault="00C45AB1" w:rsidP="00F44C3D">
      <w:pPr>
        <w:autoSpaceDE w:val="0"/>
        <w:autoSpaceDN w:val="0"/>
        <w:adjustRightInd w:val="0"/>
        <w:spacing w:after="0" w:line="240" w:lineRule="auto"/>
        <w:ind w:firstLine="567"/>
        <w:jc w:val="both"/>
        <w:rPr>
          <w:rFonts w:ascii="Times New Roman" w:hAnsi="Times New Roman" w:cs="Times New Roman"/>
          <w:sz w:val="28"/>
          <w:szCs w:val="28"/>
        </w:rPr>
      </w:pPr>
      <w:r w:rsidRPr="00350340">
        <w:rPr>
          <w:rFonts w:ascii="Times New Roman" w:hAnsi="Times New Roman" w:cs="Times New Roman"/>
          <w:sz w:val="28"/>
          <w:szCs w:val="28"/>
        </w:rPr>
        <w:t>Формировать навыки безопасного обращения с бытовыми электроприб</w:t>
      </w:r>
      <w:r w:rsidRPr="00350340">
        <w:rPr>
          <w:rFonts w:ascii="Times New Roman" w:hAnsi="Times New Roman" w:cs="Times New Roman"/>
          <w:sz w:val="28"/>
          <w:szCs w:val="28"/>
        </w:rPr>
        <w:t>о</w:t>
      </w:r>
      <w:r w:rsidRPr="00350340">
        <w:rPr>
          <w:rFonts w:ascii="Times New Roman" w:hAnsi="Times New Roman" w:cs="Times New Roman"/>
          <w:sz w:val="28"/>
          <w:szCs w:val="28"/>
        </w:rPr>
        <w:t>рами.</w:t>
      </w:r>
    </w:p>
    <w:p w14:paraId="1E5BC12C" w14:textId="77777777" w:rsidR="007979D4" w:rsidRDefault="00C45AB1" w:rsidP="00F44C3D">
      <w:pPr>
        <w:autoSpaceDE w:val="0"/>
        <w:autoSpaceDN w:val="0"/>
        <w:adjustRightInd w:val="0"/>
        <w:spacing w:after="0" w:line="240" w:lineRule="auto"/>
        <w:ind w:firstLine="567"/>
        <w:jc w:val="both"/>
        <w:rPr>
          <w:rFonts w:ascii="Times New Roman" w:eastAsia="Calibri" w:hAnsi="Times New Roman" w:cs="Times New Roman"/>
          <w:sz w:val="28"/>
          <w:szCs w:val="28"/>
        </w:rPr>
      </w:pPr>
      <w:r w:rsidRPr="00350340">
        <w:rPr>
          <w:rFonts w:ascii="Times New Roman" w:hAnsi="Times New Roman" w:cs="Times New Roman"/>
          <w:sz w:val="28"/>
          <w:szCs w:val="28"/>
        </w:rPr>
        <w:t>Расширять представления о способах безопасного взаимодействия с растениями и</w:t>
      </w:r>
      <w:r w:rsidR="00EB7AEC">
        <w:rPr>
          <w:rFonts w:ascii="Times New Roman" w:hAnsi="Times New Roman" w:cs="Times New Roman"/>
          <w:sz w:val="28"/>
          <w:szCs w:val="28"/>
        </w:rPr>
        <w:t xml:space="preserve"> </w:t>
      </w:r>
      <w:r w:rsidRPr="00350340">
        <w:rPr>
          <w:rFonts w:ascii="Times New Roman" w:hAnsi="Times New Roman" w:cs="Times New Roman"/>
          <w:sz w:val="28"/>
          <w:szCs w:val="28"/>
        </w:rPr>
        <w:t>животными</w:t>
      </w:r>
      <w:r w:rsidR="00EB7AEC">
        <w:rPr>
          <w:rFonts w:ascii="Times New Roman" w:eastAsia="Calibri" w:hAnsi="Times New Roman" w:cs="Times New Roman"/>
          <w:sz w:val="28"/>
          <w:szCs w:val="28"/>
        </w:rPr>
        <w:t>.</w:t>
      </w:r>
    </w:p>
    <w:p w14:paraId="410E8263" w14:textId="77777777" w:rsidR="00EB7AEC" w:rsidRDefault="00EB7AEC" w:rsidP="00F44C3D">
      <w:pPr>
        <w:spacing w:after="120"/>
        <w:ind w:firstLine="709"/>
        <w:jc w:val="both"/>
        <w:rPr>
          <w:rFonts w:ascii="Times New Roman" w:hAnsi="Times New Roman" w:cs="Times New Roman"/>
          <w:iCs/>
          <w:sz w:val="28"/>
          <w:szCs w:val="28"/>
        </w:rPr>
      </w:pPr>
      <w:r w:rsidRPr="006E7E8F">
        <w:rPr>
          <w:rFonts w:ascii="Times New Roman" w:hAnsi="Times New Roman" w:cs="Times New Roman"/>
          <w:iCs/>
          <w:sz w:val="28"/>
          <w:szCs w:val="28"/>
        </w:rPr>
        <w:t>Задачи социально-коммуникативного развития реализуются интегрировано со вс</w:t>
      </w:r>
      <w:r w:rsidRPr="006E7E8F">
        <w:rPr>
          <w:rFonts w:ascii="Times New Roman" w:hAnsi="Times New Roman" w:cs="Times New Roman"/>
          <w:iCs/>
          <w:sz w:val="28"/>
          <w:szCs w:val="28"/>
        </w:rPr>
        <w:t>е</w:t>
      </w:r>
      <w:r w:rsidRPr="006E7E8F">
        <w:rPr>
          <w:rFonts w:ascii="Times New Roman" w:hAnsi="Times New Roman" w:cs="Times New Roman"/>
          <w:iCs/>
          <w:sz w:val="28"/>
          <w:szCs w:val="28"/>
        </w:rPr>
        <w:t>ми образовательными областями в непосредственно образовательной деятельности, р</w:t>
      </w:r>
      <w:r w:rsidRPr="006E7E8F">
        <w:rPr>
          <w:rFonts w:ascii="Times New Roman" w:hAnsi="Times New Roman" w:cs="Times New Roman"/>
          <w:iCs/>
          <w:sz w:val="28"/>
          <w:szCs w:val="28"/>
        </w:rPr>
        <w:t>е</w:t>
      </w:r>
      <w:r w:rsidRPr="006E7E8F">
        <w:rPr>
          <w:rFonts w:ascii="Times New Roman" w:hAnsi="Times New Roman" w:cs="Times New Roman"/>
          <w:iCs/>
          <w:sz w:val="28"/>
          <w:szCs w:val="28"/>
        </w:rPr>
        <w:t xml:space="preserve">жимных моментах, совместной </w:t>
      </w:r>
      <w:proofErr w:type="gramStart"/>
      <w:r w:rsidRPr="006E7E8F">
        <w:rPr>
          <w:rFonts w:ascii="Times New Roman" w:hAnsi="Times New Roman" w:cs="Times New Roman"/>
          <w:iCs/>
          <w:sz w:val="28"/>
          <w:szCs w:val="28"/>
        </w:rPr>
        <w:t>со</w:t>
      </w:r>
      <w:proofErr w:type="gramEnd"/>
      <w:r w:rsidRPr="006E7E8F">
        <w:rPr>
          <w:rFonts w:ascii="Times New Roman" w:hAnsi="Times New Roman" w:cs="Times New Roman"/>
          <w:iCs/>
          <w:sz w:val="28"/>
          <w:szCs w:val="28"/>
        </w:rPr>
        <w:t xml:space="preserve"> взрослыми и самостоятельной деятельности д</w:t>
      </w:r>
      <w:r w:rsidRPr="006E7E8F">
        <w:rPr>
          <w:rFonts w:ascii="Times New Roman" w:hAnsi="Times New Roman" w:cs="Times New Roman"/>
          <w:iCs/>
          <w:sz w:val="28"/>
          <w:szCs w:val="28"/>
        </w:rPr>
        <w:t>е</w:t>
      </w:r>
      <w:r w:rsidRPr="006E7E8F">
        <w:rPr>
          <w:rFonts w:ascii="Times New Roman" w:hAnsi="Times New Roman" w:cs="Times New Roman"/>
          <w:iCs/>
          <w:sz w:val="28"/>
          <w:szCs w:val="28"/>
        </w:rPr>
        <w:t xml:space="preserve">тей. </w:t>
      </w:r>
    </w:p>
    <w:p w14:paraId="64ACDBCA" w14:textId="77777777" w:rsidR="00074804" w:rsidRPr="006E7E8F" w:rsidRDefault="00074804" w:rsidP="00F44C3D">
      <w:pPr>
        <w:keepNext/>
        <w:spacing w:after="0"/>
        <w:ind w:right="-142" w:firstLine="709"/>
        <w:jc w:val="both"/>
        <w:rPr>
          <w:rFonts w:ascii="Times New Roman" w:hAnsi="Times New Roman" w:cs="Times New Roman"/>
          <w:iCs/>
          <w:sz w:val="28"/>
          <w:szCs w:val="28"/>
        </w:rPr>
      </w:pPr>
      <w:r w:rsidRPr="006E7E8F">
        <w:rPr>
          <w:rFonts w:ascii="Times New Roman" w:hAnsi="Times New Roman" w:cs="Times New Roman"/>
          <w:iCs/>
          <w:sz w:val="28"/>
          <w:szCs w:val="28"/>
          <w:u w:val="single"/>
        </w:rPr>
        <w:t>Направления</w:t>
      </w:r>
      <w:r w:rsidRPr="006E7E8F">
        <w:rPr>
          <w:rFonts w:ascii="Times New Roman" w:hAnsi="Times New Roman" w:cs="Times New Roman"/>
          <w:iCs/>
          <w:sz w:val="28"/>
          <w:szCs w:val="28"/>
        </w:rPr>
        <w:t xml:space="preserve"> образовательной области «Социально-коммуникативное развитие»:</w:t>
      </w:r>
    </w:p>
    <w:p w14:paraId="5678CDB1" w14:textId="77777777" w:rsidR="00074804" w:rsidRPr="006E7E8F" w:rsidRDefault="00074804" w:rsidP="00F44C3D">
      <w:pPr>
        <w:keepNext/>
        <w:spacing w:after="0"/>
        <w:ind w:right="-142" w:firstLine="709"/>
        <w:jc w:val="both"/>
        <w:rPr>
          <w:rFonts w:ascii="Times New Roman" w:hAnsi="Times New Roman" w:cs="Times New Roman"/>
          <w:iCs/>
          <w:sz w:val="28"/>
          <w:szCs w:val="28"/>
        </w:rPr>
      </w:pPr>
      <w:r w:rsidRPr="006E7E8F">
        <w:rPr>
          <w:rFonts w:ascii="Times New Roman" w:hAnsi="Times New Roman" w:cs="Times New Roman"/>
          <w:iCs/>
          <w:sz w:val="28"/>
          <w:szCs w:val="28"/>
        </w:rPr>
        <w:t>- игровая деятельность;</w:t>
      </w:r>
    </w:p>
    <w:p w14:paraId="7377DC0F" w14:textId="77777777" w:rsidR="00074804" w:rsidRPr="006E7E8F" w:rsidRDefault="00074804" w:rsidP="00F44C3D">
      <w:pPr>
        <w:keepNext/>
        <w:spacing w:after="0"/>
        <w:ind w:right="-142" w:firstLine="709"/>
        <w:jc w:val="both"/>
        <w:rPr>
          <w:rFonts w:ascii="Times New Roman" w:hAnsi="Times New Roman" w:cs="Times New Roman"/>
          <w:iCs/>
          <w:sz w:val="28"/>
          <w:szCs w:val="28"/>
        </w:rPr>
      </w:pPr>
      <w:r w:rsidRPr="006E7E8F">
        <w:rPr>
          <w:rFonts w:ascii="Times New Roman" w:hAnsi="Times New Roman" w:cs="Times New Roman"/>
          <w:iCs/>
          <w:sz w:val="28"/>
          <w:szCs w:val="28"/>
        </w:rPr>
        <w:t xml:space="preserve">- развитие свободного общения </w:t>
      </w:r>
      <w:proofErr w:type="gramStart"/>
      <w:r w:rsidRPr="006E7E8F">
        <w:rPr>
          <w:rFonts w:ascii="Times New Roman" w:hAnsi="Times New Roman" w:cs="Times New Roman"/>
          <w:iCs/>
          <w:sz w:val="28"/>
          <w:szCs w:val="28"/>
        </w:rPr>
        <w:t>со</w:t>
      </w:r>
      <w:proofErr w:type="gramEnd"/>
      <w:r w:rsidRPr="006E7E8F">
        <w:rPr>
          <w:rFonts w:ascii="Times New Roman" w:hAnsi="Times New Roman" w:cs="Times New Roman"/>
          <w:iCs/>
          <w:sz w:val="28"/>
          <w:szCs w:val="28"/>
        </w:rPr>
        <w:t xml:space="preserve"> взрослыми и детьми;</w:t>
      </w:r>
    </w:p>
    <w:p w14:paraId="584226B5" w14:textId="77777777" w:rsidR="00074804" w:rsidRPr="006E7E8F" w:rsidRDefault="00074804" w:rsidP="00F44C3D">
      <w:pPr>
        <w:keepNext/>
        <w:spacing w:after="0"/>
        <w:ind w:right="-142" w:firstLine="709"/>
        <w:jc w:val="both"/>
        <w:rPr>
          <w:rFonts w:ascii="Times New Roman" w:hAnsi="Times New Roman" w:cs="Times New Roman"/>
          <w:iCs/>
          <w:sz w:val="28"/>
          <w:szCs w:val="28"/>
        </w:rPr>
      </w:pPr>
      <w:r w:rsidRPr="006E7E8F">
        <w:rPr>
          <w:rFonts w:ascii="Times New Roman" w:hAnsi="Times New Roman" w:cs="Times New Roman"/>
          <w:iCs/>
          <w:sz w:val="28"/>
          <w:szCs w:val="28"/>
        </w:rPr>
        <w:t>- культурно-нравственное и этическое воспитание;</w:t>
      </w:r>
    </w:p>
    <w:p w14:paraId="7CD3BFF2" w14:textId="77777777" w:rsidR="00074804" w:rsidRPr="006E7E8F" w:rsidRDefault="00074804" w:rsidP="00F44C3D">
      <w:pPr>
        <w:keepNext/>
        <w:spacing w:after="0"/>
        <w:ind w:right="-142" w:firstLine="709"/>
        <w:jc w:val="both"/>
        <w:rPr>
          <w:rFonts w:ascii="Times New Roman" w:hAnsi="Times New Roman" w:cs="Times New Roman"/>
          <w:sz w:val="28"/>
          <w:szCs w:val="28"/>
        </w:rPr>
      </w:pPr>
      <w:r w:rsidRPr="006E7E8F">
        <w:rPr>
          <w:rFonts w:ascii="Times New Roman" w:hAnsi="Times New Roman" w:cs="Times New Roman"/>
          <w:iCs/>
          <w:sz w:val="28"/>
          <w:szCs w:val="28"/>
        </w:rPr>
        <w:t>- гендерное, семейное, гражданское воспитание;</w:t>
      </w:r>
    </w:p>
    <w:p w14:paraId="6277B114" w14:textId="77777777" w:rsidR="00074804" w:rsidRPr="006E7E8F" w:rsidRDefault="00074804" w:rsidP="00F44C3D">
      <w:pPr>
        <w:keepNext/>
        <w:spacing w:after="0"/>
        <w:ind w:right="-142" w:firstLine="709"/>
        <w:jc w:val="both"/>
        <w:rPr>
          <w:rFonts w:ascii="Times New Roman" w:hAnsi="Times New Roman" w:cs="Times New Roman"/>
          <w:sz w:val="28"/>
          <w:szCs w:val="28"/>
        </w:rPr>
      </w:pPr>
      <w:r w:rsidRPr="006E7E8F">
        <w:rPr>
          <w:rFonts w:ascii="Times New Roman" w:hAnsi="Times New Roman" w:cs="Times New Roman"/>
          <w:sz w:val="28"/>
          <w:szCs w:val="28"/>
        </w:rPr>
        <w:t xml:space="preserve">- трудовое воспитание; </w:t>
      </w:r>
    </w:p>
    <w:p w14:paraId="24D14A5F" w14:textId="77777777" w:rsidR="00E72AD0" w:rsidRPr="00F44C3D" w:rsidRDefault="00074804" w:rsidP="00F44C3D">
      <w:pPr>
        <w:keepNext/>
        <w:spacing w:after="120"/>
        <w:ind w:right="-142" w:firstLine="709"/>
        <w:jc w:val="both"/>
        <w:rPr>
          <w:rFonts w:ascii="Times New Roman" w:hAnsi="Times New Roman" w:cs="Times New Roman"/>
          <w:iCs/>
          <w:sz w:val="28"/>
          <w:szCs w:val="28"/>
        </w:rPr>
      </w:pPr>
      <w:r w:rsidRPr="006E7E8F">
        <w:rPr>
          <w:rFonts w:ascii="Times New Roman" w:hAnsi="Times New Roman" w:cs="Times New Roman"/>
          <w:sz w:val="28"/>
          <w:szCs w:val="28"/>
        </w:rPr>
        <w:t>- основы безопасной жизнедеятельности.</w:t>
      </w:r>
    </w:p>
    <w:p w14:paraId="0C1EECE4" w14:textId="77777777" w:rsidR="00E72AD0" w:rsidRPr="00E72AD0" w:rsidRDefault="00E72AD0" w:rsidP="00E72A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8"/>
          <w:szCs w:val="28"/>
        </w:rPr>
      </w:pPr>
      <w:r w:rsidRPr="00E72AD0">
        <w:rPr>
          <w:rFonts w:ascii="Times New Roman" w:eastAsia="Calibri" w:hAnsi="Times New Roman" w:cs="Times New Roman"/>
          <w:b/>
          <w:bCs/>
          <w:color w:val="000000"/>
          <w:sz w:val="28"/>
          <w:szCs w:val="28"/>
        </w:rPr>
        <w:t>Формы, приемы организации образовательного процесса</w:t>
      </w:r>
    </w:p>
    <w:p w14:paraId="19729A28" w14:textId="77777777" w:rsidR="00E72AD0" w:rsidRPr="00E72AD0" w:rsidRDefault="00E72AD0" w:rsidP="00E72AD0">
      <w:pPr>
        <w:pStyle w:val="Default"/>
        <w:jc w:val="center"/>
        <w:rPr>
          <w:b/>
          <w:bCs/>
          <w:i/>
          <w:iCs/>
          <w:sz w:val="28"/>
          <w:szCs w:val="28"/>
        </w:rPr>
      </w:pPr>
      <w:r w:rsidRPr="00E72AD0">
        <w:rPr>
          <w:b/>
          <w:bCs/>
          <w:sz w:val="28"/>
          <w:szCs w:val="28"/>
        </w:rPr>
        <w:t>по образовательной области «</w:t>
      </w:r>
      <w:r w:rsidRPr="00E72AD0">
        <w:rPr>
          <w:b/>
          <w:bCs/>
          <w:i/>
          <w:iCs/>
          <w:sz w:val="28"/>
          <w:szCs w:val="28"/>
        </w:rPr>
        <w:t>Социально-коммуникативное развитие»</w:t>
      </w:r>
    </w:p>
    <w:p w14:paraId="5C90B444" w14:textId="77777777" w:rsidR="00E72AD0" w:rsidRPr="00F44C3D" w:rsidRDefault="00E72AD0" w:rsidP="00E72AD0">
      <w:pPr>
        <w:pStyle w:val="Default"/>
        <w:rPr>
          <w:b/>
          <w:bCs/>
          <w:i/>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7"/>
        <w:gridCol w:w="2604"/>
        <w:gridCol w:w="3092"/>
        <w:gridCol w:w="2075"/>
      </w:tblGrid>
      <w:tr w:rsidR="00E72AD0" w:rsidRPr="00B74941" w14:paraId="33FD9167" w14:textId="77777777" w:rsidTr="00B43CFD">
        <w:tc>
          <w:tcPr>
            <w:tcW w:w="2649" w:type="pct"/>
            <w:gridSpan w:val="2"/>
            <w:tcBorders>
              <w:top w:val="single" w:sz="4" w:space="0" w:color="auto"/>
              <w:left w:val="single" w:sz="4" w:space="0" w:color="auto"/>
              <w:bottom w:val="single" w:sz="4" w:space="0" w:color="auto"/>
              <w:right w:val="single" w:sz="4" w:space="0" w:color="auto"/>
            </w:tcBorders>
            <w:hideMark/>
          </w:tcPr>
          <w:p w14:paraId="36607656" w14:textId="77777777" w:rsidR="00E72AD0" w:rsidRPr="00074804" w:rsidRDefault="00E72AD0" w:rsidP="00C36FBE">
            <w:pPr>
              <w:spacing w:after="0" w:line="240" w:lineRule="auto"/>
              <w:jc w:val="center"/>
              <w:rPr>
                <w:rFonts w:ascii="Times New Roman" w:eastAsia="Calibri" w:hAnsi="Times New Roman" w:cs="Times New Roman"/>
                <w:b/>
                <w:bCs/>
                <w:sz w:val="28"/>
                <w:szCs w:val="28"/>
              </w:rPr>
            </w:pPr>
            <w:r w:rsidRPr="00074804">
              <w:rPr>
                <w:rFonts w:ascii="Times New Roman" w:eastAsia="Calibri" w:hAnsi="Times New Roman" w:cs="Times New Roman"/>
                <w:b/>
                <w:bCs/>
                <w:sz w:val="28"/>
                <w:szCs w:val="28"/>
              </w:rPr>
              <w:t>Совместная образовательная деятел</w:t>
            </w:r>
            <w:r w:rsidRPr="00074804">
              <w:rPr>
                <w:rFonts w:ascii="Times New Roman" w:eastAsia="Calibri" w:hAnsi="Times New Roman" w:cs="Times New Roman"/>
                <w:b/>
                <w:bCs/>
                <w:sz w:val="28"/>
                <w:szCs w:val="28"/>
              </w:rPr>
              <w:t>ь</w:t>
            </w:r>
            <w:r w:rsidRPr="00074804">
              <w:rPr>
                <w:rFonts w:ascii="Times New Roman" w:eastAsia="Calibri" w:hAnsi="Times New Roman" w:cs="Times New Roman"/>
                <w:b/>
                <w:bCs/>
                <w:sz w:val="28"/>
                <w:szCs w:val="28"/>
              </w:rPr>
              <w:t>ность педагогов и детей</w:t>
            </w:r>
          </w:p>
        </w:tc>
        <w:tc>
          <w:tcPr>
            <w:tcW w:w="1407" w:type="pct"/>
            <w:vMerge w:val="restart"/>
            <w:tcBorders>
              <w:top w:val="single" w:sz="4" w:space="0" w:color="auto"/>
              <w:left w:val="single" w:sz="4" w:space="0" w:color="auto"/>
              <w:bottom w:val="single" w:sz="4" w:space="0" w:color="auto"/>
              <w:right w:val="single" w:sz="4" w:space="0" w:color="auto"/>
            </w:tcBorders>
            <w:hideMark/>
          </w:tcPr>
          <w:p w14:paraId="2DA88EB8" w14:textId="77777777" w:rsidR="00E72AD0" w:rsidRPr="00074804" w:rsidRDefault="00E72AD0" w:rsidP="00C36FBE">
            <w:pPr>
              <w:spacing w:after="0" w:line="240" w:lineRule="auto"/>
              <w:jc w:val="center"/>
              <w:rPr>
                <w:rFonts w:ascii="Times New Roman" w:eastAsia="Calibri" w:hAnsi="Times New Roman" w:cs="Times New Roman"/>
                <w:b/>
                <w:bCs/>
                <w:color w:val="000000"/>
                <w:sz w:val="28"/>
                <w:szCs w:val="28"/>
              </w:rPr>
            </w:pPr>
            <w:r w:rsidRPr="00074804">
              <w:rPr>
                <w:rFonts w:ascii="Times New Roman" w:eastAsia="Calibri" w:hAnsi="Times New Roman" w:cs="Times New Roman"/>
                <w:b/>
                <w:bCs/>
                <w:color w:val="000000"/>
                <w:sz w:val="28"/>
                <w:szCs w:val="28"/>
              </w:rPr>
              <w:t>самостоятельная де</w:t>
            </w:r>
            <w:r w:rsidRPr="00074804">
              <w:rPr>
                <w:rFonts w:ascii="Times New Roman" w:eastAsia="Calibri" w:hAnsi="Times New Roman" w:cs="Times New Roman"/>
                <w:b/>
                <w:bCs/>
                <w:color w:val="000000"/>
                <w:sz w:val="28"/>
                <w:szCs w:val="28"/>
              </w:rPr>
              <w:t>я</w:t>
            </w:r>
            <w:r w:rsidRPr="00074804">
              <w:rPr>
                <w:rFonts w:ascii="Times New Roman" w:eastAsia="Calibri" w:hAnsi="Times New Roman" w:cs="Times New Roman"/>
                <w:b/>
                <w:bCs/>
                <w:color w:val="000000"/>
                <w:sz w:val="28"/>
                <w:szCs w:val="28"/>
              </w:rPr>
              <w:t>тельность детей</w:t>
            </w:r>
          </w:p>
        </w:tc>
        <w:tc>
          <w:tcPr>
            <w:tcW w:w="945" w:type="pct"/>
            <w:vMerge w:val="restart"/>
            <w:tcBorders>
              <w:top w:val="single" w:sz="4" w:space="0" w:color="auto"/>
              <w:left w:val="single" w:sz="4" w:space="0" w:color="auto"/>
              <w:bottom w:val="single" w:sz="4" w:space="0" w:color="auto"/>
              <w:right w:val="single" w:sz="4" w:space="0" w:color="auto"/>
            </w:tcBorders>
            <w:hideMark/>
          </w:tcPr>
          <w:p w14:paraId="3677FBA4" w14:textId="77777777" w:rsidR="00E72AD0" w:rsidRPr="00074804" w:rsidRDefault="00E72AD0" w:rsidP="00C36FBE">
            <w:pPr>
              <w:spacing w:after="0" w:line="240" w:lineRule="auto"/>
              <w:jc w:val="center"/>
              <w:rPr>
                <w:rFonts w:ascii="Times New Roman" w:eastAsia="Calibri" w:hAnsi="Times New Roman" w:cs="Times New Roman"/>
                <w:b/>
                <w:bCs/>
                <w:color w:val="000000"/>
                <w:sz w:val="28"/>
                <w:szCs w:val="28"/>
              </w:rPr>
            </w:pPr>
            <w:r w:rsidRPr="00074804">
              <w:rPr>
                <w:rFonts w:ascii="Times New Roman" w:eastAsia="Calibri" w:hAnsi="Times New Roman" w:cs="Times New Roman"/>
                <w:b/>
                <w:bCs/>
                <w:color w:val="000000"/>
                <w:sz w:val="28"/>
                <w:szCs w:val="28"/>
              </w:rPr>
              <w:t>образовател</w:t>
            </w:r>
            <w:r w:rsidRPr="00074804">
              <w:rPr>
                <w:rFonts w:ascii="Times New Roman" w:eastAsia="Calibri" w:hAnsi="Times New Roman" w:cs="Times New Roman"/>
                <w:b/>
                <w:bCs/>
                <w:color w:val="000000"/>
                <w:sz w:val="28"/>
                <w:szCs w:val="28"/>
              </w:rPr>
              <w:t>ь</w:t>
            </w:r>
            <w:r w:rsidRPr="00074804">
              <w:rPr>
                <w:rFonts w:ascii="Times New Roman" w:eastAsia="Calibri" w:hAnsi="Times New Roman" w:cs="Times New Roman"/>
                <w:b/>
                <w:bCs/>
                <w:color w:val="000000"/>
                <w:sz w:val="28"/>
                <w:szCs w:val="28"/>
              </w:rPr>
              <w:t>ная деятел</w:t>
            </w:r>
            <w:r w:rsidRPr="00074804">
              <w:rPr>
                <w:rFonts w:ascii="Times New Roman" w:eastAsia="Calibri" w:hAnsi="Times New Roman" w:cs="Times New Roman"/>
                <w:b/>
                <w:bCs/>
                <w:color w:val="000000"/>
                <w:sz w:val="28"/>
                <w:szCs w:val="28"/>
              </w:rPr>
              <w:t>ь</w:t>
            </w:r>
            <w:r w:rsidRPr="00074804">
              <w:rPr>
                <w:rFonts w:ascii="Times New Roman" w:eastAsia="Calibri" w:hAnsi="Times New Roman" w:cs="Times New Roman"/>
                <w:b/>
                <w:bCs/>
                <w:color w:val="000000"/>
                <w:sz w:val="28"/>
                <w:szCs w:val="28"/>
              </w:rPr>
              <w:t>ность в семье</w:t>
            </w:r>
          </w:p>
        </w:tc>
      </w:tr>
      <w:tr w:rsidR="00E72AD0" w:rsidRPr="00B74941" w14:paraId="2705ECD1" w14:textId="77777777" w:rsidTr="00B43CFD">
        <w:tc>
          <w:tcPr>
            <w:tcW w:w="1464" w:type="pct"/>
            <w:tcBorders>
              <w:top w:val="single" w:sz="4" w:space="0" w:color="auto"/>
              <w:left w:val="single" w:sz="4" w:space="0" w:color="auto"/>
              <w:bottom w:val="single" w:sz="4" w:space="0" w:color="auto"/>
              <w:right w:val="single" w:sz="4" w:space="0" w:color="auto"/>
            </w:tcBorders>
            <w:hideMark/>
          </w:tcPr>
          <w:p w14:paraId="21BFF98E" w14:textId="77777777" w:rsidR="00E72AD0" w:rsidRPr="00074804" w:rsidRDefault="00E72AD0" w:rsidP="00C36FBE">
            <w:pPr>
              <w:spacing w:after="0" w:line="240" w:lineRule="auto"/>
              <w:jc w:val="center"/>
              <w:rPr>
                <w:rFonts w:ascii="Times New Roman" w:eastAsia="Calibri" w:hAnsi="Times New Roman" w:cs="Times New Roman"/>
                <w:b/>
                <w:sz w:val="28"/>
                <w:szCs w:val="28"/>
              </w:rPr>
            </w:pPr>
            <w:r w:rsidRPr="00074804">
              <w:rPr>
                <w:rFonts w:ascii="Times New Roman" w:eastAsia="Calibri" w:hAnsi="Times New Roman" w:cs="Times New Roman"/>
                <w:b/>
                <w:bCs/>
                <w:sz w:val="28"/>
                <w:szCs w:val="28"/>
              </w:rPr>
              <w:t>непосредственно обр</w:t>
            </w:r>
            <w:r w:rsidRPr="00074804">
              <w:rPr>
                <w:rFonts w:ascii="Times New Roman" w:eastAsia="Calibri" w:hAnsi="Times New Roman" w:cs="Times New Roman"/>
                <w:b/>
                <w:bCs/>
                <w:sz w:val="28"/>
                <w:szCs w:val="28"/>
              </w:rPr>
              <w:t>а</w:t>
            </w:r>
            <w:r w:rsidRPr="00074804">
              <w:rPr>
                <w:rFonts w:ascii="Times New Roman" w:eastAsia="Calibri" w:hAnsi="Times New Roman" w:cs="Times New Roman"/>
                <w:b/>
                <w:bCs/>
                <w:sz w:val="28"/>
                <w:szCs w:val="28"/>
              </w:rPr>
              <w:t>зовательная деятел</w:t>
            </w:r>
            <w:r w:rsidRPr="00074804">
              <w:rPr>
                <w:rFonts w:ascii="Times New Roman" w:eastAsia="Calibri" w:hAnsi="Times New Roman" w:cs="Times New Roman"/>
                <w:b/>
                <w:bCs/>
                <w:sz w:val="28"/>
                <w:szCs w:val="28"/>
              </w:rPr>
              <w:t>ь</w:t>
            </w:r>
            <w:r w:rsidRPr="00074804">
              <w:rPr>
                <w:rFonts w:ascii="Times New Roman" w:eastAsia="Calibri" w:hAnsi="Times New Roman" w:cs="Times New Roman"/>
                <w:b/>
                <w:bCs/>
                <w:sz w:val="28"/>
                <w:szCs w:val="28"/>
              </w:rPr>
              <w:t>ность</w:t>
            </w:r>
          </w:p>
        </w:tc>
        <w:tc>
          <w:tcPr>
            <w:tcW w:w="1185" w:type="pct"/>
            <w:tcBorders>
              <w:top w:val="single" w:sz="4" w:space="0" w:color="auto"/>
              <w:left w:val="single" w:sz="4" w:space="0" w:color="auto"/>
              <w:bottom w:val="single" w:sz="4" w:space="0" w:color="auto"/>
              <w:right w:val="single" w:sz="4" w:space="0" w:color="auto"/>
            </w:tcBorders>
            <w:hideMark/>
          </w:tcPr>
          <w:p w14:paraId="5CD58DF5" w14:textId="77777777" w:rsidR="00E72AD0" w:rsidRPr="00074804" w:rsidRDefault="00E72AD0" w:rsidP="00C36FBE">
            <w:pPr>
              <w:spacing w:after="0" w:line="240" w:lineRule="auto"/>
              <w:jc w:val="center"/>
              <w:rPr>
                <w:rFonts w:ascii="Times New Roman" w:eastAsia="Calibri" w:hAnsi="Times New Roman" w:cs="Times New Roman"/>
                <w:b/>
                <w:sz w:val="28"/>
                <w:szCs w:val="28"/>
              </w:rPr>
            </w:pPr>
            <w:r w:rsidRPr="00074804">
              <w:rPr>
                <w:rFonts w:ascii="Times New Roman" w:eastAsia="Calibri" w:hAnsi="Times New Roman" w:cs="Times New Roman"/>
                <w:b/>
                <w:bCs/>
                <w:sz w:val="28"/>
                <w:szCs w:val="28"/>
              </w:rPr>
              <w:t>образовател</w:t>
            </w:r>
            <w:r w:rsidRPr="00074804">
              <w:rPr>
                <w:rFonts w:ascii="Times New Roman" w:eastAsia="Calibri" w:hAnsi="Times New Roman" w:cs="Times New Roman"/>
                <w:b/>
                <w:bCs/>
                <w:sz w:val="28"/>
                <w:szCs w:val="28"/>
              </w:rPr>
              <w:t>ь</w:t>
            </w:r>
            <w:r w:rsidRPr="00074804">
              <w:rPr>
                <w:rFonts w:ascii="Times New Roman" w:eastAsia="Calibri" w:hAnsi="Times New Roman" w:cs="Times New Roman"/>
                <w:b/>
                <w:bCs/>
                <w:sz w:val="28"/>
                <w:szCs w:val="28"/>
              </w:rPr>
              <w:t>ная деятельность в режимных моме</w:t>
            </w:r>
            <w:r w:rsidRPr="00074804">
              <w:rPr>
                <w:rFonts w:ascii="Times New Roman" w:eastAsia="Calibri" w:hAnsi="Times New Roman" w:cs="Times New Roman"/>
                <w:b/>
                <w:bCs/>
                <w:sz w:val="28"/>
                <w:szCs w:val="28"/>
              </w:rPr>
              <w:t>н</w:t>
            </w:r>
            <w:r w:rsidRPr="00074804">
              <w:rPr>
                <w:rFonts w:ascii="Times New Roman" w:eastAsia="Calibri" w:hAnsi="Times New Roman" w:cs="Times New Roman"/>
                <w:b/>
                <w:bCs/>
                <w:sz w:val="28"/>
                <w:szCs w:val="28"/>
              </w:rPr>
              <w:t>тах</w:t>
            </w: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07B3D3E3" w14:textId="77777777" w:rsidR="00E72AD0" w:rsidRPr="00074804" w:rsidRDefault="00E72AD0" w:rsidP="00C36FBE">
            <w:pPr>
              <w:spacing w:after="0" w:line="240" w:lineRule="auto"/>
              <w:jc w:val="center"/>
              <w:rPr>
                <w:rFonts w:ascii="Times New Roman" w:eastAsia="Calibri" w:hAnsi="Times New Roman" w:cs="Times New Roman"/>
                <w:b/>
                <w:bCs/>
                <w:color w:val="000000"/>
                <w:sz w:val="28"/>
                <w:szCs w:val="28"/>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18D463D0" w14:textId="77777777" w:rsidR="00E72AD0" w:rsidRPr="00074804" w:rsidRDefault="00E72AD0" w:rsidP="00C36FBE">
            <w:pPr>
              <w:spacing w:after="0" w:line="240" w:lineRule="auto"/>
              <w:jc w:val="center"/>
              <w:rPr>
                <w:rFonts w:ascii="Times New Roman" w:eastAsia="Calibri" w:hAnsi="Times New Roman" w:cs="Times New Roman"/>
                <w:b/>
                <w:bCs/>
                <w:color w:val="000000"/>
                <w:sz w:val="28"/>
                <w:szCs w:val="28"/>
              </w:rPr>
            </w:pPr>
          </w:p>
        </w:tc>
      </w:tr>
      <w:tr w:rsidR="00E72AD0" w:rsidRPr="00B74941" w14:paraId="479A2D25" w14:textId="77777777" w:rsidTr="00B43CFD">
        <w:tc>
          <w:tcPr>
            <w:tcW w:w="1464" w:type="pct"/>
            <w:tcBorders>
              <w:top w:val="single" w:sz="4" w:space="0" w:color="auto"/>
              <w:left w:val="single" w:sz="4" w:space="0" w:color="auto"/>
              <w:bottom w:val="single" w:sz="4" w:space="0" w:color="auto"/>
              <w:right w:val="single" w:sz="4" w:space="0" w:color="auto"/>
            </w:tcBorders>
            <w:hideMark/>
          </w:tcPr>
          <w:p w14:paraId="295AE7FE"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Занятия</w:t>
            </w:r>
          </w:p>
          <w:p w14:paraId="1F82BB7D"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Экскурсии</w:t>
            </w:r>
          </w:p>
          <w:p w14:paraId="755F776F"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Наблюдения</w:t>
            </w:r>
          </w:p>
          <w:p w14:paraId="6A75D309"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Чтение художестве</w:t>
            </w:r>
            <w:r w:rsidRPr="00074804">
              <w:rPr>
                <w:rFonts w:ascii="Times New Roman" w:eastAsia="Calibri" w:hAnsi="Times New Roman" w:cs="Times New Roman"/>
                <w:sz w:val="28"/>
                <w:szCs w:val="28"/>
              </w:rPr>
              <w:t>н</w:t>
            </w:r>
            <w:r w:rsidRPr="00074804">
              <w:rPr>
                <w:rFonts w:ascii="Times New Roman" w:eastAsia="Calibri" w:hAnsi="Times New Roman" w:cs="Times New Roman"/>
                <w:sz w:val="28"/>
                <w:szCs w:val="28"/>
              </w:rPr>
              <w:t>ной литературы</w:t>
            </w:r>
          </w:p>
          <w:p w14:paraId="452DE7E5"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Беседы</w:t>
            </w:r>
          </w:p>
          <w:p w14:paraId="0D261E0D"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Просмотр видеофил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мов</w:t>
            </w:r>
          </w:p>
          <w:p w14:paraId="0A5B94BE"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Дидактические игры</w:t>
            </w:r>
          </w:p>
          <w:p w14:paraId="76660374"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Проблемные ситу</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ции</w:t>
            </w:r>
          </w:p>
          <w:p w14:paraId="429F6F74"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Поисково-творческие задания</w:t>
            </w:r>
          </w:p>
          <w:p w14:paraId="798387C9"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Объяснение</w:t>
            </w:r>
          </w:p>
          <w:p w14:paraId="45FD1145"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Упражнения</w:t>
            </w:r>
          </w:p>
          <w:p w14:paraId="188C6999"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Рассматривание илл</w:t>
            </w:r>
            <w:r w:rsidRPr="00074804">
              <w:rPr>
                <w:rFonts w:ascii="Times New Roman" w:eastAsia="Calibri" w:hAnsi="Times New Roman" w:cs="Times New Roman"/>
                <w:sz w:val="28"/>
                <w:szCs w:val="28"/>
              </w:rPr>
              <w:t>ю</w:t>
            </w:r>
            <w:r w:rsidRPr="00074804">
              <w:rPr>
                <w:rFonts w:ascii="Times New Roman" w:eastAsia="Calibri" w:hAnsi="Times New Roman" w:cs="Times New Roman"/>
                <w:sz w:val="28"/>
                <w:szCs w:val="28"/>
              </w:rPr>
              <w:t>страций</w:t>
            </w:r>
          </w:p>
          <w:p w14:paraId="5DBBCAC7"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Тренинги</w:t>
            </w:r>
          </w:p>
          <w:p w14:paraId="085F16FA" w14:textId="77777777" w:rsidR="00E72AD0" w:rsidRPr="00074804" w:rsidRDefault="00F44C3D" w:rsidP="00C36FB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Викторины</w:t>
            </w:r>
          </w:p>
        </w:tc>
        <w:tc>
          <w:tcPr>
            <w:tcW w:w="1185" w:type="pct"/>
            <w:tcBorders>
              <w:top w:val="single" w:sz="4" w:space="0" w:color="auto"/>
              <w:left w:val="single" w:sz="4" w:space="0" w:color="auto"/>
              <w:bottom w:val="single" w:sz="4" w:space="0" w:color="auto"/>
              <w:right w:val="single" w:sz="4" w:space="0" w:color="auto"/>
            </w:tcBorders>
            <w:hideMark/>
          </w:tcPr>
          <w:p w14:paraId="430130C3"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Объяснение</w:t>
            </w:r>
          </w:p>
          <w:p w14:paraId="1FB88EAB"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Напоминание</w:t>
            </w:r>
          </w:p>
          <w:p w14:paraId="06460A32"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Личный пример</w:t>
            </w:r>
          </w:p>
          <w:p w14:paraId="4801CBFF"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Упражнения</w:t>
            </w:r>
          </w:p>
          <w:p w14:paraId="07FBD972"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Игры – подви</w:t>
            </w:r>
            <w:r w:rsidRPr="00074804">
              <w:rPr>
                <w:rFonts w:ascii="Times New Roman" w:eastAsia="Calibri" w:hAnsi="Times New Roman" w:cs="Times New Roman"/>
                <w:sz w:val="28"/>
                <w:szCs w:val="28"/>
              </w:rPr>
              <w:t>ж</w:t>
            </w:r>
            <w:r w:rsidRPr="00074804">
              <w:rPr>
                <w:rFonts w:ascii="Times New Roman" w:eastAsia="Calibri" w:hAnsi="Times New Roman" w:cs="Times New Roman"/>
                <w:sz w:val="28"/>
                <w:szCs w:val="28"/>
              </w:rPr>
              <w:t>ные, дидактические, творческие</w:t>
            </w:r>
          </w:p>
          <w:p w14:paraId="63D19BCA"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Рассматривание иллюстраций</w:t>
            </w:r>
          </w:p>
          <w:p w14:paraId="7B52891E" w14:textId="77777777" w:rsidR="00E72AD0" w:rsidRPr="00074804" w:rsidRDefault="00E72AD0" w:rsidP="00C36FBE">
            <w:pPr>
              <w:shd w:val="clear" w:color="auto" w:fill="FFFFFF"/>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Трудовая деятел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ность</w:t>
            </w:r>
          </w:p>
          <w:p w14:paraId="286343F4"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Театрализова</w:t>
            </w:r>
            <w:r w:rsidRPr="00074804">
              <w:rPr>
                <w:rFonts w:ascii="Times New Roman" w:eastAsia="Calibri" w:hAnsi="Times New Roman" w:cs="Times New Roman"/>
                <w:sz w:val="28"/>
                <w:szCs w:val="28"/>
              </w:rPr>
              <w:t>н</w:t>
            </w:r>
            <w:r w:rsidRPr="00074804">
              <w:rPr>
                <w:rFonts w:ascii="Times New Roman" w:eastAsia="Calibri" w:hAnsi="Times New Roman" w:cs="Times New Roman"/>
                <w:sz w:val="28"/>
                <w:szCs w:val="28"/>
              </w:rPr>
              <w:t>ные постановки</w:t>
            </w:r>
          </w:p>
          <w:p w14:paraId="0332AB74"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Проблемные сит</w:t>
            </w:r>
            <w:r w:rsidRPr="00074804">
              <w:rPr>
                <w:rFonts w:ascii="Times New Roman" w:eastAsia="Calibri" w:hAnsi="Times New Roman" w:cs="Times New Roman"/>
                <w:sz w:val="28"/>
                <w:szCs w:val="28"/>
              </w:rPr>
              <w:t>у</w:t>
            </w:r>
            <w:r w:rsidRPr="00074804">
              <w:rPr>
                <w:rFonts w:ascii="Times New Roman" w:eastAsia="Calibri" w:hAnsi="Times New Roman" w:cs="Times New Roman"/>
                <w:sz w:val="28"/>
                <w:szCs w:val="28"/>
              </w:rPr>
              <w:t>ации</w:t>
            </w:r>
          </w:p>
          <w:p w14:paraId="49E84361"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Праздники и ра</w:t>
            </w:r>
            <w:r w:rsidRPr="00074804">
              <w:rPr>
                <w:rFonts w:ascii="Times New Roman" w:eastAsia="Calibri" w:hAnsi="Times New Roman" w:cs="Times New Roman"/>
                <w:sz w:val="28"/>
                <w:szCs w:val="28"/>
              </w:rPr>
              <w:t>з</w:t>
            </w:r>
            <w:r w:rsidRPr="00074804">
              <w:rPr>
                <w:rFonts w:ascii="Times New Roman" w:eastAsia="Calibri" w:hAnsi="Times New Roman" w:cs="Times New Roman"/>
                <w:sz w:val="28"/>
                <w:szCs w:val="28"/>
              </w:rPr>
              <w:t>влечения</w:t>
            </w:r>
          </w:p>
        </w:tc>
        <w:tc>
          <w:tcPr>
            <w:tcW w:w="1407" w:type="pct"/>
            <w:tcBorders>
              <w:top w:val="single" w:sz="4" w:space="0" w:color="auto"/>
              <w:left w:val="single" w:sz="4" w:space="0" w:color="auto"/>
              <w:bottom w:val="single" w:sz="4" w:space="0" w:color="auto"/>
              <w:right w:val="single" w:sz="4" w:space="0" w:color="auto"/>
            </w:tcBorders>
          </w:tcPr>
          <w:p w14:paraId="6E6DA998"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Игры со сверстн</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ками - сюжетно-ролевые, д</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дактические, театрал</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зованные, п</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движные, хороводные</w:t>
            </w:r>
          </w:p>
          <w:p w14:paraId="00101665"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 xml:space="preserve">Самообслуживание </w:t>
            </w:r>
          </w:p>
          <w:p w14:paraId="0437E302"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Дежурство</w:t>
            </w:r>
          </w:p>
          <w:p w14:paraId="6F0C6DAF"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Совместное со сверс</w:t>
            </w:r>
            <w:r w:rsidRPr="00074804">
              <w:rPr>
                <w:rFonts w:ascii="Times New Roman" w:eastAsia="Calibri" w:hAnsi="Times New Roman" w:cs="Times New Roman"/>
                <w:sz w:val="28"/>
                <w:szCs w:val="28"/>
              </w:rPr>
              <w:t>т</w:t>
            </w:r>
            <w:r w:rsidRPr="00074804">
              <w:rPr>
                <w:rFonts w:ascii="Times New Roman" w:eastAsia="Calibri" w:hAnsi="Times New Roman" w:cs="Times New Roman"/>
                <w:sz w:val="28"/>
                <w:szCs w:val="28"/>
              </w:rPr>
              <w:t>никами рассматрив</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ние илл</w:t>
            </w:r>
            <w:r w:rsidRPr="00074804">
              <w:rPr>
                <w:rFonts w:ascii="Times New Roman" w:eastAsia="Calibri" w:hAnsi="Times New Roman" w:cs="Times New Roman"/>
                <w:sz w:val="28"/>
                <w:szCs w:val="28"/>
              </w:rPr>
              <w:t>ю</w:t>
            </w:r>
            <w:r w:rsidRPr="00074804">
              <w:rPr>
                <w:rFonts w:ascii="Times New Roman" w:eastAsia="Calibri" w:hAnsi="Times New Roman" w:cs="Times New Roman"/>
                <w:sz w:val="28"/>
                <w:szCs w:val="28"/>
              </w:rPr>
              <w:t>страций</w:t>
            </w:r>
          </w:p>
          <w:p w14:paraId="4AD8D5A4"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Совместная со сверс</w:t>
            </w:r>
            <w:r w:rsidRPr="00074804">
              <w:rPr>
                <w:rFonts w:ascii="Times New Roman" w:eastAsia="Calibri" w:hAnsi="Times New Roman" w:cs="Times New Roman"/>
                <w:sz w:val="28"/>
                <w:szCs w:val="28"/>
              </w:rPr>
              <w:t>т</w:t>
            </w:r>
            <w:r w:rsidRPr="00074804">
              <w:rPr>
                <w:rFonts w:ascii="Times New Roman" w:eastAsia="Calibri" w:hAnsi="Times New Roman" w:cs="Times New Roman"/>
                <w:sz w:val="28"/>
                <w:szCs w:val="28"/>
              </w:rPr>
              <w:t>никами пр</w:t>
            </w:r>
            <w:r w:rsidRPr="00074804">
              <w:rPr>
                <w:rFonts w:ascii="Times New Roman" w:eastAsia="Calibri" w:hAnsi="Times New Roman" w:cs="Times New Roman"/>
                <w:sz w:val="28"/>
                <w:szCs w:val="28"/>
              </w:rPr>
              <w:t>о</w:t>
            </w:r>
            <w:r w:rsidRPr="00074804">
              <w:rPr>
                <w:rFonts w:ascii="Times New Roman" w:eastAsia="Calibri" w:hAnsi="Times New Roman" w:cs="Times New Roman"/>
                <w:sz w:val="28"/>
                <w:szCs w:val="28"/>
              </w:rPr>
              <w:t>дуктивная деятел</w:t>
            </w:r>
            <w:r w:rsidRPr="00074804">
              <w:rPr>
                <w:rFonts w:ascii="Times New Roman" w:eastAsia="Calibri" w:hAnsi="Times New Roman" w:cs="Times New Roman"/>
                <w:sz w:val="28"/>
                <w:szCs w:val="28"/>
              </w:rPr>
              <w:t>ь</w:t>
            </w:r>
            <w:r w:rsidRPr="00074804">
              <w:rPr>
                <w:rFonts w:ascii="Times New Roman" w:eastAsia="Calibri" w:hAnsi="Times New Roman" w:cs="Times New Roman"/>
                <w:sz w:val="28"/>
                <w:szCs w:val="28"/>
              </w:rPr>
              <w:t>ность</w:t>
            </w:r>
          </w:p>
          <w:p w14:paraId="7B88E125"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Экспериментиров</w:t>
            </w:r>
            <w:r w:rsidRPr="00074804">
              <w:rPr>
                <w:rFonts w:ascii="Times New Roman" w:eastAsia="Calibri" w:hAnsi="Times New Roman" w:cs="Times New Roman"/>
                <w:sz w:val="28"/>
                <w:szCs w:val="28"/>
              </w:rPr>
              <w:t>а</w:t>
            </w:r>
            <w:r w:rsidRPr="00074804">
              <w:rPr>
                <w:rFonts w:ascii="Times New Roman" w:eastAsia="Calibri" w:hAnsi="Times New Roman" w:cs="Times New Roman"/>
                <w:sz w:val="28"/>
                <w:szCs w:val="28"/>
              </w:rPr>
              <w:t>ние</w:t>
            </w:r>
          </w:p>
          <w:p w14:paraId="4D325036" w14:textId="77777777" w:rsidR="00E72AD0" w:rsidRPr="00F44C3D" w:rsidRDefault="00F44C3D" w:rsidP="00C36FB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c>
          <w:tcPr>
            <w:tcW w:w="945" w:type="pct"/>
            <w:tcBorders>
              <w:top w:val="single" w:sz="4" w:space="0" w:color="auto"/>
              <w:left w:val="single" w:sz="4" w:space="0" w:color="auto"/>
              <w:bottom w:val="single" w:sz="4" w:space="0" w:color="auto"/>
              <w:right w:val="single" w:sz="4" w:space="0" w:color="auto"/>
            </w:tcBorders>
          </w:tcPr>
          <w:p w14:paraId="1E3C068E" w14:textId="77777777" w:rsidR="00E72AD0" w:rsidRPr="00074804" w:rsidRDefault="00E72AD0" w:rsidP="00C36FBE">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Экскурсии, п</w:t>
            </w:r>
            <w:r w:rsidRPr="00074804">
              <w:rPr>
                <w:rFonts w:ascii="Times New Roman" w:eastAsia="Calibri" w:hAnsi="Times New Roman" w:cs="Times New Roman"/>
                <w:sz w:val="28"/>
                <w:szCs w:val="28"/>
              </w:rPr>
              <w:t>у</w:t>
            </w:r>
            <w:r w:rsidRPr="00074804">
              <w:rPr>
                <w:rFonts w:ascii="Times New Roman" w:eastAsia="Calibri" w:hAnsi="Times New Roman" w:cs="Times New Roman"/>
                <w:sz w:val="28"/>
                <w:szCs w:val="28"/>
              </w:rPr>
              <w:t>тешествия</w:t>
            </w:r>
          </w:p>
          <w:p w14:paraId="7FD42E61"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Наблюдения</w:t>
            </w:r>
          </w:p>
          <w:p w14:paraId="0A04334E"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Чтение</w:t>
            </w:r>
          </w:p>
          <w:p w14:paraId="5E30F8BF"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Личный пр</w:t>
            </w:r>
            <w:r w:rsidRPr="00074804">
              <w:rPr>
                <w:rFonts w:ascii="Times New Roman" w:eastAsia="Calibri" w:hAnsi="Times New Roman" w:cs="Times New Roman"/>
                <w:sz w:val="28"/>
                <w:szCs w:val="28"/>
              </w:rPr>
              <w:t>и</w:t>
            </w:r>
            <w:r w:rsidRPr="00074804">
              <w:rPr>
                <w:rFonts w:ascii="Times New Roman" w:eastAsia="Calibri" w:hAnsi="Times New Roman" w:cs="Times New Roman"/>
                <w:sz w:val="28"/>
                <w:szCs w:val="28"/>
              </w:rPr>
              <w:t>мер</w:t>
            </w:r>
          </w:p>
          <w:p w14:paraId="17C3A72F"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Беседа</w:t>
            </w:r>
          </w:p>
          <w:p w14:paraId="47F169D9" w14:textId="77777777" w:rsidR="00E72AD0" w:rsidRPr="00074804" w:rsidRDefault="00E72AD0" w:rsidP="00C36FBE">
            <w:pPr>
              <w:spacing w:after="0" w:line="240" w:lineRule="auto"/>
              <w:rPr>
                <w:rFonts w:ascii="Times New Roman" w:eastAsia="Calibri" w:hAnsi="Times New Roman" w:cs="Times New Roman"/>
                <w:sz w:val="28"/>
                <w:szCs w:val="28"/>
              </w:rPr>
            </w:pPr>
            <w:r w:rsidRPr="00074804">
              <w:rPr>
                <w:rFonts w:ascii="Times New Roman" w:eastAsia="Calibri" w:hAnsi="Times New Roman" w:cs="Times New Roman"/>
                <w:sz w:val="28"/>
                <w:szCs w:val="28"/>
              </w:rPr>
              <w:t>Объяснение</w:t>
            </w:r>
          </w:p>
          <w:p w14:paraId="13769761" w14:textId="77777777" w:rsidR="00E72AD0" w:rsidRPr="00074804" w:rsidRDefault="00E72AD0" w:rsidP="00C36FBE">
            <w:pPr>
              <w:spacing w:after="0" w:line="240" w:lineRule="auto"/>
              <w:rPr>
                <w:rFonts w:ascii="Times New Roman" w:eastAsia="Calibri" w:hAnsi="Times New Roman" w:cs="Times New Roman"/>
                <w:b/>
                <w:bCs/>
                <w:color w:val="000000"/>
                <w:sz w:val="28"/>
                <w:szCs w:val="28"/>
              </w:rPr>
            </w:pPr>
          </w:p>
        </w:tc>
      </w:tr>
    </w:tbl>
    <w:p w14:paraId="00C2B42B" w14:textId="77777777" w:rsidR="00EB7AEC" w:rsidRPr="00F44C3D" w:rsidRDefault="00EB7AEC" w:rsidP="00EB7AEC">
      <w:pPr>
        <w:autoSpaceDE w:val="0"/>
        <w:autoSpaceDN w:val="0"/>
        <w:adjustRightInd w:val="0"/>
        <w:spacing w:after="0" w:line="240" w:lineRule="auto"/>
        <w:rPr>
          <w:rFonts w:ascii="Times New Roman" w:hAnsi="Times New Roman" w:cs="Times New Roman"/>
          <w:sz w:val="16"/>
          <w:szCs w:val="16"/>
        </w:rPr>
      </w:pPr>
    </w:p>
    <w:p w14:paraId="48869349" w14:textId="77777777" w:rsidR="007979D4" w:rsidRPr="007979D4" w:rsidRDefault="007979D4" w:rsidP="00F44C3D">
      <w:pPr>
        <w:spacing w:after="120"/>
        <w:jc w:val="center"/>
        <w:rPr>
          <w:rFonts w:ascii="Times New Roman" w:eastAsia="Calibri" w:hAnsi="Times New Roman" w:cs="Times New Roman"/>
          <w:b/>
          <w:sz w:val="28"/>
          <w:szCs w:val="28"/>
          <w:u w:val="single"/>
        </w:rPr>
      </w:pPr>
      <w:r w:rsidRPr="007979D4">
        <w:rPr>
          <w:rFonts w:ascii="Times New Roman" w:eastAsia="Calibri" w:hAnsi="Times New Roman" w:cs="Times New Roman"/>
          <w:b/>
          <w:sz w:val="28"/>
          <w:szCs w:val="28"/>
          <w:u w:val="single"/>
        </w:rPr>
        <w:t>Образовательная область «Познавательное развитие»</w:t>
      </w:r>
    </w:p>
    <w:p w14:paraId="6DCD442A" w14:textId="77777777" w:rsidR="00A76638" w:rsidRPr="00FA296F" w:rsidRDefault="007979D4" w:rsidP="00A76638">
      <w:pPr>
        <w:autoSpaceDE w:val="0"/>
        <w:autoSpaceDN w:val="0"/>
        <w:adjustRightInd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ab/>
      </w:r>
      <w:r w:rsidR="00A76638" w:rsidRPr="00FA296F">
        <w:rPr>
          <w:rFonts w:ascii="Times New Roman" w:hAnsi="Times New Roman" w:cs="Times New Roman"/>
          <w:sz w:val="28"/>
          <w:szCs w:val="28"/>
        </w:rPr>
        <w:t>СЕНСОРНОЕ РАЗВИТИЕ</w:t>
      </w:r>
    </w:p>
    <w:p w14:paraId="76BCF318"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lastRenderedPageBreak/>
        <w:t>Совершенствовать умение воспринимать предметы и явления окружающей</w:t>
      </w:r>
      <w:r w:rsidR="00F44C3D">
        <w:rPr>
          <w:rFonts w:ascii="Times New Roman" w:hAnsi="Times New Roman" w:cs="Times New Roman"/>
          <w:sz w:val="28"/>
          <w:szCs w:val="28"/>
        </w:rPr>
        <w:t xml:space="preserve"> </w:t>
      </w:r>
      <w:r w:rsidRPr="00FA296F">
        <w:rPr>
          <w:rFonts w:ascii="Times New Roman" w:hAnsi="Times New Roman" w:cs="Times New Roman"/>
          <w:sz w:val="28"/>
          <w:szCs w:val="28"/>
        </w:rPr>
        <w:t>действ</w:t>
      </w:r>
      <w:r w:rsidRPr="00FA296F">
        <w:rPr>
          <w:rFonts w:ascii="Times New Roman" w:hAnsi="Times New Roman" w:cs="Times New Roman"/>
          <w:sz w:val="28"/>
          <w:szCs w:val="28"/>
        </w:rPr>
        <w:t>и</w:t>
      </w:r>
      <w:r w:rsidRPr="00FA296F">
        <w:rPr>
          <w:rFonts w:ascii="Times New Roman" w:hAnsi="Times New Roman" w:cs="Times New Roman"/>
          <w:sz w:val="28"/>
          <w:szCs w:val="28"/>
        </w:rPr>
        <w:t>тельности посредством всех органов чувств, выделять в процессе восприятия</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свойства и качества, существенные детали и на этой основе сра</w:t>
      </w:r>
      <w:r w:rsidRPr="00FA296F">
        <w:rPr>
          <w:rFonts w:ascii="Times New Roman" w:hAnsi="Times New Roman" w:cs="Times New Roman"/>
          <w:sz w:val="28"/>
          <w:szCs w:val="28"/>
        </w:rPr>
        <w:t>в</w:t>
      </w:r>
      <w:r w:rsidRPr="00FA296F">
        <w:rPr>
          <w:rFonts w:ascii="Times New Roman" w:hAnsi="Times New Roman" w:cs="Times New Roman"/>
          <w:sz w:val="28"/>
          <w:szCs w:val="28"/>
        </w:rPr>
        <w:t>нивать предметы.</w:t>
      </w:r>
    </w:p>
    <w:p w14:paraId="49C6D907" w14:textId="77777777" w:rsidR="00A76638" w:rsidRPr="00FA296F" w:rsidRDefault="00A76638" w:rsidP="00F44C3D">
      <w:pPr>
        <w:autoSpaceDE w:val="0"/>
        <w:autoSpaceDN w:val="0"/>
        <w:adjustRightInd w:val="0"/>
        <w:spacing w:after="12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Закрепить знание основных цветов и оттенков, обогатить представления о них.</w:t>
      </w:r>
    </w:p>
    <w:p w14:paraId="6C80BE60"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РАЗВИТИЕ ПСИХИЧЕСКИХ ФУНКЦИЙ</w:t>
      </w:r>
    </w:p>
    <w:p w14:paraId="22146B1A"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Продолжать развивать все виды восприятия, учить воспринимать и учитывать при</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сравнении предметов признаки, воспринимаемые всеми органами чувств.</w:t>
      </w:r>
    </w:p>
    <w:p w14:paraId="045D9299"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Совершенствовать, характер и содержание способов обследования предметов,</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сп</w:t>
      </w:r>
      <w:r w:rsidRPr="00FA296F">
        <w:rPr>
          <w:rFonts w:ascii="Times New Roman" w:hAnsi="Times New Roman" w:cs="Times New Roman"/>
          <w:sz w:val="28"/>
          <w:szCs w:val="28"/>
        </w:rPr>
        <w:t>о</w:t>
      </w:r>
      <w:r w:rsidRPr="00FA296F">
        <w:rPr>
          <w:rFonts w:ascii="Times New Roman" w:hAnsi="Times New Roman" w:cs="Times New Roman"/>
          <w:sz w:val="28"/>
          <w:szCs w:val="28"/>
        </w:rPr>
        <w:t>собность обобщать.</w:t>
      </w:r>
    </w:p>
    <w:p w14:paraId="14CDBC5F" w14:textId="77777777" w:rsidR="00A76638" w:rsidRPr="00FA296F" w:rsidRDefault="00A76638" w:rsidP="00F44C3D">
      <w:pPr>
        <w:autoSpaceDE w:val="0"/>
        <w:autoSpaceDN w:val="0"/>
        <w:adjustRightInd w:val="0"/>
        <w:spacing w:after="12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Развивать все виды внимания, память, стимулировать развитие творче</w:t>
      </w:r>
      <w:r w:rsidR="00F44C3D">
        <w:rPr>
          <w:rFonts w:ascii="Times New Roman" w:hAnsi="Times New Roman" w:cs="Times New Roman"/>
          <w:sz w:val="28"/>
          <w:szCs w:val="28"/>
        </w:rPr>
        <w:t xml:space="preserve">ского </w:t>
      </w:r>
      <w:r w:rsidRPr="00FA296F">
        <w:rPr>
          <w:rFonts w:ascii="Times New Roman" w:hAnsi="Times New Roman" w:cs="Times New Roman"/>
          <w:sz w:val="28"/>
          <w:szCs w:val="28"/>
        </w:rPr>
        <w:t>вообр</w:t>
      </w:r>
      <w:r w:rsidRPr="00FA296F">
        <w:rPr>
          <w:rFonts w:ascii="Times New Roman" w:hAnsi="Times New Roman" w:cs="Times New Roman"/>
          <w:sz w:val="28"/>
          <w:szCs w:val="28"/>
        </w:rPr>
        <w:t>а</w:t>
      </w:r>
      <w:r w:rsidRPr="00FA296F">
        <w:rPr>
          <w:rFonts w:ascii="Times New Roman" w:hAnsi="Times New Roman" w:cs="Times New Roman"/>
          <w:sz w:val="28"/>
          <w:szCs w:val="28"/>
        </w:rPr>
        <w:t>жения, исключать стереотипность мышления.</w:t>
      </w:r>
    </w:p>
    <w:p w14:paraId="33C0323F"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ФОРМИРОВАНИЕ ЦЕЛОСТНОЙ КАРТИНЫ МИРА.</w:t>
      </w:r>
    </w:p>
    <w:p w14:paraId="6F547B64" w14:textId="77777777" w:rsidR="00A76638" w:rsidRPr="00FA296F" w:rsidRDefault="00A76638" w:rsidP="00F44C3D">
      <w:pPr>
        <w:autoSpaceDE w:val="0"/>
        <w:autoSpaceDN w:val="0"/>
        <w:adjustRightInd w:val="0"/>
        <w:spacing w:after="0" w:line="240" w:lineRule="auto"/>
        <w:ind w:firstLine="567"/>
        <w:rPr>
          <w:rFonts w:ascii="Times New Roman" w:hAnsi="Times New Roman" w:cs="Times New Roman"/>
          <w:sz w:val="28"/>
          <w:szCs w:val="28"/>
        </w:rPr>
      </w:pPr>
      <w:r w:rsidRPr="00FA296F">
        <w:rPr>
          <w:rFonts w:ascii="Times New Roman" w:hAnsi="Times New Roman" w:cs="Times New Roman"/>
          <w:sz w:val="28"/>
          <w:szCs w:val="28"/>
        </w:rPr>
        <w:t>ПОЗНАВАТЕЛЬНО-ИССЛЕДОВАТЕЛЬСКАЯ ДЕЯТЕЛЬНОСТЬ</w:t>
      </w:r>
    </w:p>
    <w:p w14:paraId="170EA9BC" w14:textId="77777777" w:rsidR="00624A25"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Расширить и обобщить представления об окружающем предметном ми</w:t>
      </w:r>
      <w:r w:rsidR="00F44C3D">
        <w:rPr>
          <w:rFonts w:ascii="Times New Roman" w:hAnsi="Times New Roman" w:cs="Times New Roman"/>
          <w:sz w:val="28"/>
          <w:szCs w:val="28"/>
        </w:rPr>
        <w:t xml:space="preserve">ре, о </w:t>
      </w:r>
      <w:r w:rsidRPr="00FA296F">
        <w:rPr>
          <w:rFonts w:ascii="Times New Roman" w:hAnsi="Times New Roman" w:cs="Times New Roman"/>
          <w:sz w:val="28"/>
          <w:szCs w:val="28"/>
        </w:rPr>
        <w:t>сво</w:t>
      </w:r>
      <w:r w:rsidRPr="00FA296F">
        <w:rPr>
          <w:rFonts w:ascii="Times New Roman" w:hAnsi="Times New Roman" w:cs="Times New Roman"/>
          <w:sz w:val="28"/>
          <w:szCs w:val="28"/>
        </w:rPr>
        <w:t>й</w:t>
      </w:r>
      <w:r w:rsidRPr="00FA296F">
        <w:rPr>
          <w:rFonts w:ascii="Times New Roman" w:hAnsi="Times New Roman" w:cs="Times New Roman"/>
          <w:sz w:val="28"/>
          <w:szCs w:val="28"/>
        </w:rPr>
        <w:t>ствах</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 xml:space="preserve"> и качествах материалов, из которых сделаны предметы; о процессе</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произво</w:t>
      </w:r>
      <w:r w:rsidRPr="00FA296F">
        <w:rPr>
          <w:rFonts w:ascii="Times New Roman" w:hAnsi="Times New Roman" w:cs="Times New Roman"/>
          <w:sz w:val="28"/>
          <w:szCs w:val="28"/>
        </w:rPr>
        <w:t>д</w:t>
      </w:r>
      <w:r w:rsidRPr="00FA296F">
        <w:rPr>
          <w:rFonts w:ascii="Times New Roman" w:hAnsi="Times New Roman" w:cs="Times New Roman"/>
          <w:sz w:val="28"/>
          <w:szCs w:val="28"/>
        </w:rPr>
        <w:t xml:space="preserve">ства предметов. </w:t>
      </w:r>
    </w:p>
    <w:p w14:paraId="28925542"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Воспитывать уважение к людям труда и результатам их</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деятельности.</w:t>
      </w:r>
    </w:p>
    <w:p w14:paraId="10DD9527"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 xml:space="preserve">Обобщить знания о членах семьи, </w:t>
      </w:r>
      <w:r w:rsidR="00624A25">
        <w:rPr>
          <w:rFonts w:ascii="Times New Roman" w:hAnsi="Times New Roman" w:cs="Times New Roman"/>
          <w:sz w:val="28"/>
          <w:szCs w:val="28"/>
        </w:rPr>
        <w:t xml:space="preserve">профессиях родителей, бабушек и </w:t>
      </w:r>
      <w:r w:rsidRPr="00FA296F">
        <w:rPr>
          <w:rFonts w:ascii="Times New Roman" w:hAnsi="Times New Roman" w:cs="Times New Roman"/>
          <w:sz w:val="28"/>
          <w:szCs w:val="28"/>
        </w:rPr>
        <w:t>д</w:t>
      </w:r>
      <w:r w:rsidRPr="00FA296F">
        <w:rPr>
          <w:rFonts w:ascii="Times New Roman" w:hAnsi="Times New Roman" w:cs="Times New Roman"/>
          <w:sz w:val="28"/>
          <w:szCs w:val="28"/>
        </w:rPr>
        <w:t>е</w:t>
      </w:r>
      <w:r w:rsidRPr="00FA296F">
        <w:rPr>
          <w:rFonts w:ascii="Times New Roman" w:hAnsi="Times New Roman" w:cs="Times New Roman"/>
          <w:sz w:val="28"/>
          <w:szCs w:val="28"/>
        </w:rPr>
        <w:t>душек.</w:t>
      </w:r>
    </w:p>
    <w:p w14:paraId="1FAFBA48"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Сформировать умение называть свое имя и отчество, имена и отчества родителей,</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бабушек и дедушек; свою дату рождения, домашний адрес и тел</w:t>
      </w:r>
      <w:r w:rsidRPr="00FA296F">
        <w:rPr>
          <w:rFonts w:ascii="Times New Roman" w:hAnsi="Times New Roman" w:cs="Times New Roman"/>
          <w:sz w:val="28"/>
          <w:szCs w:val="28"/>
        </w:rPr>
        <w:t>е</w:t>
      </w:r>
      <w:r w:rsidRPr="00FA296F">
        <w:rPr>
          <w:rFonts w:ascii="Times New Roman" w:hAnsi="Times New Roman" w:cs="Times New Roman"/>
          <w:sz w:val="28"/>
          <w:szCs w:val="28"/>
        </w:rPr>
        <w:t>фон.</w:t>
      </w:r>
    </w:p>
    <w:p w14:paraId="338A3014"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Расширить и обобщить представления о школе, об учебе. Сформировать интерес к</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учебе, желания учиться в школе.</w:t>
      </w:r>
    </w:p>
    <w:p w14:paraId="57633386" w14:textId="77777777" w:rsidR="00624A25"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Расширить представления о</w:t>
      </w:r>
      <w:r w:rsidR="002A3D27">
        <w:rPr>
          <w:rFonts w:ascii="Times New Roman" w:hAnsi="Times New Roman" w:cs="Times New Roman"/>
          <w:sz w:val="28"/>
          <w:szCs w:val="28"/>
        </w:rPr>
        <w:t xml:space="preserve"> бытовой технике; о технических </w:t>
      </w:r>
      <w:r w:rsidRPr="00FA296F">
        <w:rPr>
          <w:rFonts w:ascii="Times New Roman" w:hAnsi="Times New Roman" w:cs="Times New Roman"/>
          <w:sz w:val="28"/>
          <w:szCs w:val="28"/>
        </w:rPr>
        <w:t>приспособлениях,</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ор</w:t>
      </w:r>
      <w:r w:rsidRPr="00FA296F">
        <w:rPr>
          <w:rFonts w:ascii="Times New Roman" w:hAnsi="Times New Roman" w:cs="Times New Roman"/>
          <w:sz w:val="28"/>
          <w:szCs w:val="28"/>
        </w:rPr>
        <w:t>у</w:t>
      </w:r>
      <w:r w:rsidRPr="00FA296F">
        <w:rPr>
          <w:rFonts w:ascii="Times New Roman" w:hAnsi="Times New Roman" w:cs="Times New Roman"/>
          <w:sz w:val="28"/>
          <w:szCs w:val="28"/>
        </w:rPr>
        <w:t>диях труда и инструментах</w:t>
      </w:r>
      <w:r w:rsidR="00624A25">
        <w:rPr>
          <w:rFonts w:ascii="Times New Roman" w:hAnsi="Times New Roman" w:cs="Times New Roman"/>
          <w:sz w:val="28"/>
          <w:szCs w:val="28"/>
        </w:rPr>
        <w:t>.</w:t>
      </w:r>
    </w:p>
    <w:p w14:paraId="13BC87BB"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Углубить представления о транспорте</w:t>
      </w:r>
      <w:r w:rsidR="00624A25">
        <w:rPr>
          <w:rFonts w:ascii="Times New Roman" w:hAnsi="Times New Roman" w:cs="Times New Roman"/>
          <w:sz w:val="28"/>
          <w:szCs w:val="28"/>
        </w:rPr>
        <w:t>, видах транспорта, труде людей.</w:t>
      </w:r>
    </w:p>
    <w:p w14:paraId="42AFC190"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Углубить знание основ безопасности жизнедеятельности. Закрепить знание</w:t>
      </w:r>
      <w:r w:rsidR="00F44C3D">
        <w:rPr>
          <w:rFonts w:ascii="Times New Roman" w:hAnsi="Times New Roman" w:cs="Times New Roman"/>
          <w:sz w:val="28"/>
          <w:szCs w:val="28"/>
        </w:rPr>
        <w:t xml:space="preserve"> </w:t>
      </w:r>
      <w:r w:rsidRPr="00FA296F">
        <w:rPr>
          <w:rFonts w:ascii="Times New Roman" w:hAnsi="Times New Roman" w:cs="Times New Roman"/>
          <w:sz w:val="28"/>
          <w:szCs w:val="28"/>
        </w:rPr>
        <w:t>правил техники безопасности, правил дорожного движения и навык соблюдения правил</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повед</w:t>
      </w:r>
      <w:r w:rsidRPr="00FA296F">
        <w:rPr>
          <w:rFonts w:ascii="Times New Roman" w:hAnsi="Times New Roman" w:cs="Times New Roman"/>
          <w:sz w:val="28"/>
          <w:szCs w:val="28"/>
        </w:rPr>
        <w:t>е</w:t>
      </w:r>
      <w:r w:rsidRPr="00FA296F">
        <w:rPr>
          <w:rFonts w:ascii="Times New Roman" w:hAnsi="Times New Roman" w:cs="Times New Roman"/>
          <w:sz w:val="28"/>
          <w:szCs w:val="28"/>
        </w:rPr>
        <w:t>ния на улице.</w:t>
      </w:r>
    </w:p>
    <w:p w14:paraId="6BA186BA"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Познакомить с адресом детского сада, научить находить детский сад и свой дом</w:t>
      </w:r>
      <w:r w:rsidR="00624A25">
        <w:rPr>
          <w:rFonts w:ascii="Times New Roman" w:hAnsi="Times New Roman" w:cs="Times New Roman"/>
          <w:sz w:val="28"/>
          <w:szCs w:val="28"/>
        </w:rPr>
        <w:t xml:space="preserve"> на плане (схеме) микрорайона</w:t>
      </w:r>
      <w:proofErr w:type="gramStart"/>
      <w:r w:rsidR="00624A25">
        <w:rPr>
          <w:rFonts w:ascii="Times New Roman" w:hAnsi="Times New Roman" w:cs="Times New Roman"/>
          <w:sz w:val="28"/>
          <w:szCs w:val="28"/>
        </w:rPr>
        <w:t>.</w:t>
      </w:r>
      <w:proofErr w:type="gramEnd"/>
      <w:r w:rsidR="00624A25">
        <w:rPr>
          <w:rFonts w:ascii="Times New Roman" w:hAnsi="Times New Roman" w:cs="Times New Roman"/>
          <w:sz w:val="28"/>
          <w:szCs w:val="28"/>
        </w:rPr>
        <w:t xml:space="preserve"> </w:t>
      </w:r>
      <w:proofErr w:type="gramStart"/>
      <w:r w:rsidRPr="00FA296F">
        <w:rPr>
          <w:rFonts w:ascii="Times New Roman" w:hAnsi="Times New Roman" w:cs="Times New Roman"/>
          <w:sz w:val="28"/>
          <w:szCs w:val="28"/>
        </w:rPr>
        <w:t>с</w:t>
      </w:r>
      <w:proofErr w:type="gramEnd"/>
      <w:r w:rsidRPr="00FA296F">
        <w:rPr>
          <w:rFonts w:ascii="Times New Roman" w:hAnsi="Times New Roman" w:cs="Times New Roman"/>
          <w:sz w:val="28"/>
          <w:szCs w:val="28"/>
        </w:rPr>
        <w:t>ада и на участке</w:t>
      </w:r>
      <w:r w:rsidR="00624A25">
        <w:rPr>
          <w:rFonts w:ascii="Times New Roman" w:hAnsi="Times New Roman" w:cs="Times New Roman"/>
          <w:sz w:val="28"/>
          <w:szCs w:val="28"/>
        </w:rPr>
        <w:t>.</w:t>
      </w:r>
    </w:p>
    <w:p w14:paraId="2EBA9079"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Расширить, углубить и систематизировать представления о родном городе и его</w:t>
      </w:r>
      <w:r w:rsidR="00624A25">
        <w:rPr>
          <w:rFonts w:ascii="Times New Roman" w:hAnsi="Times New Roman" w:cs="Times New Roman"/>
          <w:sz w:val="28"/>
          <w:szCs w:val="28"/>
        </w:rPr>
        <w:t xml:space="preserve"> </w:t>
      </w:r>
      <w:r w:rsidRPr="00FA296F">
        <w:rPr>
          <w:rFonts w:ascii="Times New Roman" w:hAnsi="Times New Roman" w:cs="Times New Roman"/>
          <w:sz w:val="28"/>
          <w:szCs w:val="28"/>
        </w:rPr>
        <w:t>д</w:t>
      </w:r>
      <w:r w:rsidRPr="00FA296F">
        <w:rPr>
          <w:rFonts w:ascii="Times New Roman" w:hAnsi="Times New Roman" w:cs="Times New Roman"/>
          <w:sz w:val="28"/>
          <w:szCs w:val="28"/>
        </w:rPr>
        <w:t>о</w:t>
      </w:r>
      <w:r w:rsidRPr="00FA296F">
        <w:rPr>
          <w:rFonts w:ascii="Times New Roman" w:hAnsi="Times New Roman" w:cs="Times New Roman"/>
          <w:sz w:val="28"/>
          <w:szCs w:val="28"/>
        </w:rPr>
        <w:t>стопримечательностях. Вызвать чувство гордости за свой родной город.</w:t>
      </w:r>
    </w:p>
    <w:p w14:paraId="46453205" w14:textId="77777777" w:rsidR="001D7607"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Сформировать представление о Москве, как столице России; о Россий</w:t>
      </w:r>
      <w:r w:rsidR="00F44C3D">
        <w:rPr>
          <w:rFonts w:ascii="Times New Roman" w:hAnsi="Times New Roman" w:cs="Times New Roman"/>
          <w:sz w:val="28"/>
          <w:szCs w:val="28"/>
        </w:rPr>
        <w:t xml:space="preserve">ской </w:t>
      </w:r>
      <w:r w:rsidRPr="00FA296F">
        <w:rPr>
          <w:rFonts w:ascii="Times New Roman" w:hAnsi="Times New Roman" w:cs="Times New Roman"/>
          <w:sz w:val="28"/>
          <w:szCs w:val="28"/>
        </w:rPr>
        <w:t>Федер</w:t>
      </w:r>
      <w:r w:rsidRPr="00FA296F">
        <w:rPr>
          <w:rFonts w:ascii="Times New Roman" w:hAnsi="Times New Roman" w:cs="Times New Roman"/>
          <w:sz w:val="28"/>
          <w:szCs w:val="28"/>
        </w:rPr>
        <w:t>а</w:t>
      </w:r>
      <w:r w:rsidRPr="00FA296F">
        <w:rPr>
          <w:rFonts w:ascii="Times New Roman" w:hAnsi="Times New Roman" w:cs="Times New Roman"/>
          <w:sz w:val="28"/>
          <w:szCs w:val="28"/>
        </w:rPr>
        <w:t>ции, как о Родине, многонациональном государстве. Приобщать к истокам</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 xml:space="preserve">народной культуры. </w:t>
      </w:r>
    </w:p>
    <w:p w14:paraId="679CCF44" w14:textId="77777777" w:rsidR="001D7607"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Воспитывать чувство любви к Родине и интерес к событиям,</w:t>
      </w:r>
      <w:r w:rsidR="002A3D27">
        <w:rPr>
          <w:rFonts w:ascii="Times New Roman" w:hAnsi="Times New Roman" w:cs="Times New Roman"/>
          <w:sz w:val="28"/>
          <w:szCs w:val="28"/>
        </w:rPr>
        <w:t xml:space="preserve"> </w:t>
      </w:r>
      <w:r w:rsidRPr="00FA296F">
        <w:rPr>
          <w:rFonts w:ascii="Times New Roman" w:hAnsi="Times New Roman" w:cs="Times New Roman"/>
          <w:sz w:val="28"/>
          <w:szCs w:val="28"/>
        </w:rPr>
        <w:t xml:space="preserve">происходящим в ней. </w:t>
      </w:r>
    </w:p>
    <w:p w14:paraId="05C861A9" w14:textId="77777777" w:rsidR="001D7607" w:rsidRDefault="00A76638" w:rsidP="00F44C3D">
      <w:pPr>
        <w:autoSpaceDE w:val="0"/>
        <w:autoSpaceDN w:val="0"/>
        <w:adjustRightInd w:val="0"/>
        <w:spacing w:after="0" w:line="240" w:lineRule="auto"/>
        <w:ind w:firstLine="567"/>
        <w:rPr>
          <w:rFonts w:ascii="Times New Roman" w:hAnsi="Times New Roman" w:cs="Times New Roman"/>
          <w:sz w:val="28"/>
          <w:szCs w:val="28"/>
        </w:rPr>
      </w:pPr>
      <w:r w:rsidRPr="00FA296F">
        <w:rPr>
          <w:rFonts w:ascii="Times New Roman" w:hAnsi="Times New Roman" w:cs="Times New Roman"/>
          <w:sz w:val="28"/>
          <w:szCs w:val="28"/>
        </w:rPr>
        <w:t xml:space="preserve">Расширить представления о государственных праздниках. </w:t>
      </w:r>
    </w:p>
    <w:p w14:paraId="735750D4" w14:textId="77777777" w:rsidR="00A76638" w:rsidRPr="00FA296F" w:rsidRDefault="00A76638" w:rsidP="00F44C3D">
      <w:pPr>
        <w:autoSpaceDE w:val="0"/>
        <w:autoSpaceDN w:val="0"/>
        <w:adjustRightInd w:val="0"/>
        <w:spacing w:after="0" w:line="240" w:lineRule="auto"/>
        <w:ind w:firstLine="567"/>
        <w:rPr>
          <w:rFonts w:ascii="Times New Roman" w:hAnsi="Times New Roman" w:cs="Times New Roman"/>
          <w:sz w:val="28"/>
          <w:szCs w:val="28"/>
        </w:rPr>
      </w:pPr>
      <w:r w:rsidRPr="00FA296F">
        <w:rPr>
          <w:rFonts w:ascii="Times New Roman" w:hAnsi="Times New Roman" w:cs="Times New Roman"/>
          <w:sz w:val="28"/>
          <w:szCs w:val="28"/>
        </w:rPr>
        <w:t>Учить</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находить Россию на глобусе и карте.</w:t>
      </w:r>
    </w:p>
    <w:p w14:paraId="77C4DD4F" w14:textId="77777777" w:rsidR="00A76638" w:rsidRPr="00FA296F" w:rsidRDefault="00A76638" w:rsidP="00353923">
      <w:pPr>
        <w:autoSpaceDE w:val="0"/>
        <w:autoSpaceDN w:val="0"/>
        <w:adjustRightInd w:val="0"/>
        <w:spacing w:after="0" w:line="240" w:lineRule="auto"/>
        <w:jc w:val="both"/>
        <w:rPr>
          <w:rFonts w:ascii="Times New Roman" w:hAnsi="Times New Roman" w:cs="Times New Roman"/>
          <w:sz w:val="28"/>
          <w:szCs w:val="28"/>
        </w:rPr>
      </w:pPr>
      <w:r w:rsidRPr="00FA296F">
        <w:rPr>
          <w:rFonts w:ascii="Times New Roman" w:hAnsi="Times New Roman" w:cs="Times New Roman"/>
          <w:sz w:val="28"/>
          <w:szCs w:val="28"/>
        </w:rPr>
        <w:t>Углубить и систематизировать элементарные знания о космосе, звездах, планетах,</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осво</w:t>
      </w:r>
      <w:r w:rsidRPr="00FA296F">
        <w:rPr>
          <w:rFonts w:ascii="Times New Roman" w:hAnsi="Times New Roman" w:cs="Times New Roman"/>
          <w:sz w:val="28"/>
          <w:szCs w:val="28"/>
        </w:rPr>
        <w:t>е</w:t>
      </w:r>
      <w:r w:rsidRPr="00FA296F">
        <w:rPr>
          <w:rFonts w:ascii="Times New Roman" w:hAnsi="Times New Roman" w:cs="Times New Roman"/>
          <w:sz w:val="28"/>
          <w:szCs w:val="28"/>
        </w:rPr>
        <w:t>нии космоса людьми, полетах наших соотечественников в космос.</w:t>
      </w:r>
    </w:p>
    <w:p w14:paraId="566B091F"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Углублять знания о Российской армии, защитниках Родины. Воспитывать</w:t>
      </w:r>
      <w:r w:rsidR="00F44C3D">
        <w:rPr>
          <w:rFonts w:ascii="Times New Roman" w:hAnsi="Times New Roman" w:cs="Times New Roman"/>
          <w:sz w:val="28"/>
          <w:szCs w:val="28"/>
        </w:rPr>
        <w:t xml:space="preserve"> </w:t>
      </w:r>
      <w:r w:rsidRPr="00FA296F">
        <w:rPr>
          <w:rFonts w:ascii="Times New Roman" w:hAnsi="Times New Roman" w:cs="Times New Roman"/>
          <w:sz w:val="28"/>
          <w:szCs w:val="28"/>
        </w:rPr>
        <w:t>уваж</w:t>
      </w:r>
      <w:r w:rsidRPr="00FA296F">
        <w:rPr>
          <w:rFonts w:ascii="Times New Roman" w:hAnsi="Times New Roman" w:cs="Times New Roman"/>
          <w:sz w:val="28"/>
          <w:szCs w:val="28"/>
        </w:rPr>
        <w:t>е</w:t>
      </w:r>
      <w:r w:rsidRPr="00FA296F">
        <w:rPr>
          <w:rFonts w:ascii="Times New Roman" w:hAnsi="Times New Roman" w:cs="Times New Roman"/>
          <w:sz w:val="28"/>
          <w:szCs w:val="28"/>
        </w:rPr>
        <w:t>ние к ним.</w:t>
      </w:r>
    </w:p>
    <w:p w14:paraId="6349D9FA" w14:textId="77777777" w:rsidR="001D7607"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Систематизировать знания о смене времен года, сезонных изменениях в природе;</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о жизнедеятельности растений и животных. Воспитывать любовь и бережное отнош</w:t>
      </w:r>
      <w:r w:rsidRPr="00FA296F">
        <w:rPr>
          <w:rFonts w:ascii="Times New Roman" w:hAnsi="Times New Roman" w:cs="Times New Roman"/>
          <w:sz w:val="28"/>
          <w:szCs w:val="28"/>
        </w:rPr>
        <w:t>е</w:t>
      </w:r>
      <w:r w:rsidRPr="00FA296F">
        <w:rPr>
          <w:rFonts w:ascii="Times New Roman" w:hAnsi="Times New Roman" w:cs="Times New Roman"/>
          <w:sz w:val="28"/>
          <w:szCs w:val="28"/>
        </w:rPr>
        <w:t>ние</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ко всему живому. Познакомить с растениями и животными, занесенными в Красную</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 xml:space="preserve">книгу. </w:t>
      </w:r>
    </w:p>
    <w:p w14:paraId="233C455B" w14:textId="77777777" w:rsidR="00A76638" w:rsidRPr="00FA296F" w:rsidRDefault="00A76638" w:rsidP="00F44C3D">
      <w:pPr>
        <w:autoSpaceDE w:val="0"/>
        <w:autoSpaceDN w:val="0"/>
        <w:adjustRightInd w:val="0"/>
        <w:spacing w:after="12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lastRenderedPageBreak/>
        <w:t xml:space="preserve">Закладывать основы экологических </w:t>
      </w:r>
      <w:r w:rsidR="00F44C3D">
        <w:rPr>
          <w:rFonts w:ascii="Times New Roman" w:hAnsi="Times New Roman" w:cs="Times New Roman"/>
          <w:sz w:val="28"/>
          <w:szCs w:val="28"/>
        </w:rPr>
        <w:t xml:space="preserve">знаний, экологической культуры, </w:t>
      </w:r>
      <w:r w:rsidRPr="00FA296F">
        <w:rPr>
          <w:rFonts w:ascii="Times New Roman" w:hAnsi="Times New Roman" w:cs="Times New Roman"/>
          <w:sz w:val="28"/>
          <w:szCs w:val="28"/>
        </w:rPr>
        <w:t>экологическ</w:t>
      </w:r>
      <w:r w:rsidRPr="00FA296F">
        <w:rPr>
          <w:rFonts w:ascii="Times New Roman" w:hAnsi="Times New Roman" w:cs="Times New Roman"/>
          <w:sz w:val="28"/>
          <w:szCs w:val="28"/>
        </w:rPr>
        <w:t>о</w:t>
      </w:r>
      <w:r w:rsidRPr="00FA296F">
        <w:rPr>
          <w:rFonts w:ascii="Times New Roman" w:hAnsi="Times New Roman" w:cs="Times New Roman"/>
          <w:sz w:val="28"/>
          <w:szCs w:val="28"/>
        </w:rPr>
        <w:t>го поведения.</w:t>
      </w:r>
    </w:p>
    <w:p w14:paraId="5A3D7F5C" w14:textId="77777777" w:rsidR="00A76638" w:rsidRPr="00FA296F" w:rsidRDefault="00A76638" w:rsidP="00F44C3D">
      <w:pPr>
        <w:autoSpaceDE w:val="0"/>
        <w:autoSpaceDN w:val="0"/>
        <w:adjustRightInd w:val="0"/>
        <w:spacing w:after="0" w:line="240" w:lineRule="auto"/>
        <w:ind w:firstLine="567"/>
        <w:rPr>
          <w:rFonts w:ascii="Times New Roman" w:hAnsi="Times New Roman" w:cs="Times New Roman"/>
          <w:sz w:val="28"/>
          <w:szCs w:val="28"/>
        </w:rPr>
      </w:pPr>
      <w:r w:rsidRPr="00FA296F">
        <w:rPr>
          <w:rFonts w:ascii="Times New Roman" w:hAnsi="Times New Roman" w:cs="Times New Roman"/>
          <w:sz w:val="28"/>
          <w:szCs w:val="28"/>
        </w:rPr>
        <w:t>РАЗВИТИЕ МАТЕМАТИЧЕСКИХ ПРЕДСТАВЛЕНИЙ</w:t>
      </w:r>
    </w:p>
    <w:p w14:paraId="044BDB52"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b/>
          <w:bCs/>
          <w:i/>
          <w:iCs/>
          <w:sz w:val="28"/>
          <w:szCs w:val="28"/>
        </w:rPr>
        <w:t xml:space="preserve">Количество и счет. </w:t>
      </w:r>
      <w:r w:rsidRPr="00FA296F">
        <w:rPr>
          <w:rFonts w:ascii="Times New Roman" w:hAnsi="Times New Roman" w:cs="Times New Roman"/>
          <w:sz w:val="28"/>
          <w:szCs w:val="28"/>
        </w:rPr>
        <w:t>Уточнить и расширить представления о количественных</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отн</w:t>
      </w:r>
      <w:r w:rsidRPr="00FA296F">
        <w:rPr>
          <w:rFonts w:ascii="Times New Roman" w:hAnsi="Times New Roman" w:cs="Times New Roman"/>
          <w:sz w:val="28"/>
          <w:szCs w:val="28"/>
        </w:rPr>
        <w:t>о</w:t>
      </w:r>
      <w:r w:rsidRPr="00FA296F">
        <w:rPr>
          <w:rFonts w:ascii="Times New Roman" w:hAnsi="Times New Roman" w:cs="Times New Roman"/>
          <w:sz w:val="28"/>
          <w:szCs w:val="28"/>
        </w:rPr>
        <w:t>шениях в натуральном ряду чисел в пределах 10. Совершенствовать навыки</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колич</w:t>
      </w:r>
      <w:r w:rsidRPr="00FA296F">
        <w:rPr>
          <w:rFonts w:ascii="Times New Roman" w:hAnsi="Times New Roman" w:cs="Times New Roman"/>
          <w:sz w:val="28"/>
          <w:szCs w:val="28"/>
        </w:rPr>
        <w:t>е</w:t>
      </w:r>
      <w:r w:rsidRPr="00FA296F">
        <w:rPr>
          <w:rFonts w:ascii="Times New Roman" w:hAnsi="Times New Roman" w:cs="Times New Roman"/>
          <w:sz w:val="28"/>
          <w:szCs w:val="28"/>
        </w:rPr>
        <w:t>ственного и порядкового счета в прямом и обратном порядке. Упражнять в счете</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пре</w:t>
      </w:r>
      <w:r w:rsidRPr="00FA296F">
        <w:rPr>
          <w:rFonts w:ascii="Times New Roman" w:hAnsi="Times New Roman" w:cs="Times New Roman"/>
          <w:sz w:val="28"/>
          <w:szCs w:val="28"/>
        </w:rPr>
        <w:t>д</w:t>
      </w:r>
      <w:r w:rsidRPr="00FA296F">
        <w:rPr>
          <w:rFonts w:ascii="Times New Roman" w:hAnsi="Times New Roman" w:cs="Times New Roman"/>
          <w:sz w:val="28"/>
          <w:szCs w:val="28"/>
        </w:rPr>
        <w:t>метов в разных направлениях. Познакомить с цифрами от 0 до 9. Ввести в речь</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 xml:space="preserve">термин </w:t>
      </w:r>
      <w:r w:rsidRPr="00FA296F">
        <w:rPr>
          <w:rFonts w:ascii="Times New Roman" w:hAnsi="Times New Roman" w:cs="Times New Roman"/>
          <w:i/>
          <w:iCs/>
          <w:sz w:val="28"/>
          <w:szCs w:val="28"/>
        </w:rPr>
        <w:t>соседние числа</w:t>
      </w:r>
      <w:r w:rsidRPr="00FA296F">
        <w:rPr>
          <w:rFonts w:ascii="Times New Roman" w:hAnsi="Times New Roman" w:cs="Times New Roman"/>
          <w:sz w:val="28"/>
          <w:szCs w:val="28"/>
        </w:rPr>
        <w:t>. Закрепить навык называния последующего и предыдущего</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 xml:space="preserve">чисел. Научить увеличивать и уменьшать каждое </w:t>
      </w:r>
      <w:r w:rsidR="00F44C3D">
        <w:rPr>
          <w:rFonts w:ascii="Times New Roman" w:hAnsi="Times New Roman" w:cs="Times New Roman"/>
          <w:sz w:val="28"/>
          <w:szCs w:val="28"/>
        </w:rPr>
        <w:t xml:space="preserve">число на 1. Сформировать умение </w:t>
      </w:r>
      <w:r w:rsidRPr="00FA296F">
        <w:rPr>
          <w:rFonts w:ascii="Times New Roman" w:hAnsi="Times New Roman" w:cs="Times New Roman"/>
          <w:sz w:val="28"/>
          <w:szCs w:val="28"/>
        </w:rPr>
        <w:t>расклад</w:t>
      </w:r>
      <w:r w:rsidRPr="00FA296F">
        <w:rPr>
          <w:rFonts w:ascii="Times New Roman" w:hAnsi="Times New Roman" w:cs="Times New Roman"/>
          <w:sz w:val="28"/>
          <w:szCs w:val="28"/>
        </w:rPr>
        <w:t>ы</w:t>
      </w:r>
      <w:r w:rsidRPr="00FA296F">
        <w:rPr>
          <w:rFonts w:ascii="Times New Roman" w:hAnsi="Times New Roman" w:cs="Times New Roman"/>
          <w:sz w:val="28"/>
          <w:szCs w:val="28"/>
        </w:rPr>
        <w:t>вать число на два меньших. Упражнять в решении и придумывании задач,</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гол</w:t>
      </w:r>
      <w:r w:rsidRPr="00FA296F">
        <w:rPr>
          <w:rFonts w:ascii="Times New Roman" w:hAnsi="Times New Roman" w:cs="Times New Roman"/>
          <w:sz w:val="28"/>
          <w:szCs w:val="28"/>
        </w:rPr>
        <w:t>о</w:t>
      </w:r>
      <w:r w:rsidRPr="00FA296F">
        <w:rPr>
          <w:rFonts w:ascii="Times New Roman" w:hAnsi="Times New Roman" w:cs="Times New Roman"/>
          <w:sz w:val="28"/>
          <w:szCs w:val="28"/>
        </w:rPr>
        <w:t>воломок. При р</w:t>
      </w:r>
      <w:r w:rsidR="001D7607">
        <w:rPr>
          <w:rFonts w:ascii="Times New Roman" w:hAnsi="Times New Roman" w:cs="Times New Roman"/>
          <w:sz w:val="28"/>
          <w:szCs w:val="28"/>
        </w:rPr>
        <w:t>ешени</w:t>
      </w:r>
      <w:r w:rsidR="00D3282C">
        <w:rPr>
          <w:rFonts w:ascii="Times New Roman" w:hAnsi="Times New Roman" w:cs="Times New Roman"/>
          <w:sz w:val="28"/>
          <w:szCs w:val="28"/>
        </w:rPr>
        <w:t xml:space="preserve">и задач учить пользоваться </w:t>
      </w:r>
      <w:r w:rsidRPr="00FA296F">
        <w:rPr>
          <w:rFonts w:ascii="Times New Roman" w:hAnsi="Times New Roman" w:cs="Times New Roman"/>
          <w:sz w:val="28"/>
          <w:szCs w:val="28"/>
        </w:rPr>
        <w:t>математическими знаками</w:t>
      </w:r>
      <w:proofErr w:type="gramStart"/>
      <w:r w:rsidRPr="00FA296F">
        <w:rPr>
          <w:rFonts w:ascii="Times New Roman" w:hAnsi="Times New Roman" w:cs="Times New Roman"/>
          <w:sz w:val="28"/>
          <w:szCs w:val="28"/>
        </w:rPr>
        <w:t>: «+», «–</w:t>
      </w:r>
      <w:r w:rsidR="001D7607">
        <w:rPr>
          <w:rFonts w:ascii="Times New Roman" w:hAnsi="Times New Roman" w:cs="Times New Roman"/>
          <w:sz w:val="28"/>
          <w:szCs w:val="28"/>
        </w:rPr>
        <w:t xml:space="preserve"> </w:t>
      </w:r>
      <w:r w:rsidRPr="00FA296F">
        <w:rPr>
          <w:rFonts w:ascii="Times New Roman" w:hAnsi="Times New Roman" w:cs="Times New Roman"/>
          <w:sz w:val="28"/>
          <w:szCs w:val="28"/>
        </w:rPr>
        <w:t>», «=».</w:t>
      </w:r>
      <w:proofErr w:type="gramEnd"/>
    </w:p>
    <w:p w14:paraId="6D2985AB"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 xml:space="preserve">Познакомить с монетами достоинством </w:t>
      </w:r>
      <w:r w:rsidR="00F44C3D">
        <w:rPr>
          <w:rFonts w:ascii="Times New Roman" w:hAnsi="Times New Roman" w:cs="Times New Roman"/>
          <w:sz w:val="28"/>
          <w:szCs w:val="28"/>
        </w:rPr>
        <w:t xml:space="preserve">1, 5, 10, 50 копеек, 1 рубль, 5 </w:t>
      </w:r>
      <w:r w:rsidRPr="00FA296F">
        <w:rPr>
          <w:rFonts w:ascii="Times New Roman" w:hAnsi="Times New Roman" w:cs="Times New Roman"/>
          <w:sz w:val="28"/>
          <w:szCs w:val="28"/>
        </w:rPr>
        <w:t>ру</w:t>
      </w:r>
      <w:r w:rsidRPr="00FA296F">
        <w:rPr>
          <w:rFonts w:ascii="Times New Roman" w:hAnsi="Times New Roman" w:cs="Times New Roman"/>
          <w:sz w:val="28"/>
          <w:szCs w:val="28"/>
        </w:rPr>
        <w:t>б</w:t>
      </w:r>
      <w:r w:rsidRPr="00FA296F">
        <w:rPr>
          <w:rFonts w:ascii="Times New Roman" w:hAnsi="Times New Roman" w:cs="Times New Roman"/>
          <w:sz w:val="28"/>
          <w:szCs w:val="28"/>
        </w:rPr>
        <w:t>лей.</w:t>
      </w:r>
    </w:p>
    <w:p w14:paraId="6CF9E9C1"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b/>
          <w:bCs/>
          <w:i/>
          <w:iCs/>
          <w:sz w:val="28"/>
          <w:szCs w:val="28"/>
        </w:rPr>
        <w:t xml:space="preserve">Величина. </w:t>
      </w:r>
      <w:r w:rsidRPr="00FA296F">
        <w:rPr>
          <w:rFonts w:ascii="Times New Roman" w:hAnsi="Times New Roman" w:cs="Times New Roman"/>
          <w:sz w:val="28"/>
          <w:szCs w:val="28"/>
        </w:rPr>
        <w:t>Упражнять в измерениях с помощью условной меры и срав</w:t>
      </w:r>
      <w:r w:rsidR="00F44C3D">
        <w:rPr>
          <w:rFonts w:ascii="Times New Roman" w:hAnsi="Times New Roman" w:cs="Times New Roman"/>
          <w:sz w:val="28"/>
          <w:szCs w:val="28"/>
        </w:rPr>
        <w:t xml:space="preserve">нении </w:t>
      </w:r>
      <w:r w:rsidRPr="00FA296F">
        <w:rPr>
          <w:rFonts w:ascii="Times New Roman" w:hAnsi="Times New Roman" w:cs="Times New Roman"/>
          <w:sz w:val="28"/>
          <w:szCs w:val="28"/>
        </w:rPr>
        <w:t>пре</w:t>
      </w:r>
      <w:r w:rsidRPr="00FA296F">
        <w:rPr>
          <w:rFonts w:ascii="Times New Roman" w:hAnsi="Times New Roman" w:cs="Times New Roman"/>
          <w:sz w:val="28"/>
          <w:szCs w:val="28"/>
        </w:rPr>
        <w:t>д</w:t>
      </w:r>
      <w:r w:rsidRPr="00FA296F">
        <w:rPr>
          <w:rFonts w:ascii="Times New Roman" w:hAnsi="Times New Roman" w:cs="Times New Roman"/>
          <w:sz w:val="28"/>
          <w:szCs w:val="28"/>
        </w:rPr>
        <w:t xml:space="preserve">метов по длине, ширине, высоте, толщине, в классификации и объединении их </w:t>
      </w:r>
      <w:proofErr w:type="gramStart"/>
      <w:r w:rsidRPr="00FA296F">
        <w:rPr>
          <w:rFonts w:ascii="Times New Roman" w:hAnsi="Times New Roman" w:cs="Times New Roman"/>
          <w:sz w:val="28"/>
          <w:szCs w:val="28"/>
        </w:rPr>
        <w:t>в</w:t>
      </w:r>
      <w:proofErr w:type="gramEnd"/>
      <w:r w:rsidR="005024EB">
        <w:rPr>
          <w:rFonts w:ascii="Times New Roman" w:hAnsi="Times New Roman" w:cs="Times New Roman"/>
          <w:sz w:val="28"/>
          <w:szCs w:val="28"/>
        </w:rPr>
        <w:t xml:space="preserve"> </w:t>
      </w:r>
      <w:r w:rsidRPr="00FA296F">
        <w:rPr>
          <w:rFonts w:ascii="Times New Roman" w:hAnsi="Times New Roman" w:cs="Times New Roman"/>
          <w:sz w:val="28"/>
          <w:szCs w:val="28"/>
        </w:rPr>
        <w:t>множ</w:t>
      </w:r>
      <w:r w:rsidRPr="00FA296F">
        <w:rPr>
          <w:rFonts w:ascii="Times New Roman" w:hAnsi="Times New Roman" w:cs="Times New Roman"/>
          <w:sz w:val="28"/>
          <w:szCs w:val="28"/>
        </w:rPr>
        <w:t>е</w:t>
      </w:r>
      <w:r w:rsidRPr="00FA296F">
        <w:rPr>
          <w:rFonts w:ascii="Times New Roman" w:hAnsi="Times New Roman" w:cs="Times New Roman"/>
          <w:sz w:val="28"/>
          <w:szCs w:val="28"/>
        </w:rPr>
        <w:t xml:space="preserve">ство по трем </w:t>
      </w:r>
      <w:r w:rsidRPr="00FA296F">
        <w:rPr>
          <w:rFonts w:ascii="Times New Roman" w:hAnsi="Times New Roman" w:cs="Times New Roman"/>
          <w:i/>
          <w:iCs/>
          <w:sz w:val="28"/>
          <w:szCs w:val="28"/>
        </w:rPr>
        <w:t xml:space="preserve">— </w:t>
      </w:r>
      <w:r w:rsidRPr="00FA296F">
        <w:rPr>
          <w:rFonts w:ascii="Times New Roman" w:hAnsi="Times New Roman" w:cs="Times New Roman"/>
          <w:sz w:val="28"/>
          <w:szCs w:val="28"/>
        </w:rPr>
        <w:t>четырем признакам.</w:t>
      </w:r>
      <w:r w:rsidR="005024EB">
        <w:rPr>
          <w:rFonts w:ascii="Times New Roman" w:hAnsi="Times New Roman" w:cs="Times New Roman"/>
          <w:sz w:val="28"/>
          <w:szCs w:val="28"/>
        </w:rPr>
        <w:t xml:space="preserve"> </w:t>
      </w:r>
      <w:r w:rsidRPr="00FA296F">
        <w:rPr>
          <w:rFonts w:ascii="Times New Roman" w:hAnsi="Times New Roman" w:cs="Times New Roman"/>
          <w:sz w:val="28"/>
          <w:szCs w:val="28"/>
        </w:rPr>
        <w:t>Совершенствовать навык измерени</w:t>
      </w:r>
      <w:r w:rsidR="00D3282C">
        <w:rPr>
          <w:rFonts w:ascii="Times New Roman" w:hAnsi="Times New Roman" w:cs="Times New Roman"/>
          <w:sz w:val="28"/>
          <w:szCs w:val="28"/>
        </w:rPr>
        <w:t xml:space="preserve">я объема жидких и сыпучих тел с </w:t>
      </w:r>
      <w:r w:rsidRPr="00FA296F">
        <w:rPr>
          <w:rFonts w:ascii="Times New Roman" w:hAnsi="Times New Roman" w:cs="Times New Roman"/>
          <w:sz w:val="28"/>
          <w:szCs w:val="28"/>
        </w:rPr>
        <w:t>помощью</w:t>
      </w:r>
      <w:r w:rsidR="005024EB">
        <w:rPr>
          <w:rFonts w:ascii="Times New Roman" w:hAnsi="Times New Roman" w:cs="Times New Roman"/>
          <w:sz w:val="28"/>
          <w:szCs w:val="28"/>
        </w:rPr>
        <w:t xml:space="preserve"> </w:t>
      </w:r>
      <w:r w:rsidRPr="00FA296F">
        <w:rPr>
          <w:rFonts w:ascii="Times New Roman" w:hAnsi="Times New Roman" w:cs="Times New Roman"/>
          <w:sz w:val="28"/>
          <w:szCs w:val="28"/>
        </w:rPr>
        <w:t>условной меры. Развивать глазомер.</w:t>
      </w:r>
    </w:p>
    <w:p w14:paraId="4A897C09"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sz w:val="28"/>
          <w:szCs w:val="28"/>
        </w:rPr>
        <w:t>Совершенствовать навык деления целого на 2, 4, 8 равных частей, пра</w:t>
      </w:r>
      <w:r w:rsidR="00F44C3D">
        <w:rPr>
          <w:rFonts w:ascii="Times New Roman" w:hAnsi="Times New Roman" w:cs="Times New Roman"/>
          <w:sz w:val="28"/>
          <w:szCs w:val="28"/>
        </w:rPr>
        <w:t xml:space="preserve">вильно </w:t>
      </w:r>
      <w:r w:rsidRPr="00FA296F">
        <w:rPr>
          <w:rFonts w:ascii="Times New Roman" w:hAnsi="Times New Roman" w:cs="Times New Roman"/>
          <w:sz w:val="28"/>
          <w:szCs w:val="28"/>
        </w:rPr>
        <w:t>наз</w:t>
      </w:r>
      <w:r w:rsidRPr="00FA296F">
        <w:rPr>
          <w:rFonts w:ascii="Times New Roman" w:hAnsi="Times New Roman" w:cs="Times New Roman"/>
          <w:sz w:val="28"/>
          <w:szCs w:val="28"/>
        </w:rPr>
        <w:t>ы</w:t>
      </w:r>
      <w:r w:rsidRPr="00FA296F">
        <w:rPr>
          <w:rFonts w:ascii="Times New Roman" w:hAnsi="Times New Roman" w:cs="Times New Roman"/>
          <w:sz w:val="28"/>
          <w:szCs w:val="28"/>
        </w:rPr>
        <w:t>вать части целого; понимать, что часть меньше целого, а целое больше части.</w:t>
      </w:r>
    </w:p>
    <w:p w14:paraId="176846E7" w14:textId="77777777" w:rsidR="00A76638" w:rsidRPr="00FA296F"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b/>
          <w:bCs/>
          <w:i/>
          <w:iCs/>
          <w:sz w:val="28"/>
          <w:szCs w:val="28"/>
        </w:rPr>
        <w:t xml:space="preserve">Форма. </w:t>
      </w:r>
      <w:r w:rsidR="005828AD">
        <w:rPr>
          <w:rFonts w:ascii="Times New Roman" w:hAnsi="Times New Roman" w:cs="Times New Roman"/>
          <w:b/>
          <w:bCs/>
          <w:i/>
          <w:iCs/>
          <w:sz w:val="28"/>
          <w:szCs w:val="28"/>
        </w:rPr>
        <w:t xml:space="preserve"> </w:t>
      </w:r>
      <w:proofErr w:type="spellStart"/>
      <w:proofErr w:type="gramStart"/>
      <w:r w:rsidRPr="00FA296F">
        <w:rPr>
          <w:rFonts w:ascii="Times New Roman" w:hAnsi="Times New Roman" w:cs="Times New Roman"/>
          <w:sz w:val="28"/>
          <w:szCs w:val="28"/>
        </w:rPr>
        <w:t>C</w:t>
      </w:r>
      <w:proofErr w:type="gramEnd"/>
      <w:r w:rsidRPr="00FA296F">
        <w:rPr>
          <w:rFonts w:ascii="Times New Roman" w:hAnsi="Times New Roman" w:cs="Times New Roman"/>
          <w:sz w:val="28"/>
          <w:szCs w:val="28"/>
        </w:rPr>
        <w:t>овершенствовать</w:t>
      </w:r>
      <w:proofErr w:type="spellEnd"/>
      <w:r w:rsidRPr="00FA296F">
        <w:rPr>
          <w:rFonts w:ascii="Times New Roman" w:hAnsi="Times New Roman" w:cs="Times New Roman"/>
          <w:sz w:val="28"/>
          <w:szCs w:val="28"/>
        </w:rPr>
        <w:t xml:space="preserve"> навыки</w:t>
      </w:r>
      <w:r w:rsidR="00F44C3D">
        <w:rPr>
          <w:rFonts w:ascii="Times New Roman" w:hAnsi="Times New Roman" w:cs="Times New Roman"/>
          <w:sz w:val="28"/>
          <w:szCs w:val="28"/>
        </w:rPr>
        <w:t xml:space="preserve"> распознавания и преобразования </w:t>
      </w:r>
      <w:r w:rsidRPr="00FA296F">
        <w:rPr>
          <w:rFonts w:ascii="Times New Roman" w:hAnsi="Times New Roman" w:cs="Times New Roman"/>
          <w:sz w:val="28"/>
          <w:szCs w:val="28"/>
        </w:rPr>
        <w:t>геометрич</w:t>
      </w:r>
      <w:r w:rsidRPr="00FA296F">
        <w:rPr>
          <w:rFonts w:ascii="Times New Roman" w:hAnsi="Times New Roman" w:cs="Times New Roman"/>
          <w:sz w:val="28"/>
          <w:szCs w:val="28"/>
        </w:rPr>
        <w:t>е</w:t>
      </w:r>
      <w:r w:rsidRPr="00FA296F">
        <w:rPr>
          <w:rFonts w:ascii="Times New Roman" w:hAnsi="Times New Roman" w:cs="Times New Roman"/>
          <w:sz w:val="28"/>
          <w:szCs w:val="28"/>
        </w:rPr>
        <w:t xml:space="preserve">ских фигур, воссоздания их по представлению, описанию. </w:t>
      </w:r>
      <w:proofErr w:type="gramStart"/>
      <w:r w:rsidRPr="00FA296F">
        <w:rPr>
          <w:rFonts w:ascii="Times New Roman" w:hAnsi="Times New Roman" w:cs="Times New Roman"/>
          <w:sz w:val="28"/>
          <w:szCs w:val="28"/>
        </w:rPr>
        <w:t>Закрепить в речи</w:t>
      </w:r>
      <w:r w:rsidR="005024EB">
        <w:rPr>
          <w:rFonts w:ascii="Times New Roman" w:hAnsi="Times New Roman" w:cs="Times New Roman"/>
          <w:sz w:val="28"/>
          <w:szCs w:val="28"/>
        </w:rPr>
        <w:t xml:space="preserve"> </w:t>
      </w:r>
      <w:r w:rsidRPr="00FA296F">
        <w:rPr>
          <w:rFonts w:ascii="Times New Roman" w:hAnsi="Times New Roman" w:cs="Times New Roman"/>
          <w:sz w:val="28"/>
          <w:szCs w:val="28"/>
        </w:rPr>
        <w:t xml:space="preserve">названия геометрических фигур: </w:t>
      </w:r>
      <w:r w:rsidRPr="00FA296F">
        <w:rPr>
          <w:rFonts w:ascii="Times New Roman" w:hAnsi="Times New Roman" w:cs="Times New Roman"/>
          <w:i/>
          <w:iCs/>
          <w:sz w:val="28"/>
          <w:szCs w:val="28"/>
        </w:rPr>
        <w:t>квадрат, прямоугольник, треугольник, круг, овал;</w:t>
      </w:r>
      <w:r w:rsidR="005024EB">
        <w:rPr>
          <w:rFonts w:ascii="Times New Roman" w:hAnsi="Times New Roman" w:cs="Times New Roman"/>
          <w:sz w:val="28"/>
          <w:szCs w:val="28"/>
        </w:rPr>
        <w:t xml:space="preserve"> </w:t>
      </w:r>
      <w:r w:rsidRPr="00FA296F">
        <w:rPr>
          <w:rFonts w:ascii="Times New Roman" w:hAnsi="Times New Roman" w:cs="Times New Roman"/>
          <w:sz w:val="28"/>
          <w:szCs w:val="28"/>
        </w:rPr>
        <w:t>названия об</w:t>
      </w:r>
      <w:r w:rsidRPr="00FA296F">
        <w:rPr>
          <w:rFonts w:ascii="Times New Roman" w:hAnsi="Times New Roman" w:cs="Times New Roman"/>
          <w:sz w:val="28"/>
          <w:szCs w:val="28"/>
        </w:rPr>
        <w:t>ъ</w:t>
      </w:r>
      <w:r w:rsidRPr="00FA296F">
        <w:rPr>
          <w:rFonts w:ascii="Times New Roman" w:hAnsi="Times New Roman" w:cs="Times New Roman"/>
          <w:sz w:val="28"/>
          <w:szCs w:val="28"/>
        </w:rPr>
        <w:t xml:space="preserve">емных геометрических форм: </w:t>
      </w:r>
      <w:r w:rsidRPr="00FA296F">
        <w:rPr>
          <w:rFonts w:ascii="Times New Roman" w:hAnsi="Times New Roman" w:cs="Times New Roman"/>
          <w:i/>
          <w:iCs/>
          <w:sz w:val="28"/>
          <w:szCs w:val="28"/>
        </w:rPr>
        <w:t>куб, шар, цилиндр.</w:t>
      </w:r>
      <w:proofErr w:type="gramEnd"/>
      <w:r w:rsidRPr="00FA296F">
        <w:rPr>
          <w:rFonts w:ascii="Times New Roman" w:hAnsi="Times New Roman" w:cs="Times New Roman"/>
          <w:i/>
          <w:iCs/>
          <w:sz w:val="28"/>
          <w:szCs w:val="28"/>
        </w:rPr>
        <w:t xml:space="preserve"> </w:t>
      </w:r>
      <w:r w:rsidRPr="00FA296F">
        <w:rPr>
          <w:rFonts w:ascii="Times New Roman" w:hAnsi="Times New Roman" w:cs="Times New Roman"/>
          <w:sz w:val="28"/>
          <w:szCs w:val="28"/>
        </w:rPr>
        <w:t>Сформировать</w:t>
      </w:r>
      <w:r w:rsidR="005024EB">
        <w:rPr>
          <w:rFonts w:ascii="Times New Roman" w:hAnsi="Times New Roman" w:cs="Times New Roman"/>
          <w:sz w:val="28"/>
          <w:szCs w:val="28"/>
        </w:rPr>
        <w:t xml:space="preserve"> </w:t>
      </w:r>
      <w:r w:rsidRPr="00FA296F">
        <w:rPr>
          <w:rFonts w:ascii="Times New Roman" w:hAnsi="Times New Roman" w:cs="Times New Roman"/>
          <w:sz w:val="28"/>
          <w:szCs w:val="28"/>
        </w:rPr>
        <w:t>представление о мног</w:t>
      </w:r>
      <w:r w:rsidRPr="00FA296F">
        <w:rPr>
          <w:rFonts w:ascii="Times New Roman" w:hAnsi="Times New Roman" w:cs="Times New Roman"/>
          <w:sz w:val="28"/>
          <w:szCs w:val="28"/>
        </w:rPr>
        <w:t>о</w:t>
      </w:r>
      <w:r w:rsidRPr="00FA296F">
        <w:rPr>
          <w:rFonts w:ascii="Times New Roman" w:hAnsi="Times New Roman" w:cs="Times New Roman"/>
          <w:sz w:val="28"/>
          <w:szCs w:val="28"/>
        </w:rPr>
        <w:t>угольнике. Научить делить квадрат и круг на равные части.</w:t>
      </w:r>
    </w:p>
    <w:p w14:paraId="1674D966" w14:textId="77777777" w:rsidR="00A76638" w:rsidRPr="0099033E" w:rsidRDefault="00A76638" w:rsidP="0099033E">
      <w:pPr>
        <w:autoSpaceDE w:val="0"/>
        <w:autoSpaceDN w:val="0"/>
        <w:adjustRightInd w:val="0"/>
        <w:spacing w:after="0" w:line="240" w:lineRule="auto"/>
        <w:ind w:firstLine="567"/>
        <w:rPr>
          <w:rFonts w:ascii="Times New Roman" w:hAnsi="Times New Roman" w:cs="Times New Roman"/>
          <w:sz w:val="28"/>
          <w:szCs w:val="28"/>
        </w:rPr>
      </w:pPr>
      <w:r w:rsidRPr="00FA296F">
        <w:rPr>
          <w:rFonts w:ascii="Times New Roman" w:hAnsi="Times New Roman" w:cs="Times New Roman"/>
          <w:b/>
          <w:bCs/>
          <w:i/>
          <w:iCs/>
          <w:sz w:val="28"/>
          <w:szCs w:val="28"/>
        </w:rPr>
        <w:t xml:space="preserve">Ориентировка в пространстве. </w:t>
      </w:r>
      <w:r w:rsidRPr="00FA296F">
        <w:rPr>
          <w:rFonts w:ascii="Times New Roman" w:hAnsi="Times New Roman" w:cs="Times New Roman"/>
          <w:sz w:val="28"/>
          <w:szCs w:val="28"/>
        </w:rPr>
        <w:t>Совершенствовать навыки ориенти</w:t>
      </w:r>
      <w:r w:rsidR="0099033E">
        <w:rPr>
          <w:rFonts w:ascii="Times New Roman" w:hAnsi="Times New Roman" w:cs="Times New Roman"/>
          <w:sz w:val="28"/>
          <w:szCs w:val="28"/>
        </w:rPr>
        <w:t xml:space="preserve">ровки на </w:t>
      </w:r>
      <w:r w:rsidRPr="00FA296F">
        <w:rPr>
          <w:rFonts w:ascii="Times New Roman" w:hAnsi="Times New Roman" w:cs="Times New Roman"/>
          <w:sz w:val="28"/>
          <w:szCs w:val="28"/>
        </w:rPr>
        <w:t>пло</w:t>
      </w:r>
      <w:r w:rsidRPr="00FA296F">
        <w:rPr>
          <w:rFonts w:ascii="Times New Roman" w:hAnsi="Times New Roman" w:cs="Times New Roman"/>
          <w:sz w:val="28"/>
          <w:szCs w:val="28"/>
        </w:rPr>
        <w:t>с</w:t>
      </w:r>
      <w:r w:rsidRPr="00FA296F">
        <w:rPr>
          <w:rFonts w:ascii="Times New Roman" w:hAnsi="Times New Roman" w:cs="Times New Roman"/>
          <w:sz w:val="28"/>
          <w:szCs w:val="28"/>
        </w:rPr>
        <w:t xml:space="preserve">кости и в пространстве. Учить </w:t>
      </w:r>
      <w:proofErr w:type="gramStart"/>
      <w:r w:rsidRPr="00FA296F">
        <w:rPr>
          <w:rFonts w:ascii="Times New Roman" w:hAnsi="Times New Roman" w:cs="Times New Roman"/>
          <w:sz w:val="28"/>
          <w:szCs w:val="28"/>
        </w:rPr>
        <w:t>активно</w:t>
      </w:r>
      <w:proofErr w:type="gramEnd"/>
      <w:r w:rsidRPr="00FA296F">
        <w:rPr>
          <w:rFonts w:ascii="Times New Roman" w:hAnsi="Times New Roman" w:cs="Times New Roman"/>
          <w:sz w:val="28"/>
          <w:szCs w:val="28"/>
        </w:rPr>
        <w:t xml:space="preserve"> использовать слова: </w:t>
      </w:r>
      <w:r w:rsidRPr="00FA296F">
        <w:rPr>
          <w:rFonts w:ascii="Times New Roman" w:hAnsi="Times New Roman" w:cs="Times New Roman"/>
          <w:i/>
          <w:iCs/>
          <w:sz w:val="28"/>
          <w:szCs w:val="28"/>
        </w:rPr>
        <w:t>вверху, внизу, слева,</w:t>
      </w:r>
      <w:r w:rsidR="005024EB">
        <w:rPr>
          <w:rFonts w:ascii="Times New Roman" w:hAnsi="Times New Roman" w:cs="Times New Roman"/>
          <w:i/>
          <w:iCs/>
          <w:sz w:val="28"/>
          <w:szCs w:val="28"/>
        </w:rPr>
        <w:t xml:space="preserve"> </w:t>
      </w:r>
      <w:r w:rsidRPr="00FA296F">
        <w:rPr>
          <w:rFonts w:ascii="Times New Roman" w:hAnsi="Times New Roman" w:cs="Times New Roman"/>
          <w:i/>
          <w:iCs/>
          <w:sz w:val="28"/>
          <w:szCs w:val="28"/>
        </w:rPr>
        <w:t>справа, выше, ниже, левее, правее.</w:t>
      </w:r>
    </w:p>
    <w:p w14:paraId="1BC4CA7D" w14:textId="77777777" w:rsidR="00A76638" w:rsidRPr="00FA296F" w:rsidRDefault="00A76638" w:rsidP="00F44C3D">
      <w:pPr>
        <w:autoSpaceDE w:val="0"/>
        <w:autoSpaceDN w:val="0"/>
        <w:adjustRightInd w:val="0"/>
        <w:spacing w:after="0" w:line="240" w:lineRule="auto"/>
        <w:ind w:firstLine="567"/>
        <w:rPr>
          <w:rFonts w:ascii="Times New Roman" w:hAnsi="Times New Roman" w:cs="Times New Roman"/>
          <w:sz w:val="28"/>
          <w:szCs w:val="28"/>
        </w:rPr>
      </w:pPr>
      <w:r w:rsidRPr="00FA296F">
        <w:rPr>
          <w:rFonts w:ascii="Times New Roman" w:hAnsi="Times New Roman" w:cs="Times New Roman"/>
          <w:sz w:val="28"/>
          <w:szCs w:val="28"/>
        </w:rPr>
        <w:t>Сформировать умение создавать простейшие чертежи, планы, схемы.</w:t>
      </w:r>
    </w:p>
    <w:p w14:paraId="6798EC3C" w14:textId="77777777" w:rsidR="002334F5" w:rsidRDefault="00A76638" w:rsidP="00F44C3D">
      <w:pPr>
        <w:autoSpaceDE w:val="0"/>
        <w:autoSpaceDN w:val="0"/>
        <w:adjustRightInd w:val="0"/>
        <w:spacing w:after="0" w:line="240" w:lineRule="auto"/>
        <w:ind w:firstLine="567"/>
        <w:jc w:val="both"/>
        <w:rPr>
          <w:rFonts w:ascii="Times New Roman" w:hAnsi="Times New Roman" w:cs="Times New Roman"/>
          <w:sz w:val="28"/>
          <w:szCs w:val="28"/>
        </w:rPr>
      </w:pPr>
      <w:r w:rsidRPr="00FA296F">
        <w:rPr>
          <w:rFonts w:ascii="Times New Roman" w:hAnsi="Times New Roman" w:cs="Times New Roman"/>
          <w:b/>
          <w:bCs/>
          <w:i/>
          <w:iCs/>
          <w:sz w:val="28"/>
          <w:szCs w:val="28"/>
        </w:rPr>
        <w:t xml:space="preserve">Ориентировка во времени. </w:t>
      </w:r>
      <w:r w:rsidRPr="00FA296F">
        <w:rPr>
          <w:rFonts w:ascii="Times New Roman" w:hAnsi="Times New Roman" w:cs="Times New Roman"/>
          <w:sz w:val="28"/>
          <w:szCs w:val="28"/>
        </w:rPr>
        <w:t>Уточнить и расширить представления о временных</w:t>
      </w:r>
      <w:r w:rsidR="005024EB">
        <w:rPr>
          <w:rFonts w:ascii="Times New Roman" w:hAnsi="Times New Roman" w:cs="Times New Roman"/>
          <w:sz w:val="28"/>
          <w:szCs w:val="28"/>
        </w:rPr>
        <w:t xml:space="preserve"> </w:t>
      </w:r>
      <w:r w:rsidRPr="00FA296F">
        <w:rPr>
          <w:rFonts w:ascii="Times New Roman" w:hAnsi="Times New Roman" w:cs="Times New Roman"/>
          <w:sz w:val="28"/>
          <w:szCs w:val="28"/>
        </w:rPr>
        <w:t>о</w:t>
      </w:r>
      <w:r w:rsidRPr="00FA296F">
        <w:rPr>
          <w:rFonts w:ascii="Times New Roman" w:hAnsi="Times New Roman" w:cs="Times New Roman"/>
          <w:sz w:val="28"/>
          <w:szCs w:val="28"/>
        </w:rPr>
        <w:t>т</w:t>
      </w:r>
      <w:r w:rsidRPr="00FA296F">
        <w:rPr>
          <w:rFonts w:ascii="Times New Roman" w:hAnsi="Times New Roman" w:cs="Times New Roman"/>
          <w:sz w:val="28"/>
          <w:szCs w:val="28"/>
        </w:rPr>
        <w:t xml:space="preserve">ношениях. Ввести в активный словарь слова: </w:t>
      </w:r>
      <w:r w:rsidRPr="00FA296F">
        <w:rPr>
          <w:rFonts w:ascii="Times New Roman" w:hAnsi="Times New Roman" w:cs="Times New Roman"/>
          <w:i/>
          <w:iCs/>
          <w:sz w:val="28"/>
          <w:szCs w:val="28"/>
        </w:rPr>
        <w:t xml:space="preserve">месяц, неделя. </w:t>
      </w:r>
      <w:r w:rsidRPr="00FA296F">
        <w:rPr>
          <w:rFonts w:ascii="Times New Roman" w:hAnsi="Times New Roman" w:cs="Times New Roman"/>
          <w:sz w:val="28"/>
          <w:szCs w:val="28"/>
        </w:rPr>
        <w:t>Совершенствовать ум</w:t>
      </w:r>
      <w:r w:rsidRPr="00FA296F">
        <w:rPr>
          <w:rFonts w:ascii="Times New Roman" w:hAnsi="Times New Roman" w:cs="Times New Roman"/>
          <w:sz w:val="28"/>
          <w:szCs w:val="28"/>
        </w:rPr>
        <w:t>е</w:t>
      </w:r>
      <w:r w:rsidRPr="00FA296F">
        <w:rPr>
          <w:rFonts w:ascii="Times New Roman" w:hAnsi="Times New Roman" w:cs="Times New Roman"/>
          <w:sz w:val="28"/>
          <w:szCs w:val="28"/>
        </w:rPr>
        <w:t>ние</w:t>
      </w:r>
      <w:r w:rsidR="005024EB">
        <w:rPr>
          <w:rFonts w:ascii="Times New Roman" w:hAnsi="Times New Roman" w:cs="Times New Roman"/>
          <w:sz w:val="28"/>
          <w:szCs w:val="28"/>
        </w:rPr>
        <w:t xml:space="preserve"> </w:t>
      </w:r>
      <w:r w:rsidRPr="00FA296F">
        <w:rPr>
          <w:rFonts w:ascii="Times New Roman" w:hAnsi="Times New Roman" w:cs="Times New Roman"/>
          <w:sz w:val="28"/>
          <w:szCs w:val="28"/>
        </w:rPr>
        <w:t>называть дни недели и месяцы года. Закрепить предста</w:t>
      </w:r>
      <w:r w:rsidRPr="00FA296F">
        <w:rPr>
          <w:rFonts w:ascii="Times New Roman" w:hAnsi="Times New Roman" w:cs="Times New Roman"/>
          <w:sz w:val="28"/>
          <w:szCs w:val="28"/>
        </w:rPr>
        <w:t>в</w:t>
      </w:r>
      <w:r w:rsidRPr="00FA296F">
        <w:rPr>
          <w:rFonts w:ascii="Times New Roman" w:hAnsi="Times New Roman" w:cs="Times New Roman"/>
          <w:sz w:val="28"/>
          <w:szCs w:val="28"/>
        </w:rPr>
        <w:t>ления об отношениях во времени</w:t>
      </w:r>
      <w:r w:rsidR="003E6250">
        <w:rPr>
          <w:rFonts w:ascii="Times New Roman" w:hAnsi="Times New Roman" w:cs="Times New Roman"/>
          <w:sz w:val="28"/>
          <w:szCs w:val="28"/>
        </w:rPr>
        <w:t xml:space="preserve"> </w:t>
      </w:r>
      <w:r w:rsidRPr="00FA296F">
        <w:rPr>
          <w:rFonts w:ascii="Times New Roman" w:hAnsi="Times New Roman" w:cs="Times New Roman"/>
          <w:sz w:val="28"/>
          <w:szCs w:val="28"/>
        </w:rPr>
        <w:t xml:space="preserve">(минута — час, неделя — месяц, месяц </w:t>
      </w:r>
      <w:r w:rsidRPr="00FA296F">
        <w:rPr>
          <w:rFonts w:ascii="Times New Roman" w:hAnsi="Times New Roman" w:cs="Times New Roman"/>
          <w:i/>
          <w:iCs/>
          <w:sz w:val="28"/>
          <w:szCs w:val="28"/>
        </w:rPr>
        <w:t xml:space="preserve">— </w:t>
      </w:r>
      <w:r w:rsidRPr="00FA296F">
        <w:rPr>
          <w:rFonts w:ascii="Times New Roman" w:hAnsi="Times New Roman" w:cs="Times New Roman"/>
          <w:sz w:val="28"/>
          <w:szCs w:val="28"/>
        </w:rPr>
        <w:t>год). Учить определять время по часам.</w:t>
      </w:r>
      <w:r w:rsidR="003E6250">
        <w:rPr>
          <w:rFonts w:ascii="Times New Roman" w:hAnsi="Times New Roman" w:cs="Times New Roman"/>
          <w:sz w:val="28"/>
          <w:szCs w:val="28"/>
        </w:rPr>
        <w:t xml:space="preserve"> </w:t>
      </w:r>
      <w:r w:rsidRPr="00FA296F">
        <w:rPr>
          <w:rFonts w:ascii="Times New Roman" w:hAnsi="Times New Roman" w:cs="Times New Roman"/>
          <w:sz w:val="28"/>
          <w:szCs w:val="28"/>
        </w:rPr>
        <w:t>Разв</w:t>
      </w:r>
      <w:r w:rsidRPr="00FA296F">
        <w:rPr>
          <w:rFonts w:ascii="Times New Roman" w:hAnsi="Times New Roman" w:cs="Times New Roman"/>
          <w:sz w:val="28"/>
          <w:szCs w:val="28"/>
        </w:rPr>
        <w:t>и</w:t>
      </w:r>
      <w:r w:rsidRPr="00FA296F">
        <w:rPr>
          <w:rFonts w:ascii="Times New Roman" w:hAnsi="Times New Roman" w:cs="Times New Roman"/>
          <w:sz w:val="28"/>
          <w:szCs w:val="28"/>
        </w:rPr>
        <w:t>вать чувство времени</w:t>
      </w:r>
      <w:r w:rsidR="003E6250">
        <w:rPr>
          <w:rFonts w:ascii="Times New Roman" w:hAnsi="Times New Roman" w:cs="Times New Roman"/>
          <w:sz w:val="28"/>
          <w:szCs w:val="28"/>
        </w:rPr>
        <w:t>.</w:t>
      </w:r>
      <w:r w:rsidRPr="00FA296F">
        <w:rPr>
          <w:rFonts w:ascii="Times New Roman" w:hAnsi="Times New Roman" w:cs="Times New Roman"/>
          <w:sz w:val="28"/>
          <w:szCs w:val="28"/>
        </w:rPr>
        <w:t xml:space="preserve"> Сформ</w:t>
      </w:r>
      <w:r w:rsidRPr="00FA296F">
        <w:rPr>
          <w:rFonts w:ascii="Times New Roman" w:hAnsi="Times New Roman" w:cs="Times New Roman"/>
          <w:sz w:val="28"/>
          <w:szCs w:val="28"/>
        </w:rPr>
        <w:t>и</w:t>
      </w:r>
      <w:r w:rsidRPr="00FA296F">
        <w:rPr>
          <w:rFonts w:ascii="Times New Roman" w:hAnsi="Times New Roman" w:cs="Times New Roman"/>
          <w:sz w:val="28"/>
          <w:szCs w:val="28"/>
        </w:rPr>
        <w:t>ровать умение устанавливать возрастные различия</w:t>
      </w:r>
      <w:r w:rsidR="003E6250">
        <w:rPr>
          <w:rFonts w:ascii="Times New Roman" w:hAnsi="Times New Roman" w:cs="Times New Roman"/>
          <w:sz w:val="28"/>
          <w:szCs w:val="28"/>
        </w:rPr>
        <w:t xml:space="preserve"> </w:t>
      </w:r>
      <w:r w:rsidR="002B0A3B">
        <w:rPr>
          <w:rFonts w:ascii="Times New Roman" w:hAnsi="Times New Roman" w:cs="Times New Roman"/>
          <w:sz w:val="28"/>
          <w:szCs w:val="28"/>
        </w:rPr>
        <w:t>между людьми.</w:t>
      </w:r>
    </w:p>
    <w:p w14:paraId="70AB96EE" w14:textId="77777777" w:rsidR="002B0A3B" w:rsidRPr="003E6250" w:rsidRDefault="002B0A3B" w:rsidP="00F44C3D">
      <w:pPr>
        <w:autoSpaceDE w:val="0"/>
        <w:autoSpaceDN w:val="0"/>
        <w:adjustRightInd w:val="0"/>
        <w:spacing w:after="0" w:line="240" w:lineRule="auto"/>
        <w:ind w:firstLine="567"/>
        <w:rPr>
          <w:rFonts w:ascii="Times New Roman" w:hAnsi="Times New Roman" w:cs="Times New Roman"/>
          <w:sz w:val="28"/>
          <w:szCs w:val="28"/>
        </w:rPr>
      </w:pPr>
    </w:p>
    <w:p w14:paraId="01CA2033" w14:textId="77777777" w:rsidR="006E7E8F" w:rsidRDefault="006E7E8F" w:rsidP="0099033E">
      <w:pPr>
        <w:spacing w:after="120"/>
        <w:ind w:firstLine="567"/>
        <w:jc w:val="both"/>
        <w:rPr>
          <w:rFonts w:ascii="Times New Roman" w:hAnsi="Times New Roman" w:cs="Times New Roman"/>
          <w:iCs/>
          <w:sz w:val="28"/>
          <w:szCs w:val="28"/>
        </w:rPr>
      </w:pPr>
      <w:r w:rsidRPr="003E6250">
        <w:rPr>
          <w:rFonts w:ascii="Times New Roman" w:hAnsi="Times New Roman" w:cs="Times New Roman"/>
          <w:iCs/>
          <w:sz w:val="28"/>
          <w:szCs w:val="28"/>
        </w:rPr>
        <w:t>Задачи познавательного развития реализуются также интегрировано с другими о</w:t>
      </w:r>
      <w:r w:rsidRPr="003E6250">
        <w:rPr>
          <w:rFonts w:ascii="Times New Roman" w:hAnsi="Times New Roman" w:cs="Times New Roman"/>
          <w:iCs/>
          <w:sz w:val="28"/>
          <w:szCs w:val="28"/>
        </w:rPr>
        <w:t>б</w:t>
      </w:r>
      <w:r w:rsidRPr="003E6250">
        <w:rPr>
          <w:rFonts w:ascii="Times New Roman" w:hAnsi="Times New Roman" w:cs="Times New Roman"/>
          <w:iCs/>
          <w:sz w:val="28"/>
          <w:szCs w:val="28"/>
        </w:rPr>
        <w:t>разовательными областями в непосредственно образовательной деятельности, р</w:t>
      </w:r>
      <w:r w:rsidRPr="003E6250">
        <w:rPr>
          <w:rFonts w:ascii="Times New Roman" w:hAnsi="Times New Roman" w:cs="Times New Roman"/>
          <w:iCs/>
          <w:sz w:val="28"/>
          <w:szCs w:val="28"/>
        </w:rPr>
        <w:t>е</w:t>
      </w:r>
      <w:r w:rsidRPr="003E6250">
        <w:rPr>
          <w:rFonts w:ascii="Times New Roman" w:hAnsi="Times New Roman" w:cs="Times New Roman"/>
          <w:iCs/>
          <w:sz w:val="28"/>
          <w:szCs w:val="28"/>
        </w:rPr>
        <w:t xml:space="preserve">жимных моментах, совместной </w:t>
      </w:r>
      <w:proofErr w:type="gramStart"/>
      <w:r w:rsidRPr="003E6250">
        <w:rPr>
          <w:rFonts w:ascii="Times New Roman" w:hAnsi="Times New Roman" w:cs="Times New Roman"/>
          <w:iCs/>
          <w:sz w:val="28"/>
          <w:szCs w:val="28"/>
        </w:rPr>
        <w:t>со</w:t>
      </w:r>
      <w:proofErr w:type="gramEnd"/>
      <w:r w:rsidRPr="003E6250">
        <w:rPr>
          <w:rFonts w:ascii="Times New Roman" w:hAnsi="Times New Roman" w:cs="Times New Roman"/>
          <w:iCs/>
          <w:sz w:val="28"/>
          <w:szCs w:val="28"/>
        </w:rPr>
        <w:t xml:space="preserve"> взрослыми и самостоятельной деятельности детей. Работа в данном направлении планируется согласно перспективным планам</w:t>
      </w:r>
      <w:r w:rsidR="00D3282C">
        <w:rPr>
          <w:rFonts w:ascii="Times New Roman" w:hAnsi="Times New Roman" w:cs="Times New Roman"/>
          <w:iCs/>
          <w:sz w:val="28"/>
          <w:szCs w:val="28"/>
        </w:rPr>
        <w:t>.</w:t>
      </w:r>
    </w:p>
    <w:p w14:paraId="42420232" w14:textId="77777777" w:rsidR="00D3282C" w:rsidRPr="00D3282C" w:rsidRDefault="00D3282C" w:rsidP="00D328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3282C">
        <w:rPr>
          <w:rFonts w:ascii="Times New Roman" w:eastAsia="Calibri" w:hAnsi="Times New Roman" w:cs="Times New Roman"/>
          <w:b/>
          <w:color w:val="000000"/>
          <w:sz w:val="28"/>
          <w:szCs w:val="28"/>
        </w:rPr>
        <w:t>Формы и приемы организации  образовательного процесса</w:t>
      </w:r>
    </w:p>
    <w:p w14:paraId="795AFE72" w14:textId="77777777" w:rsidR="00D3282C" w:rsidRPr="00D3282C" w:rsidRDefault="00D3282C" w:rsidP="00D328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8"/>
          <w:szCs w:val="28"/>
        </w:rPr>
      </w:pPr>
      <w:r w:rsidRPr="00D3282C">
        <w:rPr>
          <w:rFonts w:ascii="Times New Roman" w:eastAsia="Calibri" w:hAnsi="Times New Roman" w:cs="Times New Roman"/>
          <w:b/>
          <w:color w:val="000000"/>
          <w:sz w:val="28"/>
          <w:szCs w:val="28"/>
        </w:rPr>
        <w:t>по образовательной области  «Познавательное развитие»</w:t>
      </w:r>
    </w:p>
    <w:p w14:paraId="32E05ACB" w14:textId="77777777" w:rsidR="00D3282C" w:rsidRPr="0099033E" w:rsidRDefault="00D3282C" w:rsidP="00D3282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16"/>
          <w:szCs w:val="16"/>
        </w:rPr>
      </w:pP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9"/>
        <w:gridCol w:w="2911"/>
        <w:gridCol w:w="2847"/>
        <w:gridCol w:w="2362"/>
      </w:tblGrid>
      <w:tr w:rsidR="00D3282C" w:rsidRPr="00D3282C" w14:paraId="38326BA2" w14:textId="77777777" w:rsidTr="0099033E">
        <w:tc>
          <w:tcPr>
            <w:tcW w:w="2647" w:type="pct"/>
            <w:gridSpan w:val="2"/>
            <w:tcBorders>
              <w:top w:val="single" w:sz="4" w:space="0" w:color="auto"/>
              <w:left w:val="single" w:sz="4" w:space="0" w:color="auto"/>
              <w:bottom w:val="single" w:sz="4" w:space="0" w:color="auto"/>
              <w:right w:val="single" w:sz="4" w:space="0" w:color="auto"/>
            </w:tcBorders>
            <w:hideMark/>
          </w:tcPr>
          <w:p w14:paraId="6407EF7E" w14:textId="77777777" w:rsidR="00D3282C" w:rsidRPr="00D3282C" w:rsidRDefault="00D3282C" w:rsidP="00C36FBE">
            <w:pPr>
              <w:spacing w:after="0" w:line="240" w:lineRule="auto"/>
              <w:rPr>
                <w:rFonts w:ascii="Times New Roman" w:eastAsia="Calibri" w:hAnsi="Times New Roman" w:cs="Times New Roman"/>
                <w:b/>
                <w:bCs/>
                <w:sz w:val="28"/>
                <w:szCs w:val="28"/>
              </w:rPr>
            </w:pPr>
            <w:r w:rsidRPr="00D3282C">
              <w:rPr>
                <w:rFonts w:ascii="Times New Roman" w:eastAsia="Calibri" w:hAnsi="Times New Roman" w:cs="Times New Roman"/>
                <w:b/>
                <w:bCs/>
                <w:sz w:val="28"/>
                <w:szCs w:val="28"/>
              </w:rPr>
              <w:t>Совместная образовательная деятел</w:t>
            </w:r>
            <w:r w:rsidRPr="00D3282C">
              <w:rPr>
                <w:rFonts w:ascii="Times New Roman" w:eastAsia="Calibri" w:hAnsi="Times New Roman" w:cs="Times New Roman"/>
                <w:b/>
                <w:bCs/>
                <w:sz w:val="28"/>
                <w:szCs w:val="28"/>
              </w:rPr>
              <w:t>ь</w:t>
            </w:r>
            <w:r w:rsidRPr="00D3282C">
              <w:rPr>
                <w:rFonts w:ascii="Times New Roman" w:eastAsia="Calibri" w:hAnsi="Times New Roman" w:cs="Times New Roman"/>
                <w:b/>
                <w:bCs/>
                <w:sz w:val="28"/>
                <w:szCs w:val="28"/>
              </w:rPr>
              <w:t>ность педагогов и детей</w:t>
            </w:r>
          </w:p>
        </w:tc>
        <w:tc>
          <w:tcPr>
            <w:tcW w:w="1286" w:type="pct"/>
            <w:vMerge w:val="restart"/>
            <w:tcBorders>
              <w:top w:val="single" w:sz="4" w:space="0" w:color="auto"/>
              <w:left w:val="single" w:sz="4" w:space="0" w:color="auto"/>
              <w:bottom w:val="single" w:sz="4" w:space="0" w:color="auto"/>
              <w:right w:val="single" w:sz="4" w:space="0" w:color="auto"/>
            </w:tcBorders>
            <w:hideMark/>
          </w:tcPr>
          <w:p w14:paraId="1F7B9522" w14:textId="77777777" w:rsidR="00D3282C" w:rsidRPr="00D3282C" w:rsidRDefault="00D3282C" w:rsidP="00C36FBE">
            <w:pPr>
              <w:spacing w:after="0" w:line="240" w:lineRule="auto"/>
              <w:rPr>
                <w:rFonts w:ascii="Times New Roman" w:eastAsia="Calibri" w:hAnsi="Times New Roman" w:cs="Times New Roman"/>
                <w:b/>
                <w:bCs/>
                <w:sz w:val="28"/>
                <w:szCs w:val="28"/>
              </w:rPr>
            </w:pPr>
            <w:r w:rsidRPr="00D3282C">
              <w:rPr>
                <w:rFonts w:ascii="Times New Roman" w:eastAsia="Calibri" w:hAnsi="Times New Roman" w:cs="Times New Roman"/>
                <w:b/>
                <w:bCs/>
                <w:sz w:val="28"/>
                <w:szCs w:val="28"/>
              </w:rPr>
              <w:t>самостоятельная деятельность д</w:t>
            </w:r>
            <w:r w:rsidRPr="00D3282C">
              <w:rPr>
                <w:rFonts w:ascii="Times New Roman" w:eastAsia="Calibri" w:hAnsi="Times New Roman" w:cs="Times New Roman"/>
                <w:b/>
                <w:bCs/>
                <w:sz w:val="28"/>
                <w:szCs w:val="28"/>
              </w:rPr>
              <w:t>е</w:t>
            </w:r>
            <w:r w:rsidRPr="00D3282C">
              <w:rPr>
                <w:rFonts w:ascii="Times New Roman" w:eastAsia="Calibri" w:hAnsi="Times New Roman" w:cs="Times New Roman"/>
                <w:b/>
                <w:bCs/>
                <w:sz w:val="28"/>
                <w:szCs w:val="28"/>
              </w:rPr>
              <w:t>тей</w:t>
            </w:r>
          </w:p>
        </w:tc>
        <w:tc>
          <w:tcPr>
            <w:tcW w:w="1067" w:type="pct"/>
            <w:vMerge w:val="restart"/>
            <w:tcBorders>
              <w:top w:val="single" w:sz="4" w:space="0" w:color="auto"/>
              <w:left w:val="single" w:sz="4" w:space="0" w:color="auto"/>
              <w:bottom w:val="single" w:sz="4" w:space="0" w:color="auto"/>
              <w:right w:val="single" w:sz="4" w:space="0" w:color="auto"/>
            </w:tcBorders>
            <w:hideMark/>
          </w:tcPr>
          <w:p w14:paraId="63150374" w14:textId="77777777" w:rsidR="00D3282C" w:rsidRPr="00D3282C" w:rsidRDefault="00D3282C" w:rsidP="00C36FBE">
            <w:pPr>
              <w:spacing w:after="0" w:line="240" w:lineRule="auto"/>
              <w:rPr>
                <w:rFonts w:ascii="Times New Roman" w:eastAsia="Calibri" w:hAnsi="Times New Roman" w:cs="Times New Roman"/>
                <w:b/>
                <w:bCs/>
                <w:sz w:val="28"/>
                <w:szCs w:val="28"/>
              </w:rPr>
            </w:pPr>
            <w:r w:rsidRPr="00D3282C">
              <w:rPr>
                <w:rFonts w:ascii="Times New Roman" w:eastAsia="Calibri" w:hAnsi="Times New Roman" w:cs="Times New Roman"/>
                <w:b/>
                <w:bCs/>
                <w:sz w:val="28"/>
                <w:szCs w:val="28"/>
              </w:rPr>
              <w:t>образовател</w:t>
            </w:r>
            <w:r w:rsidRPr="00D3282C">
              <w:rPr>
                <w:rFonts w:ascii="Times New Roman" w:eastAsia="Calibri" w:hAnsi="Times New Roman" w:cs="Times New Roman"/>
                <w:b/>
                <w:bCs/>
                <w:sz w:val="28"/>
                <w:szCs w:val="28"/>
              </w:rPr>
              <w:t>ь</w:t>
            </w:r>
            <w:r w:rsidRPr="00D3282C">
              <w:rPr>
                <w:rFonts w:ascii="Times New Roman" w:eastAsia="Calibri" w:hAnsi="Times New Roman" w:cs="Times New Roman"/>
                <w:b/>
                <w:bCs/>
                <w:sz w:val="28"/>
                <w:szCs w:val="28"/>
              </w:rPr>
              <w:t>ная деятел</w:t>
            </w:r>
            <w:r w:rsidRPr="00D3282C">
              <w:rPr>
                <w:rFonts w:ascii="Times New Roman" w:eastAsia="Calibri" w:hAnsi="Times New Roman" w:cs="Times New Roman"/>
                <w:b/>
                <w:bCs/>
                <w:sz w:val="28"/>
                <w:szCs w:val="28"/>
              </w:rPr>
              <w:t>ь</w:t>
            </w:r>
            <w:r w:rsidRPr="00D3282C">
              <w:rPr>
                <w:rFonts w:ascii="Times New Roman" w:eastAsia="Calibri" w:hAnsi="Times New Roman" w:cs="Times New Roman"/>
                <w:b/>
                <w:bCs/>
                <w:sz w:val="28"/>
                <w:szCs w:val="28"/>
              </w:rPr>
              <w:t>ность в семье</w:t>
            </w:r>
          </w:p>
        </w:tc>
      </w:tr>
      <w:tr w:rsidR="00D3282C" w:rsidRPr="00D3282C" w14:paraId="07A253BF" w14:textId="77777777" w:rsidTr="0099033E">
        <w:tc>
          <w:tcPr>
            <w:tcW w:w="1332" w:type="pct"/>
            <w:tcBorders>
              <w:top w:val="single" w:sz="4" w:space="0" w:color="auto"/>
              <w:left w:val="single" w:sz="4" w:space="0" w:color="auto"/>
              <w:bottom w:val="single" w:sz="4" w:space="0" w:color="auto"/>
              <w:right w:val="single" w:sz="4" w:space="0" w:color="auto"/>
            </w:tcBorders>
            <w:hideMark/>
          </w:tcPr>
          <w:p w14:paraId="0157EE50" w14:textId="77777777" w:rsidR="00D3282C" w:rsidRPr="00D3282C" w:rsidRDefault="00D3282C" w:rsidP="00C36FBE">
            <w:pPr>
              <w:spacing w:after="0" w:line="240" w:lineRule="auto"/>
              <w:rPr>
                <w:rFonts w:ascii="Times New Roman" w:eastAsia="Calibri" w:hAnsi="Times New Roman" w:cs="Times New Roman"/>
                <w:b/>
                <w:sz w:val="28"/>
                <w:szCs w:val="28"/>
              </w:rPr>
            </w:pPr>
            <w:r w:rsidRPr="00D3282C">
              <w:rPr>
                <w:rFonts w:ascii="Times New Roman" w:eastAsia="Calibri" w:hAnsi="Times New Roman" w:cs="Times New Roman"/>
                <w:b/>
                <w:bCs/>
                <w:sz w:val="28"/>
                <w:szCs w:val="28"/>
              </w:rPr>
              <w:t>непосредственно о</w:t>
            </w:r>
            <w:r w:rsidRPr="00D3282C">
              <w:rPr>
                <w:rFonts w:ascii="Times New Roman" w:eastAsia="Calibri" w:hAnsi="Times New Roman" w:cs="Times New Roman"/>
                <w:b/>
                <w:bCs/>
                <w:sz w:val="28"/>
                <w:szCs w:val="28"/>
              </w:rPr>
              <w:t>б</w:t>
            </w:r>
            <w:r w:rsidRPr="00D3282C">
              <w:rPr>
                <w:rFonts w:ascii="Times New Roman" w:eastAsia="Calibri" w:hAnsi="Times New Roman" w:cs="Times New Roman"/>
                <w:b/>
                <w:bCs/>
                <w:sz w:val="28"/>
                <w:szCs w:val="28"/>
              </w:rPr>
              <w:t>разовательная де</w:t>
            </w:r>
            <w:r w:rsidRPr="00D3282C">
              <w:rPr>
                <w:rFonts w:ascii="Times New Roman" w:eastAsia="Calibri" w:hAnsi="Times New Roman" w:cs="Times New Roman"/>
                <w:b/>
                <w:bCs/>
                <w:sz w:val="28"/>
                <w:szCs w:val="28"/>
              </w:rPr>
              <w:t>я</w:t>
            </w:r>
            <w:r w:rsidRPr="00D3282C">
              <w:rPr>
                <w:rFonts w:ascii="Times New Roman" w:eastAsia="Calibri" w:hAnsi="Times New Roman" w:cs="Times New Roman"/>
                <w:b/>
                <w:bCs/>
                <w:sz w:val="28"/>
                <w:szCs w:val="28"/>
              </w:rPr>
              <w:t>тельность</w:t>
            </w:r>
          </w:p>
        </w:tc>
        <w:tc>
          <w:tcPr>
            <w:tcW w:w="1315" w:type="pct"/>
            <w:tcBorders>
              <w:top w:val="single" w:sz="4" w:space="0" w:color="auto"/>
              <w:left w:val="single" w:sz="4" w:space="0" w:color="auto"/>
              <w:bottom w:val="single" w:sz="4" w:space="0" w:color="auto"/>
              <w:right w:val="single" w:sz="4" w:space="0" w:color="auto"/>
            </w:tcBorders>
            <w:hideMark/>
          </w:tcPr>
          <w:p w14:paraId="255E18FA" w14:textId="77777777" w:rsidR="00D3282C" w:rsidRPr="00D3282C" w:rsidRDefault="00D3282C" w:rsidP="00C36FBE">
            <w:pPr>
              <w:spacing w:after="0" w:line="240" w:lineRule="auto"/>
              <w:rPr>
                <w:rFonts w:ascii="Times New Roman" w:eastAsia="Calibri" w:hAnsi="Times New Roman" w:cs="Times New Roman"/>
                <w:b/>
                <w:sz w:val="28"/>
                <w:szCs w:val="28"/>
              </w:rPr>
            </w:pPr>
            <w:r w:rsidRPr="00D3282C">
              <w:rPr>
                <w:rFonts w:ascii="Times New Roman" w:eastAsia="Calibri" w:hAnsi="Times New Roman" w:cs="Times New Roman"/>
                <w:b/>
                <w:bCs/>
                <w:sz w:val="28"/>
                <w:szCs w:val="28"/>
              </w:rPr>
              <w:t>образовательная д</w:t>
            </w:r>
            <w:r w:rsidRPr="00D3282C">
              <w:rPr>
                <w:rFonts w:ascii="Times New Roman" w:eastAsia="Calibri" w:hAnsi="Times New Roman" w:cs="Times New Roman"/>
                <w:b/>
                <w:bCs/>
                <w:sz w:val="28"/>
                <w:szCs w:val="28"/>
              </w:rPr>
              <w:t>е</w:t>
            </w:r>
            <w:r w:rsidRPr="00D3282C">
              <w:rPr>
                <w:rFonts w:ascii="Times New Roman" w:eastAsia="Calibri" w:hAnsi="Times New Roman" w:cs="Times New Roman"/>
                <w:b/>
                <w:bCs/>
                <w:sz w:val="28"/>
                <w:szCs w:val="28"/>
              </w:rPr>
              <w:t>ятельность в р</w:t>
            </w:r>
            <w:r w:rsidRPr="00D3282C">
              <w:rPr>
                <w:rFonts w:ascii="Times New Roman" w:eastAsia="Calibri" w:hAnsi="Times New Roman" w:cs="Times New Roman"/>
                <w:b/>
                <w:bCs/>
                <w:sz w:val="28"/>
                <w:szCs w:val="28"/>
              </w:rPr>
              <w:t>е</w:t>
            </w:r>
            <w:r w:rsidRPr="00D3282C">
              <w:rPr>
                <w:rFonts w:ascii="Times New Roman" w:eastAsia="Calibri" w:hAnsi="Times New Roman" w:cs="Times New Roman"/>
                <w:b/>
                <w:bCs/>
                <w:sz w:val="28"/>
                <w:szCs w:val="28"/>
              </w:rPr>
              <w:t>жимных м</w:t>
            </w:r>
            <w:r w:rsidRPr="00D3282C">
              <w:rPr>
                <w:rFonts w:ascii="Times New Roman" w:eastAsia="Calibri" w:hAnsi="Times New Roman" w:cs="Times New Roman"/>
                <w:b/>
                <w:bCs/>
                <w:sz w:val="28"/>
                <w:szCs w:val="28"/>
              </w:rPr>
              <w:t>о</w:t>
            </w:r>
            <w:r w:rsidRPr="00D3282C">
              <w:rPr>
                <w:rFonts w:ascii="Times New Roman" w:eastAsia="Calibri" w:hAnsi="Times New Roman" w:cs="Times New Roman"/>
                <w:b/>
                <w:bCs/>
                <w:sz w:val="28"/>
                <w:szCs w:val="28"/>
              </w:rPr>
              <w:t>ментах</w:t>
            </w:r>
          </w:p>
        </w:tc>
        <w:tc>
          <w:tcPr>
            <w:tcW w:w="1286" w:type="pct"/>
            <w:vMerge/>
            <w:tcBorders>
              <w:top w:val="single" w:sz="4" w:space="0" w:color="auto"/>
              <w:left w:val="single" w:sz="4" w:space="0" w:color="auto"/>
              <w:bottom w:val="single" w:sz="4" w:space="0" w:color="auto"/>
              <w:right w:val="single" w:sz="4" w:space="0" w:color="auto"/>
            </w:tcBorders>
            <w:vAlign w:val="center"/>
            <w:hideMark/>
          </w:tcPr>
          <w:p w14:paraId="25F10537" w14:textId="77777777" w:rsidR="00D3282C" w:rsidRPr="00D3282C" w:rsidRDefault="00D3282C" w:rsidP="00C36FBE">
            <w:pPr>
              <w:spacing w:after="0" w:line="240" w:lineRule="auto"/>
              <w:rPr>
                <w:rFonts w:ascii="Times New Roman" w:eastAsia="Calibri" w:hAnsi="Times New Roman" w:cs="Times New Roman"/>
                <w:b/>
                <w:bCs/>
                <w:sz w:val="28"/>
                <w:szCs w:val="28"/>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2A61DE85" w14:textId="77777777" w:rsidR="00D3282C" w:rsidRPr="00D3282C" w:rsidRDefault="00D3282C" w:rsidP="00C36FBE">
            <w:pPr>
              <w:spacing w:after="0" w:line="240" w:lineRule="auto"/>
              <w:rPr>
                <w:rFonts w:ascii="Times New Roman" w:eastAsia="Calibri" w:hAnsi="Times New Roman" w:cs="Times New Roman"/>
                <w:b/>
                <w:bCs/>
                <w:sz w:val="28"/>
                <w:szCs w:val="28"/>
              </w:rPr>
            </w:pPr>
          </w:p>
        </w:tc>
      </w:tr>
      <w:tr w:rsidR="00D3282C" w:rsidRPr="00D3282C" w14:paraId="27B8DA1B" w14:textId="77777777" w:rsidTr="0099033E">
        <w:trPr>
          <w:trHeight w:val="70"/>
        </w:trPr>
        <w:tc>
          <w:tcPr>
            <w:tcW w:w="1332" w:type="pct"/>
            <w:tcBorders>
              <w:top w:val="single" w:sz="4" w:space="0" w:color="auto"/>
              <w:left w:val="single" w:sz="4" w:space="0" w:color="auto"/>
              <w:bottom w:val="single" w:sz="4" w:space="0" w:color="auto"/>
              <w:right w:val="single" w:sz="4" w:space="0" w:color="auto"/>
            </w:tcBorders>
            <w:hideMark/>
          </w:tcPr>
          <w:p w14:paraId="797383CA"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lastRenderedPageBreak/>
              <w:t>Показ, Экскурсии, наблюдение,  Бес</w:t>
            </w:r>
            <w:r w:rsidRPr="00D3282C">
              <w:rPr>
                <w:rFonts w:ascii="Times New Roman" w:eastAsia="Calibri" w:hAnsi="Times New Roman" w:cs="Times New Roman"/>
                <w:sz w:val="28"/>
                <w:szCs w:val="28"/>
              </w:rPr>
              <w:t>е</w:t>
            </w:r>
            <w:r w:rsidRPr="00D3282C">
              <w:rPr>
                <w:rFonts w:ascii="Times New Roman" w:eastAsia="Calibri" w:hAnsi="Times New Roman" w:cs="Times New Roman"/>
                <w:sz w:val="28"/>
                <w:szCs w:val="28"/>
              </w:rPr>
              <w:t>да</w:t>
            </w:r>
          </w:p>
          <w:p w14:paraId="5F93C3D2"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Занятия</w:t>
            </w:r>
          </w:p>
          <w:p w14:paraId="42CC3305"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Опыты, экспериме</w:t>
            </w:r>
            <w:r w:rsidRPr="00D3282C">
              <w:rPr>
                <w:rFonts w:ascii="Times New Roman" w:eastAsia="Calibri" w:hAnsi="Times New Roman" w:cs="Times New Roman"/>
                <w:sz w:val="28"/>
                <w:szCs w:val="28"/>
              </w:rPr>
              <w:t>н</w:t>
            </w:r>
            <w:r w:rsidRPr="00D3282C">
              <w:rPr>
                <w:rFonts w:ascii="Times New Roman" w:eastAsia="Calibri" w:hAnsi="Times New Roman" w:cs="Times New Roman"/>
                <w:sz w:val="28"/>
                <w:szCs w:val="28"/>
              </w:rPr>
              <w:t>тирование</w:t>
            </w:r>
          </w:p>
          <w:p w14:paraId="2ECE1797"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Обучение в усл</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виях специально оборуд</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ванной полифункци</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нальной интеракти</w:t>
            </w:r>
            <w:r w:rsidRPr="00D3282C">
              <w:rPr>
                <w:rFonts w:ascii="Times New Roman" w:eastAsia="Calibri" w:hAnsi="Times New Roman" w:cs="Times New Roman"/>
                <w:sz w:val="28"/>
                <w:szCs w:val="28"/>
              </w:rPr>
              <w:t>в</w:t>
            </w:r>
            <w:r w:rsidRPr="00D3282C">
              <w:rPr>
                <w:rFonts w:ascii="Times New Roman" w:eastAsia="Calibri" w:hAnsi="Times New Roman" w:cs="Times New Roman"/>
                <w:sz w:val="28"/>
                <w:szCs w:val="28"/>
              </w:rPr>
              <w:t>ной среды</w:t>
            </w:r>
          </w:p>
          <w:p w14:paraId="336BCE5A"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Игровые занятия с и</w:t>
            </w:r>
            <w:r w:rsidRPr="00D3282C">
              <w:rPr>
                <w:rFonts w:ascii="Times New Roman" w:eastAsia="Calibri" w:hAnsi="Times New Roman" w:cs="Times New Roman"/>
                <w:sz w:val="28"/>
                <w:szCs w:val="28"/>
              </w:rPr>
              <w:t>с</w:t>
            </w:r>
            <w:r w:rsidRPr="00D3282C">
              <w:rPr>
                <w:rFonts w:ascii="Times New Roman" w:eastAsia="Calibri" w:hAnsi="Times New Roman" w:cs="Times New Roman"/>
                <w:sz w:val="28"/>
                <w:szCs w:val="28"/>
              </w:rPr>
              <w:t>пользованием пол</w:t>
            </w:r>
            <w:r w:rsidRPr="00D3282C">
              <w:rPr>
                <w:rFonts w:ascii="Times New Roman" w:eastAsia="Calibri" w:hAnsi="Times New Roman" w:cs="Times New Roman"/>
                <w:sz w:val="28"/>
                <w:szCs w:val="28"/>
              </w:rPr>
              <w:t>и</w:t>
            </w:r>
            <w:r w:rsidRPr="00D3282C">
              <w:rPr>
                <w:rFonts w:ascii="Times New Roman" w:eastAsia="Calibri" w:hAnsi="Times New Roman" w:cs="Times New Roman"/>
                <w:sz w:val="28"/>
                <w:szCs w:val="28"/>
              </w:rPr>
              <w:t>функционального и</w:t>
            </w:r>
            <w:r w:rsidRPr="00D3282C">
              <w:rPr>
                <w:rFonts w:ascii="Times New Roman" w:eastAsia="Calibri" w:hAnsi="Times New Roman" w:cs="Times New Roman"/>
                <w:sz w:val="28"/>
                <w:szCs w:val="28"/>
              </w:rPr>
              <w:t>г</w:t>
            </w:r>
            <w:r w:rsidRPr="00D3282C">
              <w:rPr>
                <w:rFonts w:ascii="Times New Roman" w:eastAsia="Calibri" w:hAnsi="Times New Roman" w:cs="Times New Roman"/>
                <w:sz w:val="28"/>
                <w:szCs w:val="28"/>
              </w:rPr>
              <w:t>рового оборудов</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ния, сенсорной ко</w:t>
            </w:r>
            <w:r w:rsidRPr="00D3282C">
              <w:rPr>
                <w:rFonts w:ascii="Times New Roman" w:eastAsia="Calibri" w:hAnsi="Times New Roman" w:cs="Times New Roman"/>
                <w:sz w:val="28"/>
                <w:szCs w:val="28"/>
              </w:rPr>
              <w:t>м</w:t>
            </w:r>
            <w:r w:rsidRPr="00D3282C">
              <w:rPr>
                <w:rFonts w:ascii="Times New Roman" w:eastAsia="Calibri" w:hAnsi="Times New Roman" w:cs="Times New Roman"/>
                <w:sz w:val="28"/>
                <w:szCs w:val="28"/>
              </w:rPr>
              <w:t>наты</w:t>
            </w:r>
          </w:p>
          <w:p w14:paraId="49D82C02"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Игры  - дидактич</w:t>
            </w:r>
            <w:r w:rsidRPr="00D3282C">
              <w:rPr>
                <w:rFonts w:ascii="Times New Roman" w:eastAsia="Calibri" w:hAnsi="Times New Roman" w:cs="Times New Roman"/>
                <w:sz w:val="28"/>
                <w:szCs w:val="28"/>
              </w:rPr>
              <w:t>е</w:t>
            </w:r>
            <w:r w:rsidRPr="00D3282C">
              <w:rPr>
                <w:rFonts w:ascii="Times New Roman" w:eastAsia="Calibri" w:hAnsi="Times New Roman" w:cs="Times New Roman"/>
                <w:sz w:val="28"/>
                <w:szCs w:val="28"/>
              </w:rPr>
              <w:t>ские, подвижные</w:t>
            </w:r>
          </w:p>
          <w:p w14:paraId="051D365A"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Проектная деятел</w:t>
            </w:r>
            <w:r w:rsidRPr="00D3282C">
              <w:rPr>
                <w:rFonts w:ascii="Times New Roman" w:eastAsia="Calibri" w:hAnsi="Times New Roman" w:cs="Times New Roman"/>
                <w:sz w:val="28"/>
                <w:szCs w:val="28"/>
              </w:rPr>
              <w:t>ь</w:t>
            </w:r>
            <w:r w:rsidRPr="00D3282C">
              <w:rPr>
                <w:rFonts w:ascii="Times New Roman" w:eastAsia="Calibri" w:hAnsi="Times New Roman" w:cs="Times New Roman"/>
                <w:sz w:val="28"/>
                <w:szCs w:val="28"/>
              </w:rPr>
              <w:t>ность</w:t>
            </w:r>
          </w:p>
          <w:p w14:paraId="4CBAC435"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Продуктивная де</w:t>
            </w:r>
            <w:r w:rsidRPr="00D3282C">
              <w:rPr>
                <w:rFonts w:ascii="Times New Roman" w:eastAsia="Calibri" w:hAnsi="Times New Roman" w:cs="Times New Roman"/>
                <w:sz w:val="28"/>
                <w:szCs w:val="28"/>
              </w:rPr>
              <w:t>я</w:t>
            </w:r>
            <w:r w:rsidRPr="00D3282C">
              <w:rPr>
                <w:rFonts w:ascii="Times New Roman" w:eastAsia="Calibri" w:hAnsi="Times New Roman" w:cs="Times New Roman"/>
                <w:sz w:val="28"/>
                <w:szCs w:val="28"/>
              </w:rPr>
              <w:t>тельность</w:t>
            </w:r>
          </w:p>
          <w:p w14:paraId="3405F0DC"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Проблемно-поисковые ситу</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 xml:space="preserve">ции </w:t>
            </w:r>
          </w:p>
        </w:tc>
        <w:tc>
          <w:tcPr>
            <w:tcW w:w="1315" w:type="pct"/>
            <w:tcBorders>
              <w:top w:val="single" w:sz="4" w:space="0" w:color="auto"/>
              <w:left w:val="single" w:sz="4" w:space="0" w:color="auto"/>
              <w:bottom w:val="single" w:sz="4" w:space="0" w:color="auto"/>
              <w:right w:val="single" w:sz="4" w:space="0" w:color="auto"/>
            </w:tcBorders>
          </w:tcPr>
          <w:p w14:paraId="62F5E5F6"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Объяснение</w:t>
            </w:r>
          </w:p>
          <w:p w14:paraId="0E83F77F"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Обследование</w:t>
            </w:r>
          </w:p>
          <w:p w14:paraId="77BA708A"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Наблюдение</w:t>
            </w:r>
          </w:p>
          <w:p w14:paraId="467C612F"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Развивающие игры</w:t>
            </w:r>
          </w:p>
          <w:p w14:paraId="2CA91613"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Игра эксперимент</w:t>
            </w:r>
            <w:r w:rsidRPr="00D3282C">
              <w:rPr>
                <w:rFonts w:ascii="Times New Roman" w:eastAsia="Calibri" w:hAnsi="Times New Roman" w:cs="Times New Roman"/>
                <w:sz w:val="28"/>
                <w:szCs w:val="28"/>
              </w:rPr>
              <w:t>и</w:t>
            </w:r>
            <w:r w:rsidRPr="00D3282C">
              <w:rPr>
                <w:rFonts w:ascii="Times New Roman" w:eastAsia="Calibri" w:hAnsi="Times New Roman" w:cs="Times New Roman"/>
                <w:sz w:val="28"/>
                <w:szCs w:val="28"/>
              </w:rPr>
              <w:t>рование</w:t>
            </w:r>
          </w:p>
          <w:p w14:paraId="6DC0B41C"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Проблемные ситу</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ции</w:t>
            </w:r>
          </w:p>
          <w:p w14:paraId="14CA94E1"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Игровые упражн</w:t>
            </w:r>
            <w:r w:rsidRPr="00D3282C">
              <w:rPr>
                <w:rFonts w:ascii="Times New Roman" w:eastAsia="Calibri" w:hAnsi="Times New Roman" w:cs="Times New Roman"/>
                <w:sz w:val="28"/>
                <w:szCs w:val="28"/>
              </w:rPr>
              <w:t>е</w:t>
            </w:r>
            <w:r w:rsidRPr="00D3282C">
              <w:rPr>
                <w:rFonts w:ascii="Times New Roman" w:eastAsia="Calibri" w:hAnsi="Times New Roman" w:cs="Times New Roman"/>
                <w:sz w:val="28"/>
                <w:szCs w:val="28"/>
              </w:rPr>
              <w:t>ния</w:t>
            </w:r>
          </w:p>
          <w:p w14:paraId="3ABE3535"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Рассматривание че</w:t>
            </w:r>
            <w:r w:rsidRPr="00D3282C">
              <w:rPr>
                <w:rFonts w:ascii="Times New Roman" w:eastAsia="Calibri" w:hAnsi="Times New Roman" w:cs="Times New Roman"/>
                <w:sz w:val="28"/>
                <w:szCs w:val="28"/>
              </w:rPr>
              <w:t>р</w:t>
            </w:r>
            <w:r w:rsidRPr="00D3282C">
              <w:rPr>
                <w:rFonts w:ascii="Times New Roman" w:eastAsia="Calibri" w:hAnsi="Times New Roman" w:cs="Times New Roman"/>
                <w:sz w:val="28"/>
                <w:szCs w:val="28"/>
              </w:rPr>
              <w:t>тежей и схем</w:t>
            </w:r>
          </w:p>
          <w:p w14:paraId="2E0C184F"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Моделирование</w:t>
            </w:r>
          </w:p>
          <w:p w14:paraId="210D5150"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Коллекциониров</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ние</w:t>
            </w:r>
          </w:p>
          <w:p w14:paraId="16F52FE6"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 xml:space="preserve">Интеллектуальные игры </w:t>
            </w:r>
          </w:p>
          <w:p w14:paraId="573B491E"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Тематическая прогу</w:t>
            </w:r>
            <w:r w:rsidRPr="00D3282C">
              <w:rPr>
                <w:rFonts w:ascii="Times New Roman" w:eastAsia="Calibri" w:hAnsi="Times New Roman" w:cs="Times New Roman"/>
                <w:sz w:val="28"/>
                <w:szCs w:val="28"/>
              </w:rPr>
              <w:t>л</w:t>
            </w:r>
            <w:r w:rsidRPr="00D3282C">
              <w:rPr>
                <w:rFonts w:ascii="Times New Roman" w:eastAsia="Calibri" w:hAnsi="Times New Roman" w:cs="Times New Roman"/>
                <w:sz w:val="28"/>
                <w:szCs w:val="28"/>
              </w:rPr>
              <w:t>ка</w:t>
            </w:r>
          </w:p>
          <w:p w14:paraId="1870F771"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Конкурсы</w:t>
            </w:r>
          </w:p>
          <w:p w14:paraId="40D160F9"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Трудовая деятел</w:t>
            </w:r>
            <w:r w:rsidRPr="00D3282C">
              <w:rPr>
                <w:rFonts w:ascii="Times New Roman" w:eastAsia="Calibri" w:hAnsi="Times New Roman" w:cs="Times New Roman"/>
                <w:sz w:val="28"/>
                <w:szCs w:val="28"/>
              </w:rPr>
              <w:t>ь</w:t>
            </w:r>
            <w:r w:rsidRPr="00D3282C">
              <w:rPr>
                <w:rFonts w:ascii="Times New Roman" w:eastAsia="Calibri" w:hAnsi="Times New Roman" w:cs="Times New Roman"/>
                <w:sz w:val="28"/>
                <w:szCs w:val="28"/>
              </w:rPr>
              <w:t xml:space="preserve">ность </w:t>
            </w:r>
          </w:p>
          <w:p w14:paraId="3B820FC4"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Тематические в</w:t>
            </w:r>
            <w:r w:rsidRPr="00D3282C">
              <w:rPr>
                <w:rFonts w:ascii="Times New Roman" w:eastAsia="Calibri" w:hAnsi="Times New Roman" w:cs="Times New Roman"/>
                <w:sz w:val="28"/>
                <w:szCs w:val="28"/>
              </w:rPr>
              <w:t>ы</w:t>
            </w:r>
            <w:r w:rsidRPr="00D3282C">
              <w:rPr>
                <w:rFonts w:ascii="Times New Roman" w:eastAsia="Calibri" w:hAnsi="Times New Roman" w:cs="Times New Roman"/>
                <w:sz w:val="28"/>
                <w:szCs w:val="28"/>
              </w:rPr>
              <w:t>ставки</w:t>
            </w:r>
          </w:p>
          <w:p w14:paraId="07A3ADD8"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Мини-музеи</w:t>
            </w:r>
          </w:p>
          <w:p w14:paraId="2D50F091" w14:textId="77777777" w:rsidR="00D3282C" w:rsidRPr="00D3282C" w:rsidRDefault="00D3282C" w:rsidP="00C36FBE">
            <w:pPr>
              <w:spacing w:after="0" w:line="240" w:lineRule="auto"/>
              <w:rPr>
                <w:rFonts w:ascii="Times New Roman" w:eastAsia="Calibri" w:hAnsi="Times New Roman" w:cs="Times New Roman"/>
                <w:sz w:val="28"/>
                <w:szCs w:val="28"/>
              </w:rPr>
            </w:pPr>
          </w:p>
        </w:tc>
        <w:tc>
          <w:tcPr>
            <w:tcW w:w="1286" w:type="pct"/>
            <w:tcBorders>
              <w:top w:val="single" w:sz="4" w:space="0" w:color="auto"/>
              <w:left w:val="single" w:sz="4" w:space="0" w:color="auto"/>
              <w:bottom w:val="single" w:sz="4" w:space="0" w:color="auto"/>
              <w:right w:val="single" w:sz="4" w:space="0" w:color="auto"/>
            </w:tcBorders>
            <w:hideMark/>
          </w:tcPr>
          <w:p w14:paraId="1529ADE4"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Игры - развива</w:t>
            </w:r>
            <w:r w:rsidRPr="00D3282C">
              <w:rPr>
                <w:rFonts w:ascii="Times New Roman" w:eastAsia="Calibri" w:hAnsi="Times New Roman" w:cs="Times New Roman"/>
                <w:sz w:val="28"/>
                <w:szCs w:val="28"/>
              </w:rPr>
              <w:t>ю</w:t>
            </w:r>
            <w:r w:rsidRPr="00D3282C">
              <w:rPr>
                <w:rFonts w:ascii="Times New Roman" w:eastAsia="Calibri" w:hAnsi="Times New Roman" w:cs="Times New Roman"/>
                <w:sz w:val="28"/>
                <w:szCs w:val="28"/>
              </w:rPr>
              <w:t>щие, подвижные, со стр</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ительным матери</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лом</w:t>
            </w:r>
          </w:p>
          <w:p w14:paraId="7B00B4AE"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Игры-экспериментиров</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ния</w:t>
            </w:r>
          </w:p>
          <w:p w14:paraId="65206188"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Игры с использов</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 xml:space="preserve">нием </w:t>
            </w:r>
            <w:proofErr w:type="spellStart"/>
            <w:r w:rsidRPr="00D3282C">
              <w:rPr>
                <w:rFonts w:ascii="Times New Roman" w:eastAsia="Calibri" w:hAnsi="Times New Roman" w:cs="Times New Roman"/>
                <w:sz w:val="28"/>
                <w:szCs w:val="28"/>
              </w:rPr>
              <w:t>автодидактич</w:t>
            </w:r>
            <w:r w:rsidRPr="00D3282C">
              <w:rPr>
                <w:rFonts w:ascii="Times New Roman" w:eastAsia="Calibri" w:hAnsi="Times New Roman" w:cs="Times New Roman"/>
                <w:sz w:val="28"/>
                <w:szCs w:val="28"/>
              </w:rPr>
              <w:t>е</w:t>
            </w:r>
            <w:r w:rsidRPr="00D3282C">
              <w:rPr>
                <w:rFonts w:ascii="Times New Roman" w:eastAsia="Calibri" w:hAnsi="Times New Roman" w:cs="Times New Roman"/>
                <w:sz w:val="28"/>
                <w:szCs w:val="28"/>
              </w:rPr>
              <w:t>ских</w:t>
            </w:r>
            <w:proofErr w:type="spellEnd"/>
            <w:r w:rsidRPr="00D3282C">
              <w:rPr>
                <w:rFonts w:ascii="Times New Roman" w:eastAsia="Calibri" w:hAnsi="Times New Roman" w:cs="Times New Roman"/>
                <w:sz w:val="28"/>
                <w:szCs w:val="28"/>
              </w:rPr>
              <w:t xml:space="preserve"> матери</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лов</w:t>
            </w:r>
          </w:p>
          <w:p w14:paraId="264A9505"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Моделирование</w:t>
            </w:r>
          </w:p>
          <w:p w14:paraId="1643A8E6"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 xml:space="preserve">Наблюдение </w:t>
            </w:r>
          </w:p>
          <w:p w14:paraId="3CB34F5B"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Интегрированная детская деятел</w:t>
            </w:r>
            <w:r w:rsidRPr="00D3282C">
              <w:rPr>
                <w:rFonts w:ascii="Times New Roman" w:eastAsia="Calibri" w:hAnsi="Times New Roman" w:cs="Times New Roman"/>
                <w:sz w:val="28"/>
                <w:szCs w:val="28"/>
              </w:rPr>
              <w:t>ь</w:t>
            </w:r>
            <w:r w:rsidRPr="00D3282C">
              <w:rPr>
                <w:rFonts w:ascii="Times New Roman" w:eastAsia="Calibri" w:hAnsi="Times New Roman" w:cs="Times New Roman"/>
                <w:sz w:val="28"/>
                <w:szCs w:val="28"/>
              </w:rPr>
              <w:t>ность:</w:t>
            </w:r>
          </w:p>
          <w:p w14:paraId="45F81AB1"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включение ребе</w:t>
            </w:r>
            <w:r w:rsidRPr="00D3282C">
              <w:rPr>
                <w:rFonts w:ascii="Times New Roman" w:eastAsia="Calibri" w:hAnsi="Times New Roman" w:cs="Times New Roman"/>
                <w:sz w:val="28"/>
                <w:szCs w:val="28"/>
              </w:rPr>
              <w:t>н</w:t>
            </w:r>
            <w:r w:rsidRPr="00D3282C">
              <w:rPr>
                <w:rFonts w:ascii="Times New Roman" w:eastAsia="Calibri" w:hAnsi="Times New Roman" w:cs="Times New Roman"/>
                <w:sz w:val="28"/>
                <w:szCs w:val="28"/>
              </w:rPr>
              <w:t>ком полученного сенсо</w:t>
            </w:r>
            <w:r w:rsidRPr="00D3282C">
              <w:rPr>
                <w:rFonts w:ascii="Times New Roman" w:eastAsia="Calibri" w:hAnsi="Times New Roman" w:cs="Times New Roman"/>
                <w:sz w:val="28"/>
                <w:szCs w:val="28"/>
              </w:rPr>
              <w:t>р</w:t>
            </w:r>
            <w:r w:rsidRPr="00D3282C">
              <w:rPr>
                <w:rFonts w:ascii="Times New Roman" w:eastAsia="Calibri" w:hAnsi="Times New Roman" w:cs="Times New Roman"/>
                <w:sz w:val="28"/>
                <w:szCs w:val="28"/>
              </w:rPr>
              <w:t>ного опыта в его практическую де</w:t>
            </w:r>
            <w:r w:rsidRPr="00D3282C">
              <w:rPr>
                <w:rFonts w:ascii="Times New Roman" w:eastAsia="Calibri" w:hAnsi="Times New Roman" w:cs="Times New Roman"/>
                <w:sz w:val="28"/>
                <w:szCs w:val="28"/>
              </w:rPr>
              <w:t>я</w:t>
            </w:r>
            <w:r w:rsidRPr="00D3282C">
              <w:rPr>
                <w:rFonts w:ascii="Times New Roman" w:eastAsia="Calibri" w:hAnsi="Times New Roman" w:cs="Times New Roman"/>
                <w:sz w:val="28"/>
                <w:szCs w:val="28"/>
              </w:rPr>
              <w:t xml:space="preserve">тельность </w:t>
            </w:r>
            <w:proofErr w:type="gramStart"/>
            <w:r w:rsidRPr="00D3282C">
              <w:rPr>
                <w:rFonts w:ascii="Times New Roman" w:eastAsia="Calibri" w:hAnsi="Times New Roman" w:cs="Times New Roman"/>
                <w:sz w:val="28"/>
                <w:szCs w:val="28"/>
              </w:rPr>
              <w:t>-п</w:t>
            </w:r>
            <w:proofErr w:type="gramEnd"/>
            <w:r w:rsidRPr="00D3282C">
              <w:rPr>
                <w:rFonts w:ascii="Times New Roman" w:eastAsia="Calibri" w:hAnsi="Times New Roman" w:cs="Times New Roman"/>
                <w:sz w:val="28"/>
                <w:szCs w:val="28"/>
              </w:rPr>
              <w:t>редметную, проду</w:t>
            </w:r>
            <w:r w:rsidRPr="00D3282C">
              <w:rPr>
                <w:rFonts w:ascii="Times New Roman" w:eastAsia="Calibri" w:hAnsi="Times New Roman" w:cs="Times New Roman"/>
                <w:sz w:val="28"/>
                <w:szCs w:val="28"/>
              </w:rPr>
              <w:t>к</w:t>
            </w:r>
            <w:r w:rsidRPr="00D3282C">
              <w:rPr>
                <w:rFonts w:ascii="Times New Roman" w:eastAsia="Calibri" w:hAnsi="Times New Roman" w:cs="Times New Roman"/>
                <w:sz w:val="28"/>
                <w:szCs w:val="28"/>
              </w:rPr>
              <w:t>тивную, игр</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вую</w:t>
            </w:r>
          </w:p>
          <w:p w14:paraId="5A24E0D3"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Опыты</w:t>
            </w:r>
          </w:p>
          <w:p w14:paraId="53D1E767"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Продуктивная де</w:t>
            </w:r>
            <w:r w:rsidR="0099033E">
              <w:rPr>
                <w:rFonts w:ascii="Times New Roman" w:eastAsia="Calibri" w:hAnsi="Times New Roman" w:cs="Times New Roman"/>
                <w:sz w:val="28"/>
                <w:szCs w:val="28"/>
              </w:rPr>
              <w:t>я</w:t>
            </w:r>
            <w:r w:rsidR="0099033E">
              <w:rPr>
                <w:rFonts w:ascii="Times New Roman" w:eastAsia="Calibri" w:hAnsi="Times New Roman" w:cs="Times New Roman"/>
                <w:sz w:val="28"/>
                <w:szCs w:val="28"/>
              </w:rPr>
              <w:t>тельность</w:t>
            </w:r>
          </w:p>
        </w:tc>
        <w:tc>
          <w:tcPr>
            <w:tcW w:w="1067" w:type="pct"/>
            <w:tcBorders>
              <w:top w:val="single" w:sz="4" w:space="0" w:color="auto"/>
              <w:left w:val="single" w:sz="4" w:space="0" w:color="auto"/>
              <w:bottom w:val="single" w:sz="4" w:space="0" w:color="auto"/>
              <w:right w:val="single" w:sz="4" w:space="0" w:color="auto"/>
            </w:tcBorders>
          </w:tcPr>
          <w:p w14:paraId="36A731B6"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Беседа</w:t>
            </w:r>
          </w:p>
          <w:p w14:paraId="472ADE0C"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Коллекционир</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вание</w:t>
            </w:r>
          </w:p>
          <w:p w14:paraId="52953E69"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Просмотр виде</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фильмов</w:t>
            </w:r>
          </w:p>
          <w:p w14:paraId="428829FF"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Прогулки</w:t>
            </w:r>
          </w:p>
          <w:p w14:paraId="7CBFEC08"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Домашнее эксп</w:t>
            </w:r>
            <w:r w:rsidRPr="00D3282C">
              <w:rPr>
                <w:rFonts w:ascii="Times New Roman" w:eastAsia="Calibri" w:hAnsi="Times New Roman" w:cs="Times New Roman"/>
                <w:sz w:val="28"/>
                <w:szCs w:val="28"/>
              </w:rPr>
              <w:t>е</w:t>
            </w:r>
            <w:r w:rsidRPr="00D3282C">
              <w:rPr>
                <w:rFonts w:ascii="Times New Roman" w:eastAsia="Calibri" w:hAnsi="Times New Roman" w:cs="Times New Roman"/>
                <w:sz w:val="28"/>
                <w:szCs w:val="28"/>
              </w:rPr>
              <w:t>риментиров</w:t>
            </w:r>
            <w:r w:rsidRPr="00D3282C">
              <w:rPr>
                <w:rFonts w:ascii="Times New Roman" w:eastAsia="Calibri" w:hAnsi="Times New Roman" w:cs="Times New Roman"/>
                <w:sz w:val="28"/>
                <w:szCs w:val="28"/>
              </w:rPr>
              <w:t>а</w:t>
            </w:r>
            <w:r w:rsidRPr="00D3282C">
              <w:rPr>
                <w:rFonts w:ascii="Times New Roman" w:eastAsia="Calibri" w:hAnsi="Times New Roman" w:cs="Times New Roman"/>
                <w:sz w:val="28"/>
                <w:szCs w:val="28"/>
              </w:rPr>
              <w:t>ние</w:t>
            </w:r>
          </w:p>
          <w:p w14:paraId="69CEEB49"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Уход за живо</w:t>
            </w:r>
            <w:r w:rsidRPr="00D3282C">
              <w:rPr>
                <w:rFonts w:ascii="Times New Roman" w:eastAsia="Calibri" w:hAnsi="Times New Roman" w:cs="Times New Roman"/>
                <w:sz w:val="28"/>
                <w:szCs w:val="28"/>
              </w:rPr>
              <w:t>т</w:t>
            </w:r>
            <w:r w:rsidRPr="00D3282C">
              <w:rPr>
                <w:rFonts w:ascii="Times New Roman" w:eastAsia="Calibri" w:hAnsi="Times New Roman" w:cs="Times New Roman"/>
                <w:sz w:val="28"/>
                <w:szCs w:val="28"/>
              </w:rPr>
              <w:t>ными и растен</w:t>
            </w:r>
            <w:r w:rsidRPr="00D3282C">
              <w:rPr>
                <w:rFonts w:ascii="Times New Roman" w:eastAsia="Calibri" w:hAnsi="Times New Roman" w:cs="Times New Roman"/>
                <w:sz w:val="28"/>
                <w:szCs w:val="28"/>
              </w:rPr>
              <w:t>и</w:t>
            </w:r>
            <w:r w:rsidRPr="00D3282C">
              <w:rPr>
                <w:rFonts w:ascii="Times New Roman" w:eastAsia="Calibri" w:hAnsi="Times New Roman" w:cs="Times New Roman"/>
                <w:sz w:val="28"/>
                <w:szCs w:val="28"/>
              </w:rPr>
              <w:t>ями</w:t>
            </w:r>
          </w:p>
          <w:p w14:paraId="42253D71"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Совместное ко</w:t>
            </w:r>
            <w:r w:rsidRPr="00D3282C">
              <w:rPr>
                <w:rFonts w:ascii="Times New Roman" w:eastAsia="Calibri" w:hAnsi="Times New Roman" w:cs="Times New Roman"/>
                <w:sz w:val="28"/>
                <w:szCs w:val="28"/>
              </w:rPr>
              <w:t>н</w:t>
            </w:r>
            <w:r w:rsidRPr="00D3282C">
              <w:rPr>
                <w:rFonts w:ascii="Times New Roman" w:eastAsia="Calibri" w:hAnsi="Times New Roman" w:cs="Times New Roman"/>
                <w:sz w:val="28"/>
                <w:szCs w:val="28"/>
              </w:rPr>
              <w:t>структивное творчество</w:t>
            </w:r>
          </w:p>
          <w:p w14:paraId="29B2DD70"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Коллекционир</w:t>
            </w:r>
            <w:r w:rsidRPr="00D3282C">
              <w:rPr>
                <w:rFonts w:ascii="Times New Roman" w:eastAsia="Calibri" w:hAnsi="Times New Roman" w:cs="Times New Roman"/>
                <w:sz w:val="28"/>
                <w:szCs w:val="28"/>
              </w:rPr>
              <w:t>о</w:t>
            </w:r>
            <w:r w:rsidRPr="00D3282C">
              <w:rPr>
                <w:rFonts w:ascii="Times New Roman" w:eastAsia="Calibri" w:hAnsi="Times New Roman" w:cs="Times New Roman"/>
                <w:sz w:val="28"/>
                <w:szCs w:val="28"/>
              </w:rPr>
              <w:t>вание</w:t>
            </w:r>
          </w:p>
          <w:p w14:paraId="4DE5CCCE" w14:textId="77777777" w:rsidR="00D3282C" w:rsidRPr="00D3282C" w:rsidRDefault="00D3282C" w:rsidP="00C36FBE">
            <w:pPr>
              <w:spacing w:after="0" w:line="240" w:lineRule="auto"/>
              <w:rPr>
                <w:rFonts w:ascii="Times New Roman" w:eastAsia="Calibri" w:hAnsi="Times New Roman" w:cs="Times New Roman"/>
                <w:sz w:val="28"/>
                <w:szCs w:val="28"/>
              </w:rPr>
            </w:pPr>
            <w:r w:rsidRPr="00D3282C">
              <w:rPr>
                <w:rFonts w:ascii="Times New Roman" w:eastAsia="Calibri" w:hAnsi="Times New Roman" w:cs="Times New Roman"/>
                <w:sz w:val="28"/>
                <w:szCs w:val="28"/>
              </w:rPr>
              <w:t>Интеллектуал</w:t>
            </w:r>
            <w:r w:rsidRPr="00D3282C">
              <w:rPr>
                <w:rFonts w:ascii="Times New Roman" w:eastAsia="Calibri" w:hAnsi="Times New Roman" w:cs="Times New Roman"/>
                <w:sz w:val="28"/>
                <w:szCs w:val="28"/>
              </w:rPr>
              <w:t>ь</w:t>
            </w:r>
            <w:r w:rsidRPr="00D3282C">
              <w:rPr>
                <w:rFonts w:ascii="Times New Roman" w:eastAsia="Calibri" w:hAnsi="Times New Roman" w:cs="Times New Roman"/>
                <w:sz w:val="28"/>
                <w:szCs w:val="28"/>
              </w:rPr>
              <w:t>ные игры</w:t>
            </w:r>
          </w:p>
          <w:p w14:paraId="03EEE0BE" w14:textId="77777777" w:rsidR="00D3282C" w:rsidRPr="00D3282C" w:rsidRDefault="00D3282C" w:rsidP="00C36FBE">
            <w:pPr>
              <w:spacing w:after="0" w:line="240" w:lineRule="auto"/>
              <w:rPr>
                <w:rFonts w:ascii="Times New Roman" w:eastAsia="Calibri" w:hAnsi="Times New Roman" w:cs="Times New Roman"/>
                <w:sz w:val="28"/>
                <w:szCs w:val="28"/>
              </w:rPr>
            </w:pPr>
          </w:p>
          <w:p w14:paraId="7E308DB2" w14:textId="77777777" w:rsidR="00D3282C" w:rsidRPr="00D3282C" w:rsidRDefault="00D3282C" w:rsidP="00C36FBE">
            <w:pPr>
              <w:spacing w:after="0" w:line="240" w:lineRule="auto"/>
              <w:rPr>
                <w:rFonts w:ascii="Times New Roman" w:eastAsia="Calibri" w:hAnsi="Times New Roman" w:cs="Times New Roman"/>
                <w:sz w:val="28"/>
                <w:szCs w:val="28"/>
              </w:rPr>
            </w:pPr>
          </w:p>
        </w:tc>
      </w:tr>
    </w:tbl>
    <w:p w14:paraId="7993FBC5" w14:textId="77777777" w:rsidR="00D3282C" w:rsidRPr="0099033E" w:rsidRDefault="00D3282C" w:rsidP="0099033E">
      <w:pPr>
        <w:spacing w:after="0"/>
        <w:jc w:val="both"/>
        <w:rPr>
          <w:rFonts w:ascii="Times New Roman" w:eastAsia="Calibri" w:hAnsi="Times New Roman" w:cs="Times New Roman"/>
          <w:sz w:val="16"/>
          <w:szCs w:val="16"/>
        </w:rPr>
      </w:pPr>
    </w:p>
    <w:p w14:paraId="3D2EBD16" w14:textId="77777777" w:rsidR="002334F5" w:rsidRPr="002334F5" w:rsidRDefault="002334F5" w:rsidP="0099033E">
      <w:pPr>
        <w:spacing w:after="0"/>
        <w:jc w:val="both"/>
        <w:rPr>
          <w:rFonts w:ascii="Times New Roman" w:eastAsia="Calibri" w:hAnsi="Times New Roman" w:cs="Times New Roman"/>
          <w:b/>
          <w:sz w:val="28"/>
          <w:szCs w:val="28"/>
          <w:u w:val="single"/>
        </w:rPr>
      </w:pPr>
      <w:r w:rsidRPr="002334F5">
        <w:rPr>
          <w:rFonts w:ascii="Times New Roman" w:eastAsia="Calibri" w:hAnsi="Times New Roman" w:cs="Times New Roman"/>
          <w:b/>
          <w:sz w:val="28"/>
          <w:szCs w:val="28"/>
          <w:u w:val="single"/>
        </w:rPr>
        <w:t xml:space="preserve">Образовательная область «Художественно-эстетическое развитие»  </w:t>
      </w:r>
    </w:p>
    <w:p w14:paraId="4518CD08"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ВОСПРИЯТИЕ ХУДОЖЕСТВЕННОЙ ЛИТЕРАТУРЫ</w:t>
      </w:r>
      <w:r w:rsidR="003E6250">
        <w:rPr>
          <w:rFonts w:ascii="Times New Roman" w:hAnsi="Times New Roman" w:cs="Times New Roman"/>
          <w:sz w:val="28"/>
          <w:szCs w:val="28"/>
        </w:rPr>
        <w:t xml:space="preserve">. </w:t>
      </w:r>
      <w:r w:rsidRPr="005432F4">
        <w:rPr>
          <w:rFonts w:ascii="Times New Roman" w:hAnsi="Times New Roman" w:cs="Times New Roman"/>
          <w:sz w:val="28"/>
          <w:szCs w:val="28"/>
        </w:rPr>
        <w:t>Развивать интерес к худ</w:t>
      </w:r>
      <w:r w:rsidRPr="005432F4">
        <w:rPr>
          <w:rFonts w:ascii="Times New Roman" w:hAnsi="Times New Roman" w:cs="Times New Roman"/>
          <w:sz w:val="28"/>
          <w:szCs w:val="28"/>
        </w:rPr>
        <w:t>о</w:t>
      </w:r>
      <w:r w:rsidRPr="005432F4">
        <w:rPr>
          <w:rFonts w:ascii="Times New Roman" w:hAnsi="Times New Roman" w:cs="Times New Roman"/>
          <w:sz w:val="28"/>
          <w:szCs w:val="28"/>
        </w:rPr>
        <w:t>жественной литературе и чтению. Учить высказывать</w:t>
      </w:r>
      <w:r w:rsidR="005432F4">
        <w:rPr>
          <w:rFonts w:ascii="Times New Roman" w:hAnsi="Times New Roman" w:cs="Times New Roman"/>
          <w:sz w:val="28"/>
          <w:szCs w:val="28"/>
        </w:rPr>
        <w:t xml:space="preserve"> </w:t>
      </w:r>
      <w:r w:rsidRPr="005432F4">
        <w:rPr>
          <w:rFonts w:ascii="Times New Roman" w:hAnsi="Times New Roman" w:cs="Times New Roman"/>
          <w:sz w:val="28"/>
          <w:szCs w:val="28"/>
        </w:rPr>
        <w:t>суждения, оценку прочита</w:t>
      </w:r>
      <w:r w:rsidRPr="005432F4">
        <w:rPr>
          <w:rFonts w:ascii="Times New Roman" w:hAnsi="Times New Roman" w:cs="Times New Roman"/>
          <w:sz w:val="28"/>
          <w:szCs w:val="28"/>
        </w:rPr>
        <w:t>н</w:t>
      </w:r>
      <w:r w:rsidRPr="005432F4">
        <w:rPr>
          <w:rFonts w:ascii="Times New Roman" w:hAnsi="Times New Roman" w:cs="Times New Roman"/>
          <w:sz w:val="28"/>
          <w:szCs w:val="28"/>
        </w:rPr>
        <w:t>ного произведения, поступков героев, художественного</w:t>
      </w:r>
      <w:r w:rsidR="005432F4">
        <w:rPr>
          <w:rFonts w:ascii="Times New Roman" w:hAnsi="Times New Roman" w:cs="Times New Roman"/>
          <w:sz w:val="28"/>
          <w:szCs w:val="28"/>
        </w:rPr>
        <w:t xml:space="preserve"> </w:t>
      </w:r>
      <w:r w:rsidRPr="005432F4">
        <w:rPr>
          <w:rFonts w:ascii="Times New Roman" w:hAnsi="Times New Roman" w:cs="Times New Roman"/>
          <w:sz w:val="28"/>
          <w:szCs w:val="28"/>
        </w:rPr>
        <w:t>оформления книги.</w:t>
      </w:r>
    </w:p>
    <w:p w14:paraId="637E9627"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Развивать чувство языка, обращать внимание детей на образные сред</w:t>
      </w:r>
      <w:r w:rsidR="0099033E">
        <w:rPr>
          <w:rFonts w:ascii="Times New Roman" w:hAnsi="Times New Roman" w:cs="Times New Roman"/>
          <w:sz w:val="28"/>
          <w:szCs w:val="28"/>
        </w:rPr>
        <w:t xml:space="preserve">ства, </w:t>
      </w:r>
      <w:r w:rsidRPr="005432F4">
        <w:rPr>
          <w:rFonts w:ascii="Times New Roman" w:hAnsi="Times New Roman" w:cs="Times New Roman"/>
          <w:sz w:val="28"/>
          <w:szCs w:val="28"/>
        </w:rPr>
        <w:t>прив</w:t>
      </w:r>
      <w:r w:rsidRPr="005432F4">
        <w:rPr>
          <w:rFonts w:ascii="Times New Roman" w:hAnsi="Times New Roman" w:cs="Times New Roman"/>
          <w:sz w:val="28"/>
          <w:szCs w:val="28"/>
        </w:rPr>
        <w:t>и</w:t>
      </w:r>
      <w:r w:rsidRPr="005432F4">
        <w:rPr>
          <w:rFonts w:ascii="Times New Roman" w:hAnsi="Times New Roman" w:cs="Times New Roman"/>
          <w:sz w:val="28"/>
          <w:szCs w:val="28"/>
        </w:rPr>
        <w:t>вать чуткость к поэтическому слову, любовь к родному языку.</w:t>
      </w:r>
    </w:p>
    <w:p w14:paraId="0A5345BD"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Сформировать умение выразительно декламировать стихи.</w:t>
      </w:r>
    </w:p>
    <w:p w14:paraId="37A728E5"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Сформировать</w:t>
      </w:r>
      <w:r w:rsidR="005432F4">
        <w:rPr>
          <w:rFonts w:ascii="Times New Roman" w:hAnsi="Times New Roman" w:cs="Times New Roman"/>
          <w:sz w:val="28"/>
          <w:szCs w:val="28"/>
        </w:rPr>
        <w:t xml:space="preserve"> </w:t>
      </w:r>
      <w:r w:rsidRPr="005432F4">
        <w:rPr>
          <w:rFonts w:ascii="Times New Roman" w:hAnsi="Times New Roman" w:cs="Times New Roman"/>
          <w:sz w:val="28"/>
          <w:szCs w:val="28"/>
        </w:rPr>
        <w:t xml:space="preserve"> умение определять жанр литературного произведения</w:t>
      </w:r>
      <w:r w:rsidR="005432F4">
        <w:rPr>
          <w:rFonts w:ascii="Times New Roman" w:hAnsi="Times New Roman" w:cs="Times New Roman"/>
          <w:sz w:val="28"/>
          <w:szCs w:val="28"/>
        </w:rPr>
        <w:t>.</w:t>
      </w:r>
    </w:p>
    <w:p w14:paraId="22D8ACBD"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Совершенствовать навык пересказа небольших рассказов и знакомых сказок по</w:t>
      </w:r>
      <w:r w:rsidR="005432F4">
        <w:rPr>
          <w:rFonts w:ascii="Times New Roman" w:hAnsi="Times New Roman" w:cs="Times New Roman"/>
          <w:sz w:val="28"/>
          <w:szCs w:val="28"/>
        </w:rPr>
        <w:t xml:space="preserve"> </w:t>
      </w:r>
      <w:r w:rsidRPr="005432F4">
        <w:rPr>
          <w:rFonts w:ascii="Times New Roman" w:hAnsi="Times New Roman" w:cs="Times New Roman"/>
          <w:sz w:val="28"/>
          <w:szCs w:val="28"/>
        </w:rPr>
        <w:t>да</w:t>
      </w:r>
      <w:r w:rsidRPr="005432F4">
        <w:rPr>
          <w:rFonts w:ascii="Times New Roman" w:hAnsi="Times New Roman" w:cs="Times New Roman"/>
          <w:sz w:val="28"/>
          <w:szCs w:val="28"/>
        </w:rPr>
        <w:t>н</w:t>
      </w:r>
      <w:r w:rsidRPr="005432F4">
        <w:rPr>
          <w:rFonts w:ascii="Times New Roman" w:hAnsi="Times New Roman" w:cs="Times New Roman"/>
          <w:sz w:val="28"/>
          <w:szCs w:val="28"/>
        </w:rPr>
        <w:t xml:space="preserve">ному или коллективно составленному плану. </w:t>
      </w:r>
    </w:p>
    <w:p w14:paraId="6D679670" w14:textId="77777777" w:rsidR="00C45AB1" w:rsidRPr="005432F4" w:rsidRDefault="00C45AB1" w:rsidP="0099033E">
      <w:pPr>
        <w:autoSpaceDE w:val="0"/>
        <w:autoSpaceDN w:val="0"/>
        <w:adjustRightInd w:val="0"/>
        <w:spacing w:after="12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Развивать творческие способности в инсц</w:t>
      </w:r>
      <w:r w:rsidR="0099033E">
        <w:rPr>
          <w:rFonts w:ascii="Times New Roman" w:hAnsi="Times New Roman" w:cs="Times New Roman"/>
          <w:sz w:val="28"/>
          <w:szCs w:val="28"/>
        </w:rPr>
        <w:t xml:space="preserve">енировках, играх-драматизациях, </w:t>
      </w:r>
      <w:r w:rsidRPr="005432F4">
        <w:rPr>
          <w:rFonts w:ascii="Times New Roman" w:hAnsi="Times New Roman" w:cs="Times New Roman"/>
          <w:sz w:val="28"/>
          <w:szCs w:val="28"/>
        </w:rPr>
        <w:t>театр</w:t>
      </w:r>
      <w:r w:rsidRPr="005432F4">
        <w:rPr>
          <w:rFonts w:ascii="Times New Roman" w:hAnsi="Times New Roman" w:cs="Times New Roman"/>
          <w:sz w:val="28"/>
          <w:szCs w:val="28"/>
        </w:rPr>
        <w:t>а</w:t>
      </w:r>
      <w:r w:rsidRPr="005432F4">
        <w:rPr>
          <w:rFonts w:ascii="Times New Roman" w:hAnsi="Times New Roman" w:cs="Times New Roman"/>
          <w:sz w:val="28"/>
          <w:szCs w:val="28"/>
        </w:rPr>
        <w:t>лизованных играх и других видах исполнительской де</w:t>
      </w:r>
      <w:r w:rsidRPr="005432F4">
        <w:rPr>
          <w:rFonts w:ascii="Times New Roman" w:hAnsi="Times New Roman" w:cs="Times New Roman"/>
          <w:sz w:val="28"/>
          <w:szCs w:val="28"/>
        </w:rPr>
        <w:t>я</w:t>
      </w:r>
      <w:r w:rsidRPr="005432F4">
        <w:rPr>
          <w:rFonts w:ascii="Times New Roman" w:hAnsi="Times New Roman" w:cs="Times New Roman"/>
          <w:sz w:val="28"/>
          <w:szCs w:val="28"/>
        </w:rPr>
        <w:t>тельности по сказкам</w:t>
      </w:r>
      <w:r w:rsidR="005432F4">
        <w:rPr>
          <w:rFonts w:ascii="Times New Roman" w:hAnsi="Times New Roman" w:cs="Times New Roman"/>
          <w:sz w:val="28"/>
          <w:szCs w:val="28"/>
        </w:rPr>
        <w:t>.</w:t>
      </w:r>
    </w:p>
    <w:p w14:paraId="3A034757"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КОНСТРУКТИВНО-МОДЕЛЬНАЯ ДЕЯТЕЛЬНОСТЬ</w:t>
      </w:r>
      <w:r w:rsidR="003E6250">
        <w:rPr>
          <w:rFonts w:ascii="Times New Roman" w:hAnsi="Times New Roman" w:cs="Times New Roman"/>
          <w:sz w:val="28"/>
          <w:szCs w:val="28"/>
        </w:rPr>
        <w:t xml:space="preserve">. </w:t>
      </w:r>
      <w:r w:rsidRPr="005432F4">
        <w:rPr>
          <w:rFonts w:ascii="Times New Roman" w:hAnsi="Times New Roman" w:cs="Times New Roman"/>
          <w:sz w:val="28"/>
          <w:szCs w:val="28"/>
        </w:rPr>
        <w:t>Формировать умение ра</w:t>
      </w:r>
      <w:r w:rsidRPr="005432F4">
        <w:rPr>
          <w:rFonts w:ascii="Times New Roman" w:hAnsi="Times New Roman" w:cs="Times New Roman"/>
          <w:sz w:val="28"/>
          <w:szCs w:val="28"/>
        </w:rPr>
        <w:t>с</w:t>
      </w:r>
      <w:r w:rsidRPr="005432F4">
        <w:rPr>
          <w:rFonts w:ascii="Times New Roman" w:hAnsi="Times New Roman" w:cs="Times New Roman"/>
          <w:sz w:val="28"/>
          <w:szCs w:val="28"/>
        </w:rPr>
        <w:t>сматривать и анализировать сооружения, здания;</w:t>
      </w:r>
      <w:r w:rsidR="00C12271">
        <w:rPr>
          <w:rFonts w:ascii="Times New Roman" w:hAnsi="Times New Roman" w:cs="Times New Roman"/>
          <w:sz w:val="28"/>
          <w:szCs w:val="28"/>
        </w:rPr>
        <w:t xml:space="preserve"> </w:t>
      </w:r>
      <w:r w:rsidRPr="005432F4">
        <w:rPr>
          <w:rFonts w:ascii="Times New Roman" w:hAnsi="Times New Roman" w:cs="Times New Roman"/>
          <w:sz w:val="28"/>
          <w:szCs w:val="28"/>
        </w:rPr>
        <w:t>определять функции, назначение о</w:t>
      </w:r>
      <w:r w:rsidRPr="005432F4">
        <w:rPr>
          <w:rFonts w:ascii="Times New Roman" w:hAnsi="Times New Roman" w:cs="Times New Roman"/>
          <w:sz w:val="28"/>
          <w:szCs w:val="28"/>
        </w:rPr>
        <w:t>т</w:t>
      </w:r>
      <w:r w:rsidRPr="005432F4">
        <w:rPr>
          <w:rFonts w:ascii="Times New Roman" w:hAnsi="Times New Roman" w:cs="Times New Roman"/>
          <w:sz w:val="28"/>
          <w:szCs w:val="28"/>
        </w:rPr>
        <w:t>дельных частей; предавать особенности сооружений</w:t>
      </w:r>
      <w:r w:rsidR="001A77CF">
        <w:rPr>
          <w:rFonts w:ascii="Times New Roman" w:hAnsi="Times New Roman" w:cs="Times New Roman"/>
          <w:sz w:val="28"/>
          <w:szCs w:val="28"/>
        </w:rPr>
        <w:t xml:space="preserve"> </w:t>
      </w:r>
      <w:r w:rsidRPr="005432F4">
        <w:rPr>
          <w:rFonts w:ascii="Times New Roman" w:hAnsi="Times New Roman" w:cs="Times New Roman"/>
          <w:sz w:val="28"/>
          <w:szCs w:val="28"/>
        </w:rPr>
        <w:t>в конструктивной деятельности, с</w:t>
      </w:r>
      <w:r w:rsidRPr="005432F4">
        <w:rPr>
          <w:rFonts w:ascii="Times New Roman" w:hAnsi="Times New Roman" w:cs="Times New Roman"/>
          <w:sz w:val="28"/>
          <w:szCs w:val="28"/>
        </w:rPr>
        <w:t>а</w:t>
      </w:r>
      <w:r w:rsidRPr="005432F4">
        <w:rPr>
          <w:rFonts w:ascii="Times New Roman" w:hAnsi="Times New Roman" w:cs="Times New Roman"/>
          <w:sz w:val="28"/>
          <w:szCs w:val="28"/>
        </w:rPr>
        <w:t>мостоятельно находить конструктивные реш</w:t>
      </w:r>
      <w:r w:rsidRPr="005432F4">
        <w:rPr>
          <w:rFonts w:ascii="Times New Roman" w:hAnsi="Times New Roman" w:cs="Times New Roman"/>
          <w:sz w:val="28"/>
          <w:szCs w:val="28"/>
        </w:rPr>
        <w:t>е</w:t>
      </w:r>
      <w:r w:rsidRPr="005432F4">
        <w:rPr>
          <w:rFonts w:ascii="Times New Roman" w:hAnsi="Times New Roman" w:cs="Times New Roman"/>
          <w:sz w:val="28"/>
          <w:szCs w:val="28"/>
        </w:rPr>
        <w:t>ния.</w:t>
      </w:r>
    </w:p>
    <w:p w14:paraId="2AD4A9CD"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 xml:space="preserve">Закреплять умение совместно планировать </w:t>
      </w:r>
      <w:r w:rsidR="001A77CF">
        <w:rPr>
          <w:rFonts w:ascii="Times New Roman" w:hAnsi="Times New Roman" w:cs="Times New Roman"/>
          <w:sz w:val="28"/>
          <w:szCs w:val="28"/>
        </w:rPr>
        <w:t xml:space="preserve">сооружение постройки, трудиться </w:t>
      </w:r>
      <w:r w:rsidRPr="005432F4">
        <w:rPr>
          <w:rFonts w:ascii="Times New Roman" w:hAnsi="Times New Roman" w:cs="Times New Roman"/>
          <w:sz w:val="28"/>
          <w:szCs w:val="28"/>
        </w:rPr>
        <w:t>над</w:t>
      </w:r>
      <w:r w:rsidR="001A77CF">
        <w:rPr>
          <w:rFonts w:ascii="Times New Roman" w:hAnsi="Times New Roman" w:cs="Times New Roman"/>
          <w:sz w:val="28"/>
          <w:szCs w:val="28"/>
        </w:rPr>
        <w:t xml:space="preserve"> </w:t>
      </w:r>
      <w:r w:rsidRPr="005432F4">
        <w:rPr>
          <w:rFonts w:ascii="Times New Roman" w:hAnsi="Times New Roman" w:cs="Times New Roman"/>
          <w:sz w:val="28"/>
          <w:szCs w:val="28"/>
        </w:rPr>
        <w:t>сооружением сообща, следовать общему плану.</w:t>
      </w:r>
    </w:p>
    <w:p w14:paraId="3B82E51B"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 xml:space="preserve">Совершенствовать навыки работы </w:t>
      </w:r>
      <w:r w:rsidR="0099033E">
        <w:rPr>
          <w:rFonts w:ascii="Times New Roman" w:hAnsi="Times New Roman" w:cs="Times New Roman"/>
          <w:sz w:val="28"/>
          <w:szCs w:val="28"/>
        </w:rPr>
        <w:t xml:space="preserve">с пластмассовыми, деревянными и </w:t>
      </w:r>
      <w:r w:rsidRPr="005432F4">
        <w:rPr>
          <w:rFonts w:ascii="Times New Roman" w:hAnsi="Times New Roman" w:cs="Times New Roman"/>
          <w:sz w:val="28"/>
          <w:szCs w:val="28"/>
        </w:rPr>
        <w:t>металлич</w:t>
      </w:r>
      <w:r w:rsidRPr="005432F4">
        <w:rPr>
          <w:rFonts w:ascii="Times New Roman" w:hAnsi="Times New Roman" w:cs="Times New Roman"/>
          <w:sz w:val="28"/>
          <w:szCs w:val="28"/>
        </w:rPr>
        <w:t>е</w:t>
      </w:r>
      <w:r w:rsidRPr="005432F4">
        <w:rPr>
          <w:rFonts w:ascii="Times New Roman" w:hAnsi="Times New Roman" w:cs="Times New Roman"/>
          <w:sz w:val="28"/>
          <w:szCs w:val="28"/>
        </w:rPr>
        <w:t>скими конструкторами по схеме и инструкции.</w:t>
      </w:r>
    </w:p>
    <w:p w14:paraId="279C092A"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Развивать творческое воображение, фантазию при изготовлении поделок</w:t>
      </w:r>
      <w:r w:rsidR="001A77CF">
        <w:rPr>
          <w:rFonts w:ascii="Times New Roman" w:hAnsi="Times New Roman" w:cs="Times New Roman"/>
          <w:sz w:val="28"/>
          <w:szCs w:val="28"/>
        </w:rPr>
        <w:t xml:space="preserve"> </w:t>
      </w:r>
      <w:r w:rsidR="0099033E">
        <w:rPr>
          <w:rFonts w:ascii="Times New Roman" w:hAnsi="Times New Roman" w:cs="Times New Roman"/>
          <w:sz w:val="28"/>
          <w:szCs w:val="28"/>
        </w:rPr>
        <w:t xml:space="preserve"> из </w:t>
      </w:r>
      <w:r w:rsidRPr="005432F4">
        <w:rPr>
          <w:rFonts w:ascii="Times New Roman" w:hAnsi="Times New Roman" w:cs="Times New Roman"/>
          <w:sz w:val="28"/>
          <w:szCs w:val="28"/>
        </w:rPr>
        <w:t>пр</w:t>
      </w:r>
      <w:r w:rsidRPr="005432F4">
        <w:rPr>
          <w:rFonts w:ascii="Times New Roman" w:hAnsi="Times New Roman" w:cs="Times New Roman"/>
          <w:sz w:val="28"/>
          <w:szCs w:val="28"/>
        </w:rPr>
        <w:t>и</w:t>
      </w:r>
      <w:r w:rsidRPr="005432F4">
        <w:rPr>
          <w:rFonts w:ascii="Times New Roman" w:hAnsi="Times New Roman" w:cs="Times New Roman"/>
          <w:sz w:val="28"/>
          <w:szCs w:val="28"/>
        </w:rPr>
        <w:t xml:space="preserve">родных материалов. </w:t>
      </w:r>
    </w:p>
    <w:p w14:paraId="28184742"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lastRenderedPageBreak/>
        <w:t>Развивать эстетическое восприят</w:t>
      </w:r>
      <w:r w:rsidR="001A77CF">
        <w:rPr>
          <w:rFonts w:ascii="Times New Roman" w:hAnsi="Times New Roman" w:cs="Times New Roman"/>
          <w:sz w:val="28"/>
          <w:szCs w:val="28"/>
        </w:rPr>
        <w:t xml:space="preserve">ие, эстетические представления, </w:t>
      </w:r>
      <w:r w:rsidRPr="005432F4">
        <w:rPr>
          <w:rFonts w:ascii="Times New Roman" w:hAnsi="Times New Roman" w:cs="Times New Roman"/>
          <w:sz w:val="28"/>
          <w:szCs w:val="28"/>
        </w:rPr>
        <w:t xml:space="preserve">вкус. </w:t>
      </w:r>
    </w:p>
    <w:p w14:paraId="46726EE4"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Развивать творческие способности, фантазию, учить мыслить неордина</w:t>
      </w:r>
      <w:r w:rsidRPr="005432F4">
        <w:rPr>
          <w:rFonts w:ascii="Times New Roman" w:hAnsi="Times New Roman" w:cs="Times New Roman"/>
          <w:sz w:val="28"/>
          <w:szCs w:val="28"/>
        </w:rPr>
        <w:t>р</w:t>
      </w:r>
      <w:r w:rsidRPr="005432F4">
        <w:rPr>
          <w:rFonts w:ascii="Times New Roman" w:hAnsi="Times New Roman" w:cs="Times New Roman"/>
          <w:sz w:val="28"/>
          <w:szCs w:val="28"/>
        </w:rPr>
        <w:t>но.</w:t>
      </w:r>
    </w:p>
    <w:p w14:paraId="2F14F859"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Сформирование представление об индивидуальной манере творчества некоторых</w:t>
      </w:r>
      <w:r w:rsidR="001A77CF">
        <w:rPr>
          <w:rFonts w:ascii="Times New Roman" w:hAnsi="Times New Roman" w:cs="Times New Roman"/>
          <w:sz w:val="28"/>
          <w:szCs w:val="28"/>
        </w:rPr>
        <w:t xml:space="preserve"> </w:t>
      </w:r>
      <w:r w:rsidRPr="005432F4">
        <w:rPr>
          <w:rFonts w:ascii="Times New Roman" w:hAnsi="Times New Roman" w:cs="Times New Roman"/>
          <w:sz w:val="28"/>
          <w:szCs w:val="28"/>
        </w:rPr>
        <w:t>художников, графиков, скульпторов.</w:t>
      </w:r>
    </w:p>
    <w:p w14:paraId="528827CD" w14:textId="77777777" w:rsidR="00C45AB1" w:rsidRPr="005432F4" w:rsidRDefault="00C45AB1" w:rsidP="0099033E">
      <w:pPr>
        <w:autoSpaceDE w:val="0"/>
        <w:autoSpaceDN w:val="0"/>
        <w:adjustRightInd w:val="0"/>
        <w:spacing w:after="12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Сформировать умение различать виды русского прикладного ис</w:t>
      </w:r>
      <w:r w:rsidR="0099033E">
        <w:rPr>
          <w:rFonts w:ascii="Times New Roman" w:hAnsi="Times New Roman" w:cs="Times New Roman"/>
          <w:sz w:val="28"/>
          <w:szCs w:val="28"/>
        </w:rPr>
        <w:t xml:space="preserve">кусства по </w:t>
      </w:r>
      <w:r w:rsidRPr="005432F4">
        <w:rPr>
          <w:rFonts w:ascii="Times New Roman" w:hAnsi="Times New Roman" w:cs="Times New Roman"/>
          <w:sz w:val="28"/>
          <w:szCs w:val="28"/>
        </w:rPr>
        <w:t>осно</w:t>
      </w:r>
      <w:r w:rsidRPr="005432F4">
        <w:rPr>
          <w:rFonts w:ascii="Times New Roman" w:hAnsi="Times New Roman" w:cs="Times New Roman"/>
          <w:sz w:val="28"/>
          <w:szCs w:val="28"/>
        </w:rPr>
        <w:t>в</w:t>
      </w:r>
      <w:r w:rsidRPr="005432F4">
        <w:rPr>
          <w:rFonts w:ascii="Times New Roman" w:hAnsi="Times New Roman" w:cs="Times New Roman"/>
          <w:sz w:val="28"/>
          <w:szCs w:val="28"/>
        </w:rPr>
        <w:t>ным стилевым признакам.</w:t>
      </w:r>
    </w:p>
    <w:p w14:paraId="4C6BC986" w14:textId="77777777" w:rsidR="00C45AB1" w:rsidRPr="003E6250" w:rsidRDefault="003E6250" w:rsidP="0099033E">
      <w:pPr>
        <w:autoSpaceDE w:val="0"/>
        <w:autoSpaceDN w:val="0"/>
        <w:adjustRightInd w:val="0"/>
        <w:spacing w:after="0" w:line="240" w:lineRule="auto"/>
        <w:ind w:firstLine="567"/>
        <w:jc w:val="both"/>
        <w:rPr>
          <w:rFonts w:ascii="Times New Roman" w:hAnsi="Times New Roman" w:cs="Times New Roman"/>
          <w:b/>
          <w:bCs/>
          <w:sz w:val="28"/>
          <w:szCs w:val="28"/>
        </w:rPr>
      </w:pPr>
      <w:r w:rsidRPr="003E6250">
        <w:rPr>
          <w:rFonts w:ascii="Times New Roman" w:hAnsi="Times New Roman" w:cs="Times New Roman"/>
          <w:bCs/>
          <w:sz w:val="28"/>
          <w:szCs w:val="28"/>
        </w:rPr>
        <w:t>РИСОВАНИЕ</w:t>
      </w:r>
      <w:r>
        <w:rPr>
          <w:rFonts w:ascii="Times New Roman" w:hAnsi="Times New Roman" w:cs="Times New Roman"/>
          <w:bCs/>
          <w:sz w:val="28"/>
          <w:szCs w:val="28"/>
        </w:rPr>
        <w:t xml:space="preserve">. </w:t>
      </w:r>
      <w:r w:rsidR="00C45AB1" w:rsidRPr="005432F4">
        <w:rPr>
          <w:rFonts w:ascii="Times New Roman" w:hAnsi="Times New Roman" w:cs="Times New Roman"/>
          <w:sz w:val="28"/>
          <w:szCs w:val="28"/>
        </w:rPr>
        <w:t>Совершенствовать умение рисовать предметы с натуры и по пам</w:t>
      </w:r>
      <w:r w:rsidR="00C45AB1" w:rsidRPr="005432F4">
        <w:rPr>
          <w:rFonts w:ascii="Times New Roman" w:hAnsi="Times New Roman" w:cs="Times New Roman"/>
          <w:sz w:val="28"/>
          <w:szCs w:val="28"/>
        </w:rPr>
        <w:t>я</w:t>
      </w:r>
      <w:r w:rsidR="00C45AB1" w:rsidRPr="005432F4">
        <w:rPr>
          <w:rFonts w:ascii="Times New Roman" w:hAnsi="Times New Roman" w:cs="Times New Roman"/>
          <w:sz w:val="28"/>
          <w:szCs w:val="28"/>
        </w:rPr>
        <w:t>ти, передавать</w:t>
      </w:r>
      <w:r w:rsidR="00552B88">
        <w:rPr>
          <w:rFonts w:ascii="Times New Roman" w:hAnsi="Times New Roman" w:cs="Times New Roman"/>
          <w:sz w:val="28"/>
          <w:szCs w:val="28"/>
        </w:rPr>
        <w:t xml:space="preserve"> </w:t>
      </w:r>
      <w:r w:rsidR="00C45AB1" w:rsidRPr="005432F4">
        <w:rPr>
          <w:rFonts w:ascii="Times New Roman" w:hAnsi="Times New Roman" w:cs="Times New Roman"/>
          <w:sz w:val="28"/>
          <w:szCs w:val="28"/>
        </w:rPr>
        <w:t>форму, величину, цвет в рисунке.</w:t>
      </w:r>
    </w:p>
    <w:p w14:paraId="5E1F02A7"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Формировать умение изображать линию горизонта, линейную перспек</w:t>
      </w:r>
      <w:r w:rsidR="0099033E">
        <w:rPr>
          <w:rFonts w:ascii="Times New Roman" w:hAnsi="Times New Roman" w:cs="Times New Roman"/>
          <w:sz w:val="28"/>
          <w:szCs w:val="28"/>
        </w:rPr>
        <w:t xml:space="preserve">тиву в </w:t>
      </w:r>
      <w:r w:rsidRPr="005432F4">
        <w:rPr>
          <w:rFonts w:ascii="Times New Roman" w:hAnsi="Times New Roman" w:cs="Times New Roman"/>
          <w:sz w:val="28"/>
          <w:szCs w:val="28"/>
        </w:rPr>
        <w:t>с</w:t>
      </w:r>
      <w:r w:rsidRPr="005432F4">
        <w:rPr>
          <w:rFonts w:ascii="Times New Roman" w:hAnsi="Times New Roman" w:cs="Times New Roman"/>
          <w:sz w:val="28"/>
          <w:szCs w:val="28"/>
        </w:rPr>
        <w:t>ю</w:t>
      </w:r>
      <w:r w:rsidRPr="005432F4">
        <w:rPr>
          <w:rFonts w:ascii="Times New Roman" w:hAnsi="Times New Roman" w:cs="Times New Roman"/>
          <w:sz w:val="28"/>
          <w:szCs w:val="28"/>
        </w:rPr>
        <w:t>жетном рисовании. Совершенствовать умение передавать движения людей и</w:t>
      </w:r>
      <w:r w:rsidR="00552B88">
        <w:rPr>
          <w:rFonts w:ascii="Times New Roman" w:hAnsi="Times New Roman" w:cs="Times New Roman"/>
          <w:sz w:val="28"/>
          <w:szCs w:val="28"/>
        </w:rPr>
        <w:t xml:space="preserve"> </w:t>
      </w:r>
      <w:r w:rsidRPr="005432F4">
        <w:rPr>
          <w:rFonts w:ascii="Times New Roman" w:hAnsi="Times New Roman" w:cs="Times New Roman"/>
          <w:sz w:val="28"/>
          <w:szCs w:val="28"/>
        </w:rPr>
        <w:t>живо</w:t>
      </w:r>
      <w:r w:rsidRPr="005432F4">
        <w:rPr>
          <w:rFonts w:ascii="Times New Roman" w:hAnsi="Times New Roman" w:cs="Times New Roman"/>
          <w:sz w:val="28"/>
          <w:szCs w:val="28"/>
        </w:rPr>
        <w:t>т</w:t>
      </w:r>
      <w:r w:rsidRPr="005432F4">
        <w:rPr>
          <w:rFonts w:ascii="Times New Roman" w:hAnsi="Times New Roman" w:cs="Times New Roman"/>
          <w:sz w:val="28"/>
          <w:szCs w:val="28"/>
        </w:rPr>
        <w:t>ных.</w:t>
      </w:r>
    </w:p>
    <w:p w14:paraId="66B5ACDD"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Совершенствовать технические навыки и умения в создании новых цве</w:t>
      </w:r>
      <w:r w:rsidR="0099033E">
        <w:rPr>
          <w:rFonts w:ascii="Times New Roman" w:hAnsi="Times New Roman" w:cs="Times New Roman"/>
          <w:sz w:val="28"/>
          <w:szCs w:val="28"/>
        </w:rPr>
        <w:t xml:space="preserve">товых </w:t>
      </w:r>
      <w:r w:rsidRPr="005432F4">
        <w:rPr>
          <w:rFonts w:ascii="Times New Roman" w:hAnsi="Times New Roman" w:cs="Times New Roman"/>
          <w:sz w:val="28"/>
          <w:szCs w:val="28"/>
        </w:rPr>
        <w:t>т</w:t>
      </w:r>
      <w:r w:rsidRPr="005432F4">
        <w:rPr>
          <w:rFonts w:ascii="Times New Roman" w:hAnsi="Times New Roman" w:cs="Times New Roman"/>
          <w:sz w:val="28"/>
          <w:szCs w:val="28"/>
        </w:rPr>
        <w:t>о</w:t>
      </w:r>
      <w:r w:rsidRPr="005432F4">
        <w:rPr>
          <w:rFonts w:ascii="Times New Roman" w:hAnsi="Times New Roman" w:cs="Times New Roman"/>
          <w:sz w:val="28"/>
          <w:szCs w:val="28"/>
        </w:rPr>
        <w:t>нов и оттенков.</w:t>
      </w:r>
    </w:p>
    <w:p w14:paraId="62B57F36"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 xml:space="preserve">Расширять представления о декоративном рисовании. </w:t>
      </w:r>
    </w:p>
    <w:p w14:paraId="67DE2E28"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Сформировать навык работы кара</w:t>
      </w:r>
      <w:r w:rsidR="00552B88">
        <w:rPr>
          <w:rFonts w:ascii="Times New Roman" w:hAnsi="Times New Roman" w:cs="Times New Roman"/>
          <w:sz w:val="28"/>
          <w:szCs w:val="28"/>
        </w:rPr>
        <w:t xml:space="preserve">ндашом при выполнении линейного </w:t>
      </w:r>
      <w:r w:rsidRPr="005432F4">
        <w:rPr>
          <w:rFonts w:ascii="Times New Roman" w:hAnsi="Times New Roman" w:cs="Times New Roman"/>
          <w:sz w:val="28"/>
          <w:szCs w:val="28"/>
        </w:rPr>
        <w:t>р</w:t>
      </w:r>
      <w:r w:rsidRPr="005432F4">
        <w:rPr>
          <w:rFonts w:ascii="Times New Roman" w:hAnsi="Times New Roman" w:cs="Times New Roman"/>
          <w:sz w:val="28"/>
          <w:szCs w:val="28"/>
        </w:rPr>
        <w:t>и</w:t>
      </w:r>
      <w:r w:rsidRPr="005432F4">
        <w:rPr>
          <w:rFonts w:ascii="Times New Roman" w:hAnsi="Times New Roman" w:cs="Times New Roman"/>
          <w:sz w:val="28"/>
          <w:szCs w:val="28"/>
        </w:rPr>
        <w:t>сунка.</w:t>
      </w:r>
    </w:p>
    <w:p w14:paraId="519D91D1" w14:textId="77777777" w:rsidR="00C45AB1" w:rsidRPr="005432F4" w:rsidRDefault="00C45AB1" w:rsidP="0099033E">
      <w:pPr>
        <w:autoSpaceDE w:val="0"/>
        <w:autoSpaceDN w:val="0"/>
        <w:adjustRightInd w:val="0"/>
        <w:spacing w:after="12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 xml:space="preserve">Совершенствовать навыки сюжетного рисования. </w:t>
      </w:r>
    </w:p>
    <w:p w14:paraId="24EFDE3D" w14:textId="77777777" w:rsidR="00F132BB" w:rsidRDefault="003E6250" w:rsidP="0099033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АППЛИКАЦИЯ. </w:t>
      </w:r>
      <w:r w:rsidR="00C45AB1" w:rsidRPr="005432F4">
        <w:rPr>
          <w:rFonts w:ascii="Times New Roman" w:hAnsi="Times New Roman" w:cs="Times New Roman"/>
          <w:sz w:val="28"/>
          <w:szCs w:val="28"/>
        </w:rPr>
        <w:t>Совершенствовать умение использовать разные приемы вырез</w:t>
      </w:r>
      <w:r w:rsidR="00C45AB1" w:rsidRPr="005432F4">
        <w:rPr>
          <w:rFonts w:ascii="Times New Roman" w:hAnsi="Times New Roman" w:cs="Times New Roman"/>
          <w:sz w:val="28"/>
          <w:szCs w:val="28"/>
        </w:rPr>
        <w:t>ы</w:t>
      </w:r>
      <w:r w:rsidR="00C45AB1" w:rsidRPr="005432F4">
        <w:rPr>
          <w:rFonts w:ascii="Times New Roman" w:hAnsi="Times New Roman" w:cs="Times New Roman"/>
          <w:sz w:val="28"/>
          <w:szCs w:val="28"/>
        </w:rPr>
        <w:t>вания и</w:t>
      </w:r>
      <w:r w:rsidR="00F132BB">
        <w:rPr>
          <w:rFonts w:ascii="Times New Roman" w:hAnsi="Times New Roman" w:cs="Times New Roman"/>
          <w:b/>
          <w:bCs/>
          <w:sz w:val="28"/>
          <w:szCs w:val="28"/>
        </w:rPr>
        <w:t xml:space="preserve"> </w:t>
      </w:r>
      <w:r w:rsidR="00C45AB1" w:rsidRPr="005432F4">
        <w:rPr>
          <w:rFonts w:ascii="Times New Roman" w:hAnsi="Times New Roman" w:cs="Times New Roman"/>
          <w:sz w:val="28"/>
          <w:szCs w:val="28"/>
        </w:rPr>
        <w:t>наклеивания, умение составлять узоры и композиции из растительных эл</w:t>
      </w:r>
      <w:r w:rsidR="00C45AB1" w:rsidRPr="005432F4">
        <w:rPr>
          <w:rFonts w:ascii="Times New Roman" w:hAnsi="Times New Roman" w:cs="Times New Roman"/>
          <w:sz w:val="28"/>
          <w:szCs w:val="28"/>
        </w:rPr>
        <w:t>е</w:t>
      </w:r>
      <w:r w:rsidR="00C45AB1" w:rsidRPr="005432F4">
        <w:rPr>
          <w:rFonts w:ascii="Times New Roman" w:hAnsi="Times New Roman" w:cs="Times New Roman"/>
          <w:sz w:val="28"/>
          <w:szCs w:val="28"/>
        </w:rPr>
        <w:t>ментов и</w:t>
      </w:r>
      <w:r w:rsidR="00C31524">
        <w:rPr>
          <w:rFonts w:ascii="Times New Roman" w:hAnsi="Times New Roman" w:cs="Times New Roman"/>
          <w:sz w:val="28"/>
          <w:szCs w:val="28"/>
        </w:rPr>
        <w:t xml:space="preserve"> </w:t>
      </w:r>
      <w:r w:rsidR="00C45AB1" w:rsidRPr="005432F4">
        <w:rPr>
          <w:rFonts w:ascii="Times New Roman" w:hAnsi="Times New Roman" w:cs="Times New Roman"/>
          <w:sz w:val="28"/>
          <w:szCs w:val="28"/>
        </w:rPr>
        <w:t xml:space="preserve">геометрических фигур. </w:t>
      </w:r>
    </w:p>
    <w:p w14:paraId="212D7F70" w14:textId="77777777" w:rsidR="00C31524" w:rsidRPr="00F132BB" w:rsidRDefault="00C45AB1" w:rsidP="0099033E">
      <w:pPr>
        <w:autoSpaceDE w:val="0"/>
        <w:autoSpaceDN w:val="0"/>
        <w:adjustRightInd w:val="0"/>
        <w:spacing w:after="0" w:line="240" w:lineRule="auto"/>
        <w:ind w:firstLine="567"/>
        <w:jc w:val="both"/>
        <w:rPr>
          <w:rFonts w:ascii="Times New Roman" w:hAnsi="Times New Roman" w:cs="Times New Roman"/>
          <w:b/>
          <w:bCs/>
          <w:sz w:val="28"/>
          <w:szCs w:val="28"/>
        </w:rPr>
      </w:pPr>
      <w:r w:rsidRPr="005432F4">
        <w:rPr>
          <w:rFonts w:ascii="Times New Roman" w:hAnsi="Times New Roman" w:cs="Times New Roman"/>
          <w:sz w:val="28"/>
          <w:szCs w:val="28"/>
        </w:rPr>
        <w:t>Обучить технике обрывания в сюжетной аппликации.</w:t>
      </w:r>
    </w:p>
    <w:p w14:paraId="697EA4C8" w14:textId="77777777" w:rsidR="00C45AB1" w:rsidRPr="005432F4" w:rsidRDefault="00C45AB1" w:rsidP="0099033E">
      <w:pPr>
        <w:autoSpaceDE w:val="0"/>
        <w:autoSpaceDN w:val="0"/>
        <w:adjustRightInd w:val="0"/>
        <w:spacing w:after="0" w:line="240" w:lineRule="auto"/>
        <w:ind w:firstLine="567"/>
        <w:rPr>
          <w:rFonts w:ascii="Times New Roman" w:hAnsi="Times New Roman" w:cs="Times New Roman"/>
          <w:sz w:val="28"/>
          <w:szCs w:val="28"/>
        </w:rPr>
      </w:pPr>
      <w:r w:rsidRPr="005432F4">
        <w:rPr>
          <w:rFonts w:ascii="Times New Roman" w:hAnsi="Times New Roman" w:cs="Times New Roman"/>
          <w:sz w:val="28"/>
          <w:szCs w:val="28"/>
        </w:rPr>
        <w:t>Научить</w:t>
      </w:r>
      <w:r w:rsidR="00C31524">
        <w:rPr>
          <w:rFonts w:ascii="Times New Roman" w:hAnsi="Times New Roman" w:cs="Times New Roman"/>
          <w:sz w:val="28"/>
          <w:szCs w:val="28"/>
        </w:rPr>
        <w:t xml:space="preserve"> </w:t>
      </w:r>
      <w:r w:rsidRPr="005432F4">
        <w:rPr>
          <w:rFonts w:ascii="Times New Roman" w:hAnsi="Times New Roman" w:cs="Times New Roman"/>
          <w:sz w:val="28"/>
          <w:szCs w:val="28"/>
        </w:rPr>
        <w:t>создавать аппликацию по мотивам народного искусства.</w:t>
      </w:r>
    </w:p>
    <w:p w14:paraId="3A84763B" w14:textId="77777777" w:rsidR="00C45AB1" w:rsidRPr="005432F4" w:rsidRDefault="00C45AB1" w:rsidP="0099033E">
      <w:pPr>
        <w:autoSpaceDE w:val="0"/>
        <w:autoSpaceDN w:val="0"/>
        <w:adjustRightInd w:val="0"/>
        <w:spacing w:after="0" w:line="240" w:lineRule="auto"/>
        <w:ind w:firstLine="567"/>
        <w:rPr>
          <w:rFonts w:ascii="Times New Roman" w:hAnsi="Times New Roman" w:cs="Times New Roman"/>
          <w:sz w:val="28"/>
          <w:szCs w:val="28"/>
        </w:rPr>
      </w:pPr>
      <w:r w:rsidRPr="005432F4">
        <w:rPr>
          <w:rFonts w:ascii="Times New Roman" w:hAnsi="Times New Roman" w:cs="Times New Roman"/>
          <w:sz w:val="28"/>
          <w:szCs w:val="28"/>
        </w:rPr>
        <w:t>Развивать композиционные навыки, чувство цвета, чувство ритма.</w:t>
      </w:r>
    </w:p>
    <w:p w14:paraId="06B88CA7" w14:textId="77777777" w:rsidR="00C45AB1" w:rsidRPr="005432F4" w:rsidRDefault="00C45AB1" w:rsidP="0099033E">
      <w:pPr>
        <w:autoSpaceDE w:val="0"/>
        <w:autoSpaceDN w:val="0"/>
        <w:adjustRightInd w:val="0"/>
        <w:spacing w:after="120" w:line="240" w:lineRule="auto"/>
        <w:ind w:firstLine="567"/>
        <w:rPr>
          <w:rFonts w:ascii="Times New Roman" w:hAnsi="Times New Roman" w:cs="Times New Roman"/>
          <w:sz w:val="28"/>
          <w:szCs w:val="28"/>
        </w:rPr>
      </w:pPr>
      <w:r w:rsidRPr="005432F4">
        <w:rPr>
          <w:rFonts w:ascii="Times New Roman" w:hAnsi="Times New Roman" w:cs="Times New Roman"/>
          <w:sz w:val="28"/>
          <w:szCs w:val="28"/>
        </w:rPr>
        <w:t>Формировать умение создавать мозаичные изображения.</w:t>
      </w:r>
    </w:p>
    <w:p w14:paraId="70F8A6A0" w14:textId="77777777" w:rsidR="00C45AB1" w:rsidRPr="003E6250" w:rsidRDefault="003E6250" w:rsidP="0099033E">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ЛЕПКА. </w:t>
      </w:r>
      <w:r w:rsidR="00C45AB1" w:rsidRPr="005432F4">
        <w:rPr>
          <w:rFonts w:ascii="Times New Roman" w:hAnsi="Times New Roman" w:cs="Times New Roman"/>
          <w:sz w:val="28"/>
          <w:szCs w:val="28"/>
        </w:rPr>
        <w:t>Учить создавать объемные и рельефные изображения, используя освое</w:t>
      </w:r>
      <w:r w:rsidR="00C45AB1" w:rsidRPr="005432F4">
        <w:rPr>
          <w:rFonts w:ascii="Times New Roman" w:hAnsi="Times New Roman" w:cs="Times New Roman"/>
          <w:sz w:val="28"/>
          <w:szCs w:val="28"/>
        </w:rPr>
        <w:t>н</w:t>
      </w:r>
      <w:r w:rsidR="00C45AB1" w:rsidRPr="005432F4">
        <w:rPr>
          <w:rFonts w:ascii="Times New Roman" w:hAnsi="Times New Roman" w:cs="Times New Roman"/>
          <w:sz w:val="28"/>
          <w:szCs w:val="28"/>
        </w:rPr>
        <w:t>ные ранее</w:t>
      </w:r>
      <w:r w:rsidR="00C31524">
        <w:rPr>
          <w:rFonts w:ascii="Times New Roman" w:hAnsi="Times New Roman" w:cs="Times New Roman"/>
          <w:sz w:val="28"/>
          <w:szCs w:val="28"/>
        </w:rPr>
        <w:t xml:space="preserve"> </w:t>
      </w:r>
      <w:r w:rsidR="00C45AB1" w:rsidRPr="005432F4">
        <w:rPr>
          <w:rFonts w:ascii="Times New Roman" w:hAnsi="Times New Roman" w:cs="Times New Roman"/>
          <w:sz w:val="28"/>
          <w:szCs w:val="28"/>
        </w:rPr>
        <w:t>разнообразные материалы и разные приемы лепки. Развивать пластичность в лепке.</w:t>
      </w:r>
    </w:p>
    <w:p w14:paraId="0E1D3EAA" w14:textId="77777777" w:rsidR="00C45AB1" w:rsidRPr="005432F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Совершенствовать умение передавать в лепке движения изображаемых объектов.</w:t>
      </w:r>
    </w:p>
    <w:p w14:paraId="12F9C106" w14:textId="77777777" w:rsidR="00C45AB1" w:rsidRPr="005432F4" w:rsidRDefault="00C45AB1" w:rsidP="0099033E">
      <w:pPr>
        <w:autoSpaceDE w:val="0"/>
        <w:autoSpaceDN w:val="0"/>
        <w:adjustRightInd w:val="0"/>
        <w:spacing w:after="12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Формировать умение создавать композиции и скульптурные группы из нескол</w:t>
      </w:r>
      <w:r w:rsidRPr="005432F4">
        <w:rPr>
          <w:rFonts w:ascii="Times New Roman" w:hAnsi="Times New Roman" w:cs="Times New Roman"/>
          <w:sz w:val="28"/>
          <w:szCs w:val="28"/>
        </w:rPr>
        <w:t>ь</w:t>
      </w:r>
      <w:r w:rsidRPr="005432F4">
        <w:rPr>
          <w:rFonts w:ascii="Times New Roman" w:hAnsi="Times New Roman" w:cs="Times New Roman"/>
          <w:sz w:val="28"/>
          <w:szCs w:val="28"/>
        </w:rPr>
        <w:t>ких</w:t>
      </w:r>
      <w:r w:rsidR="00C31524">
        <w:rPr>
          <w:rFonts w:ascii="Times New Roman" w:hAnsi="Times New Roman" w:cs="Times New Roman"/>
          <w:sz w:val="28"/>
          <w:szCs w:val="28"/>
        </w:rPr>
        <w:t xml:space="preserve"> </w:t>
      </w:r>
      <w:r w:rsidRPr="005432F4">
        <w:rPr>
          <w:rFonts w:ascii="Times New Roman" w:hAnsi="Times New Roman" w:cs="Times New Roman"/>
          <w:sz w:val="28"/>
          <w:szCs w:val="28"/>
        </w:rPr>
        <w:t>фигурок.</w:t>
      </w:r>
    </w:p>
    <w:p w14:paraId="126EBEAD" w14:textId="77777777" w:rsidR="008557B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МУЗЫКАЛЬНОЕ РАЗВИТИЕ</w:t>
      </w:r>
      <w:r w:rsidR="003E6250">
        <w:rPr>
          <w:rFonts w:ascii="Times New Roman" w:hAnsi="Times New Roman" w:cs="Times New Roman"/>
          <w:sz w:val="28"/>
          <w:szCs w:val="28"/>
        </w:rPr>
        <w:t xml:space="preserve">. </w:t>
      </w:r>
      <w:r w:rsidRPr="005432F4">
        <w:rPr>
          <w:rFonts w:ascii="Times New Roman" w:hAnsi="Times New Roman" w:cs="Times New Roman"/>
          <w:sz w:val="28"/>
          <w:szCs w:val="28"/>
        </w:rPr>
        <w:t>Формировать у детей музыкальный вкус, знакомя их с классической, народной и</w:t>
      </w:r>
      <w:r w:rsidR="008557B4">
        <w:rPr>
          <w:rFonts w:ascii="Times New Roman" w:hAnsi="Times New Roman" w:cs="Times New Roman"/>
          <w:sz w:val="28"/>
          <w:szCs w:val="28"/>
        </w:rPr>
        <w:t xml:space="preserve"> современной музыкой.</w:t>
      </w:r>
    </w:p>
    <w:p w14:paraId="3D95AEDE" w14:textId="77777777" w:rsidR="008557B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 xml:space="preserve"> Воспитывать любовь и интерес к музыке, развивая музыкальную</w:t>
      </w:r>
      <w:r w:rsidR="008557B4">
        <w:rPr>
          <w:rFonts w:ascii="Times New Roman" w:hAnsi="Times New Roman" w:cs="Times New Roman"/>
          <w:sz w:val="28"/>
          <w:szCs w:val="28"/>
        </w:rPr>
        <w:t xml:space="preserve"> </w:t>
      </w:r>
      <w:r w:rsidRPr="005432F4">
        <w:rPr>
          <w:rFonts w:ascii="Times New Roman" w:hAnsi="Times New Roman" w:cs="Times New Roman"/>
          <w:sz w:val="28"/>
          <w:szCs w:val="28"/>
        </w:rPr>
        <w:t>восприимч</w:t>
      </w:r>
      <w:r w:rsidRPr="005432F4">
        <w:rPr>
          <w:rFonts w:ascii="Times New Roman" w:hAnsi="Times New Roman" w:cs="Times New Roman"/>
          <w:sz w:val="28"/>
          <w:szCs w:val="28"/>
        </w:rPr>
        <w:t>и</w:t>
      </w:r>
      <w:r w:rsidRPr="005432F4">
        <w:rPr>
          <w:rFonts w:ascii="Times New Roman" w:hAnsi="Times New Roman" w:cs="Times New Roman"/>
          <w:sz w:val="28"/>
          <w:szCs w:val="28"/>
        </w:rPr>
        <w:t>вость, музыкальный слух.</w:t>
      </w:r>
    </w:p>
    <w:p w14:paraId="32624115" w14:textId="77777777" w:rsidR="008557B4"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 xml:space="preserve"> Развивать эмоциональную отзывчивость на</w:t>
      </w:r>
      <w:r w:rsidR="008557B4">
        <w:rPr>
          <w:rFonts w:ascii="Times New Roman" w:hAnsi="Times New Roman" w:cs="Times New Roman"/>
          <w:sz w:val="28"/>
          <w:szCs w:val="28"/>
        </w:rPr>
        <w:t xml:space="preserve"> </w:t>
      </w:r>
      <w:r w:rsidRPr="005432F4">
        <w:rPr>
          <w:rFonts w:ascii="Times New Roman" w:hAnsi="Times New Roman" w:cs="Times New Roman"/>
          <w:sz w:val="28"/>
          <w:szCs w:val="28"/>
        </w:rPr>
        <w:t xml:space="preserve">музыку различного характера, </w:t>
      </w:r>
      <w:proofErr w:type="spellStart"/>
      <w:r w:rsidRPr="005432F4">
        <w:rPr>
          <w:rFonts w:ascii="Times New Roman" w:hAnsi="Times New Roman" w:cs="Times New Roman"/>
          <w:sz w:val="28"/>
          <w:szCs w:val="28"/>
        </w:rPr>
        <w:t>звуков</w:t>
      </w:r>
      <w:r w:rsidRPr="005432F4">
        <w:rPr>
          <w:rFonts w:ascii="Times New Roman" w:hAnsi="Times New Roman" w:cs="Times New Roman"/>
          <w:sz w:val="28"/>
          <w:szCs w:val="28"/>
        </w:rPr>
        <w:t>ы</w:t>
      </w:r>
      <w:r w:rsidRPr="005432F4">
        <w:rPr>
          <w:rFonts w:ascii="Times New Roman" w:hAnsi="Times New Roman" w:cs="Times New Roman"/>
          <w:sz w:val="28"/>
          <w:szCs w:val="28"/>
        </w:rPr>
        <w:t>сотный</w:t>
      </w:r>
      <w:proofErr w:type="spellEnd"/>
      <w:r w:rsidRPr="005432F4">
        <w:rPr>
          <w:rFonts w:ascii="Times New Roman" w:hAnsi="Times New Roman" w:cs="Times New Roman"/>
          <w:sz w:val="28"/>
          <w:szCs w:val="28"/>
        </w:rPr>
        <w:t xml:space="preserve">, </w:t>
      </w:r>
      <w:r w:rsidR="008557B4">
        <w:rPr>
          <w:rFonts w:ascii="Times New Roman" w:hAnsi="Times New Roman" w:cs="Times New Roman"/>
          <w:sz w:val="28"/>
          <w:szCs w:val="28"/>
        </w:rPr>
        <w:t xml:space="preserve"> </w:t>
      </w:r>
      <w:r w:rsidRPr="005432F4">
        <w:rPr>
          <w:rFonts w:ascii="Times New Roman" w:hAnsi="Times New Roman" w:cs="Times New Roman"/>
          <w:sz w:val="28"/>
          <w:szCs w:val="28"/>
        </w:rPr>
        <w:t>тембровый и динамический слух, чувство</w:t>
      </w:r>
      <w:r w:rsidR="008557B4">
        <w:rPr>
          <w:rFonts w:ascii="Times New Roman" w:hAnsi="Times New Roman" w:cs="Times New Roman"/>
          <w:sz w:val="28"/>
          <w:szCs w:val="28"/>
        </w:rPr>
        <w:t xml:space="preserve"> </w:t>
      </w:r>
      <w:r w:rsidRPr="005432F4">
        <w:rPr>
          <w:rFonts w:ascii="Times New Roman" w:hAnsi="Times New Roman" w:cs="Times New Roman"/>
          <w:sz w:val="28"/>
          <w:szCs w:val="28"/>
        </w:rPr>
        <w:t>ритма. Форм</w:t>
      </w:r>
      <w:r w:rsidRPr="005432F4">
        <w:rPr>
          <w:rFonts w:ascii="Times New Roman" w:hAnsi="Times New Roman" w:cs="Times New Roman"/>
          <w:sz w:val="28"/>
          <w:szCs w:val="28"/>
        </w:rPr>
        <w:t>и</w:t>
      </w:r>
      <w:r w:rsidRPr="005432F4">
        <w:rPr>
          <w:rFonts w:ascii="Times New Roman" w:hAnsi="Times New Roman" w:cs="Times New Roman"/>
          <w:sz w:val="28"/>
          <w:szCs w:val="28"/>
        </w:rPr>
        <w:t xml:space="preserve">ровать певческий голос и выразительность движений. </w:t>
      </w:r>
    </w:p>
    <w:p w14:paraId="7E679293" w14:textId="77777777" w:rsidR="00C45AB1" w:rsidRDefault="00C45AB1" w:rsidP="0099033E">
      <w:pPr>
        <w:autoSpaceDE w:val="0"/>
        <w:autoSpaceDN w:val="0"/>
        <w:adjustRightInd w:val="0"/>
        <w:spacing w:after="120" w:line="240" w:lineRule="auto"/>
        <w:ind w:firstLine="567"/>
        <w:jc w:val="both"/>
        <w:rPr>
          <w:rFonts w:ascii="Times New Roman" w:hAnsi="Times New Roman" w:cs="Times New Roman"/>
          <w:sz w:val="28"/>
          <w:szCs w:val="28"/>
        </w:rPr>
      </w:pPr>
      <w:r w:rsidRPr="005432F4">
        <w:rPr>
          <w:rFonts w:ascii="Times New Roman" w:hAnsi="Times New Roman" w:cs="Times New Roman"/>
          <w:sz w:val="28"/>
          <w:szCs w:val="28"/>
        </w:rPr>
        <w:t>Развивать умение</w:t>
      </w:r>
      <w:r w:rsidR="008557B4">
        <w:rPr>
          <w:rFonts w:ascii="Times New Roman" w:hAnsi="Times New Roman" w:cs="Times New Roman"/>
          <w:sz w:val="28"/>
          <w:szCs w:val="28"/>
        </w:rPr>
        <w:t xml:space="preserve"> </w:t>
      </w:r>
      <w:r w:rsidRPr="005432F4">
        <w:rPr>
          <w:rFonts w:ascii="Times New Roman" w:hAnsi="Times New Roman" w:cs="Times New Roman"/>
          <w:sz w:val="28"/>
          <w:szCs w:val="28"/>
        </w:rPr>
        <w:t>музицировать на детских музыкальных инструментах. Продо</w:t>
      </w:r>
      <w:r w:rsidRPr="005432F4">
        <w:rPr>
          <w:rFonts w:ascii="Times New Roman" w:hAnsi="Times New Roman" w:cs="Times New Roman"/>
          <w:sz w:val="28"/>
          <w:szCs w:val="28"/>
        </w:rPr>
        <w:t>л</w:t>
      </w:r>
      <w:r w:rsidRPr="005432F4">
        <w:rPr>
          <w:rFonts w:ascii="Times New Roman" w:hAnsi="Times New Roman" w:cs="Times New Roman"/>
          <w:sz w:val="28"/>
          <w:szCs w:val="28"/>
        </w:rPr>
        <w:t>жать формировать</w:t>
      </w:r>
      <w:r w:rsidR="008557B4">
        <w:rPr>
          <w:rFonts w:ascii="Times New Roman" w:hAnsi="Times New Roman" w:cs="Times New Roman"/>
          <w:sz w:val="28"/>
          <w:szCs w:val="28"/>
        </w:rPr>
        <w:t xml:space="preserve"> </w:t>
      </w:r>
      <w:r w:rsidRPr="005432F4">
        <w:rPr>
          <w:rFonts w:ascii="Times New Roman" w:hAnsi="Times New Roman" w:cs="Times New Roman"/>
          <w:sz w:val="28"/>
          <w:szCs w:val="28"/>
        </w:rPr>
        <w:t>творческую активность, самостоятельность и стремление прим</w:t>
      </w:r>
      <w:r w:rsidRPr="005432F4">
        <w:rPr>
          <w:rFonts w:ascii="Times New Roman" w:hAnsi="Times New Roman" w:cs="Times New Roman"/>
          <w:sz w:val="28"/>
          <w:szCs w:val="28"/>
        </w:rPr>
        <w:t>е</w:t>
      </w:r>
      <w:r w:rsidRPr="005432F4">
        <w:rPr>
          <w:rFonts w:ascii="Times New Roman" w:hAnsi="Times New Roman" w:cs="Times New Roman"/>
          <w:sz w:val="28"/>
          <w:szCs w:val="28"/>
        </w:rPr>
        <w:t>нять в жизни знакомый</w:t>
      </w:r>
      <w:r w:rsidR="008557B4">
        <w:rPr>
          <w:rFonts w:ascii="Times New Roman" w:hAnsi="Times New Roman" w:cs="Times New Roman"/>
          <w:sz w:val="28"/>
          <w:szCs w:val="28"/>
        </w:rPr>
        <w:t xml:space="preserve">  </w:t>
      </w:r>
      <w:r w:rsidRPr="005432F4">
        <w:rPr>
          <w:rFonts w:ascii="Times New Roman" w:hAnsi="Times New Roman" w:cs="Times New Roman"/>
          <w:sz w:val="28"/>
          <w:szCs w:val="28"/>
        </w:rPr>
        <w:t>музыкальный репертуар.</w:t>
      </w:r>
    </w:p>
    <w:p w14:paraId="666F0A56" w14:textId="77777777" w:rsidR="00D52C00" w:rsidRDefault="00D52C00" w:rsidP="0099033E">
      <w:pPr>
        <w:pStyle w:val="Default"/>
        <w:ind w:firstLine="567"/>
        <w:rPr>
          <w:sz w:val="28"/>
          <w:szCs w:val="28"/>
        </w:rPr>
      </w:pPr>
      <w:r>
        <w:rPr>
          <w:sz w:val="28"/>
          <w:szCs w:val="28"/>
        </w:rPr>
        <w:t>КУЛЬТУРНО – ДОСУГОВАЯ  ДЕЯТЕЛЬНОСТЬ.</w:t>
      </w:r>
    </w:p>
    <w:p w14:paraId="4CEC65AD" w14:textId="77777777" w:rsidR="00D52C00" w:rsidRPr="00056FC2" w:rsidRDefault="00D52C00" w:rsidP="0099033E">
      <w:pPr>
        <w:pStyle w:val="Default"/>
        <w:ind w:firstLine="567"/>
        <w:jc w:val="both"/>
        <w:rPr>
          <w:sz w:val="28"/>
          <w:szCs w:val="28"/>
        </w:rPr>
      </w:pPr>
      <w:r w:rsidRPr="00056FC2">
        <w:rPr>
          <w:sz w:val="28"/>
          <w:szCs w:val="28"/>
        </w:rPr>
        <w:t>Культурно-досуговая деятельность в логопедической группе охватывает организ</w:t>
      </w:r>
      <w:r w:rsidRPr="00056FC2">
        <w:rPr>
          <w:sz w:val="28"/>
          <w:szCs w:val="28"/>
        </w:rPr>
        <w:t>а</w:t>
      </w:r>
      <w:r w:rsidRPr="00056FC2">
        <w:rPr>
          <w:sz w:val="28"/>
          <w:szCs w:val="28"/>
        </w:rPr>
        <w:t>цию отдыха, развлечений, праздников, самостоятельной познавательной и художестве</w:t>
      </w:r>
      <w:r w:rsidRPr="00056FC2">
        <w:rPr>
          <w:sz w:val="28"/>
          <w:szCs w:val="28"/>
        </w:rPr>
        <w:t>н</w:t>
      </w:r>
      <w:r w:rsidRPr="00056FC2">
        <w:rPr>
          <w:sz w:val="28"/>
          <w:szCs w:val="28"/>
        </w:rPr>
        <w:t xml:space="preserve">но-творческой деятельности детей. </w:t>
      </w:r>
    </w:p>
    <w:p w14:paraId="24056EEC" w14:textId="77777777" w:rsidR="00D52C00" w:rsidRPr="00056FC2" w:rsidRDefault="00D52C00" w:rsidP="0099033E">
      <w:pPr>
        <w:pStyle w:val="Default"/>
        <w:ind w:firstLine="567"/>
        <w:jc w:val="both"/>
        <w:rPr>
          <w:sz w:val="28"/>
          <w:szCs w:val="28"/>
        </w:rPr>
      </w:pPr>
      <w:r w:rsidRPr="00056FC2">
        <w:rPr>
          <w:sz w:val="28"/>
          <w:szCs w:val="28"/>
        </w:rPr>
        <w:t xml:space="preserve">Старших дошкольников необходимо не только приучать </w:t>
      </w:r>
      <w:proofErr w:type="gramStart"/>
      <w:r w:rsidRPr="00056FC2">
        <w:rPr>
          <w:sz w:val="28"/>
          <w:szCs w:val="28"/>
        </w:rPr>
        <w:t>самостоятельно</w:t>
      </w:r>
      <w:proofErr w:type="gramEnd"/>
      <w:r w:rsidRPr="00056FC2">
        <w:rPr>
          <w:sz w:val="28"/>
          <w:szCs w:val="28"/>
        </w:rPr>
        <w:t xml:space="preserve"> организ</w:t>
      </w:r>
      <w:r w:rsidRPr="00056FC2">
        <w:rPr>
          <w:sz w:val="28"/>
          <w:szCs w:val="28"/>
        </w:rPr>
        <w:t>о</w:t>
      </w:r>
      <w:r w:rsidRPr="00056FC2">
        <w:rPr>
          <w:sz w:val="28"/>
          <w:szCs w:val="28"/>
        </w:rPr>
        <w:t>вывать свой отдых дома и в детском саду, заниматься рисованием, лепкой, конструир</w:t>
      </w:r>
      <w:r w:rsidRPr="00056FC2">
        <w:rPr>
          <w:sz w:val="28"/>
          <w:szCs w:val="28"/>
        </w:rPr>
        <w:t>о</w:t>
      </w:r>
      <w:r w:rsidRPr="00056FC2">
        <w:rPr>
          <w:sz w:val="28"/>
          <w:szCs w:val="28"/>
        </w:rPr>
        <w:t>ванием, рассматривать картинки в книгах или слушать чтение книг, слушать муз</w:t>
      </w:r>
      <w:r w:rsidRPr="00056FC2">
        <w:rPr>
          <w:sz w:val="28"/>
          <w:szCs w:val="28"/>
        </w:rPr>
        <w:t>ы</w:t>
      </w:r>
      <w:r w:rsidRPr="00056FC2">
        <w:rPr>
          <w:sz w:val="28"/>
          <w:szCs w:val="28"/>
        </w:rPr>
        <w:t xml:space="preserve">ку или </w:t>
      </w:r>
      <w:r w:rsidRPr="00056FC2">
        <w:rPr>
          <w:sz w:val="28"/>
          <w:szCs w:val="28"/>
        </w:rPr>
        <w:lastRenderedPageBreak/>
        <w:t>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w:t>
      </w:r>
      <w:r w:rsidRPr="00056FC2">
        <w:rPr>
          <w:sz w:val="28"/>
          <w:szCs w:val="28"/>
        </w:rPr>
        <w:t>с</w:t>
      </w:r>
      <w:r w:rsidRPr="00056FC2">
        <w:rPr>
          <w:sz w:val="28"/>
          <w:szCs w:val="28"/>
        </w:rPr>
        <w:t xml:space="preserve">курсия. </w:t>
      </w:r>
    </w:p>
    <w:p w14:paraId="7F7D1BBD" w14:textId="77777777" w:rsidR="008557B4" w:rsidRDefault="00D52C00" w:rsidP="0099033E">
      <w:pPr>
        <w:pStyle w:val="Default"/>
        <w:ind w:firstLine="567"/>
        <w:jc w:val="both"/>
        <w:rPr>
          <w:sz w:val="28"/>
          <w:szCs w:val="28"/>
        </w:rPr>
      </w:pPr>
      <w:r w:rsidRPr="00056FC2">
        <w:rPr>
          <w:sz w:val="28"/>
          <w:szCs w:val="28"/>
        </w:rPr>
        <w:t>Необходимо расширять представления детей о государственных праздниках, пр</w:t>
      </w:r>
      <w:r w:rsidRPr="00056FC2">
        <w:rPr>
          <w:sz w:val="28"/>
          <w:szCs w:val="28"/>
        </w:rPr>
        <w:t>и</w:t>
      </w:r>
      <w:r w:rsidRPr="00056FC2">
        <w:rPr>
          <w:sz w:val="28"/>
          <w:szCs w:val="28"/>
        </w:rPr>
        <w:t>влекать их к активному участию в праздничных утренниках, украшении группы и де</w:t>
      </w:r>
      <w:r w:rsidRPr="00056FC2">
        <w:rPr>
          <w:sz w:val="28"/>
          <w:szCs w:val="28"/>
        </w:rPr>
        <w:t>т</w:t>
      </w:r>
      <w:r w:rsidRPr="00056FC2">
        <w:rPr>
          <w:sz w:val="28"/>
          <w:szCs w:val="28"/>
        </w:rPr>
        <w:t>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w:t>
      </w:r>
      <w:r w:rsidRPr="00056FC2">
        <w:rPr>
          <w:sz w:val="28"/>
          <w:szCs w:val="28"/>
        </w:rPr>
        <w:t>е</w:t>
      </w:r>
      <w:r w:rsidRPr="00056FC2">
        <w:rPr>
          <w:sz w:val="28"/>
          <w:szCs w:val="28"/>
        </w:rPr>
        <w:t>лать а</w:t>
      </w:r>
      <w:r w:rsidRPr="00056FC2">
        <w:rPr>
          <w:sz w:val="28"/>
          <w:szCs w:val="28"/>
        </w:rPr>
        <w:t>к</w:t>
      </w:r>
      <w:r w:rsidRPr="00056FC2">
        <w:rPr>
          <w:sz w:val="28"/>
          <w:szCs w:val="28"/>
        </w:rPr>
        <w:t>цент на игры, танцы, пл</w:t>
      </w:r>
      <w:r w:rsidR="0099033E">
        <w:rPr>
          <w:sz w:val="28"/>
          <w:szCs w:val="28"/>
        </w:rPr>
        <w:t xml:space="preserve">яски, хороводы, хоровое пение. </w:t>
      </w:r>
    </w:p>
    <w:p w14:paraId="7D9E10DA" w14:textId="77777777" w:rsidR="008557B4" w:rsidRPr="008557B4" w:rsidRDefault="008557B4" w:rsidP="0099033E">
      <w:pPr>
        <w:ind w:firstLine="567"/>
        <w:jc w:val="both"/>
        <w:rPr>
          <w:rFonts w:ascii="Times New Roman" w:hAnsi="Times New Roman" w:cs="Times New Roman"/>
          <w:sz w:val="28"/>
          <w:szCs w:val="28"/>
        </w:rPr>
      </w:pPr>
      <w:r w:rsidRPr="008557B4">
        <w:rPr>
          <w:rFonts w:ascii="Times New Roman" w:hAnsi="Times New Roman" w:cs="Times New Roman"/>
          <w:bCs/>
          <w:sz w:val="28"/>
          <w:szCs w:val="28"/>
        </w:rPr>
        <w:t>Непосредственно образовательную деятельность по музыке планирует и осущест</w:t>
      </w:r>
      <w:r w:rsidRPr="008557B4">
        <w:rPr>
          <w:rFonts w:ascii="Times New Roman" w:hAnsi="Times New Roman" w:cs="Times New Roman"/>
          <w:bCs/>
          <w:sz w:val="28"/>
          <w:szCs w:val="28"/>
        </w:rPr>
        <w:t>в</w:t>
      </w:r>
      <w:r w:rsidRPr="008557B4">
        <w:rPr>
          <w:rFonts w:ascii="Times New Roman" w:hAnsi="Times New Roman" w:cs="Times New Roman"/>
          <w:bCs/>
          <w:sz w:val="28"/>
          <w:szCs w:val="28"/>
        </w:rPr>
        <w:t>ляет музыкальный руководитель в музыкальном зале ДОУ. Воспитатели прису</w:t>
      </w:r>
      <w:r w:rsidRPr="008557B4">
        <w:rPr>
          <w:rFonts w:ascii="Times New Roman" w:hAnsi="Times New Roman" w:cs="Times New Roman"/>
          <w:bCs/>
          <w:sz w:val="28"/>
          <w:szCs w:val="28"/>
        </w:rPr>
        <w:t>т</w:t>
      </w:r>
      <w:r w:rsidRPr="008557B4">
        <w:rPr>
          <w:rFonts w:ascii="Times New Roman" w:hAnsi="Times New Roman" w:cs="Times New Roman"/>
          <w:bCs/>
          <w:sz w:val="28"/>
          <w:szCs w:val="28"/>
        </w:rPr>
        <w:t>ствуют на занятии, оказывают помощь музыкальному руководителю в проведении м</w:t>
      </w:r>
      <w:r w:rsidRPr="008557B4">
        <w:rPr>
          <w:rFonts w:ascii="Times New Roman" w:hAnsi="Times New Roman" w:cs="Times New Roman"/>
          <w:bCs/>
          <w:sz w:val="28"/>
          <w:szCs w:val="28"/>
        </w:rPr>
        <w:t>у</w:t>
      </w:r>
      <w:r w:rsidRPr="008557B4">
        <w:rPr>
          <w:rFonts w:ascii="Times New Roman" w:hAnsi="Times New Roman" w:cs="Times New Roman"/>
          <w:bCs/>
          <w:sz w:val="28"/>
          <w:szCs w:val="28"/>
        </w:rPr>
        <w:t>зыкально-дидактических игр, разучивании танцевальных движений и песенного репертуара, и</w:t>
      </w:r>
      <w:r w:rsidRPr="008557B4">
        <w:rPr>
          <w:rFonts w:ascii="Times New Roman" w:hAnsi="Times New Roman" w:cs="Times New Roman"/>
          <w:bCs/>
          <w:sz w:val="28"/>
          <w:szCs w:val="28"/>
        </w:rPr>
        <w:t>н</w:t>
      </w:r>
      <w:r w:rsidRPr="008557B4">
        <w:rPr>
          <w:rFonts w:ascii="Times New Roman" w:hAnsi="Times New Roman" w:cs="Times New Roman"/>
          <w:bCs/>
          <w:sz w:val="28"/>
          <w:szCs w:val="28"/>
        </w:rPr>
        <w:t>сценировках.</w:t>
      </w:r>
    </w:p>
    <w:p w14:paraId="33F96A51" w14:textId="77777777" w:rsidR="008557B4" w:rsidRPr="008557B4" w:rsidRDefault="008557B4" w:rsidP="0099033E">
      <w:pPr>
        <w:spacing w:after="0"/>
        <w:ind w:firstLine="567"/>
        <w:jc w:val="both"/>
        <w:rPr>
          <w:rFonts w:ascii="Times New Roman" w:hAnsi="Times New Roman" w:cs="Times New Roman"/>
          <w:iCs/>
          <w:sz w:val="28"/>
          <w:szCs w:val="28"/>
        </w:rPr>
      </w:pPr>
      <w:r w:rsidRPr="008557B4">
        <w:rPr>
          <w:rFonts w:ascii="Times New Roman" w:hAnsi="Times New Roman" w:cs="Times New Roman"/>
          <w:sz w:val="28"/>
          <w:szCs w:val="28"/>
        </w:rPr>
        <w:t xml:space="preserve">Задачи художественно-эстетического развития реализуются также </w:t>
      </w:r>
      <w:r w:rsidRPr="008557B4">
        <w:rPr>
          <w:rFonts w:ascii="Times New Roman" w:hAnsi="Times New Roman" w:cs="Times New Roman"/>
          <w:iCs/>
          <w:sz w:val="28"/>
          <w:szCs w:val="28"/>
        </w:rPr>
        <w:t>инт</w:t>
      </w:r>
      <w:r w:rsidRPr="008557B4">
        <w:rPr>
          <w:rFonts w:ascii="Times New Roman" w:hAnsi="Times New Roman" w:cs="Times New Roman"/>
          <w:iCs/>
          <w:sz w:val="28"/>
          <w:szCs w:val="28"/>
        </w:rPr>
        <w:t>е</w:t>
      </w:r>
      <w:r w:rsidRPr="008557B4">
        <w:rPr>
          <w:rFonts w:ascii="Times New Roman" w:hAnsi="Times New Roman" w:cs="Times New Roman"/>
          <w:iCs/>
          <w:sz w:val="28"/>
          <w:szCs w:val="28"/>
        </w:rPr>
        <w:t>грировано со всеми образовательными областями в непосредственно образовательной деятельн</w:t>
      </w:r>
      <w:r w:rsidRPr="008557B4">
        <w:rPr>
          <w:rFonts w:ascii="Times New Roman" w:hAnsi="Times New Roman" w:cs="Times New Roman"/>
          <w:iCs/>
          <w:sz w:val="28"/>
          <w:szCs w:val="28"/>
        </w:rPr>
        <w:t>о</w:t>
      </w:r>
      <w:r w:rsidRPr="008557B4">
        <w:rPr>
          <w:rFonts w:ascii="Times New Roman" w:hAnsi="Times New Roman" w:cs="Times New Roman"/>
          <w:iCs/>
          <w:sz w:val="28"/>
          <w:szCs w:val="28"/>
        </w:rPr>
        <w:t xml:space="preserve">сти, режимных моментах, совместной </w:t>
      </w:r>
      <w:proofErr w:type="gramStart"/>
      <w:r w:rsidRPr="008557B4">
        <w:rPr>
          <w:rFonts w:ascii="Times New Roman" w:hAnsi="Times New Roman" w:cs="Times New Roman"/>
          <w:iCs/>
          <w:sz w:val="28"/>
          <w:szCs w:val="28"/>
        </w:rPr>
        <w:t>со</w:t>
      </w:r>
      <w:proofErr w:type="gramEnd"/>
      <w:r w:rsidRPr="008557B4">
        <w:rPr>
          <w:rFonts w:ascii="Times New Roman" w:hAnsi="Times New Roman" w:cs="Times New Roman"/>
          <w:iCs/>
          <w:sz w:val="28"/>
          <w:szCs w:val="28"/>
        </w:rPr>
        <w:t xml:space="preserve"> взрослыми и с</w:t>
      </w:r>
      <w:r w:rsidRPr="008557B4">
        <w:rPr>
          <w:rFonts w:ascii="Times New Roman" w:hAnsi="Times New Roman" w:cs="Times New Roman"/>
          <w:iCs/>
          <w:sz w:val="28"/>
          <w:szCs w:val="28"/>
        </w:rPr>
        <w:t>а</w:t>
      </w:r>
      <w:r w:rsidRPr="008557B4">
        <w:rPr>
          <w:rFonts w:ascii="Times New Roman" w:hAnsi="Times New Roman" w:cs="Times New Roman"/>
          <w:iCs/>
          <w:sz w:val="28"/>
          <w:szCs w:val="28"/>
        </w:rPr>
        <w:t xml:space="preserve">мостоятельной деятельности детей, культурно-досуговой деятельности. </w:t>
      </w:r>
    </w:p>
    <w:p w14:paraId="0270674B" w14:textId="77777777" w:rsidR="008557B4" w:rsidRDefault="001E58B5" w:rsidP="0099033E">
      <w:pPr>
        <w:spacing w:after="120"/>
        <w:ind w:firstLine="567"/>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w:t>
      </w:r>
      <w:r w:rsidR="008557B4" w:rsidRPr="008557B4">
        <w:rPr>
          <w:rFonts w:ascii="Times New Roman" w:hAnsi="Times New Roman" w:cs="Times New Roman"/>
          <w:sz w:val="28"/>
          <w:szCs w:val="28"/>
        </w:rPr>
        <w:t xml:space="preserve"> деяте</w:t>
      </w:r>
      <w:r w:rsidR="008557B4">
        <w:rPr>
          <w:rFonts w:ascii="Times New Roman" w:hAnsi="Times New Roman" w:cs="Times New Roman"/>
          <w:sz w:val="28"/>
          <w:szCs w:val="28"/>
        </w:rPr>
        <w:t>льность по лепке и рисованию,</w:t>
      </w:r>
      <w:r w:rsidR="008557B4" w:rsidRPr="008557B4">
        <w:rPr>
          <w:rFonts w:ascii="Times New Roman" w:hAnsi="Times New Roman" w:cs="Times New Roman"/>
          <w:sz w:val="28"/>
          <w:szCs w:val="28"/>
        </w:rPr>
        <w:t xml:space="preserve"> по апплик</w:t>
      </w:r>
      <w:r w:rsidR="008557B4" w:rsidRPr="008557B4">
        <w:rPr>
          <w:rFonts w:ascii="Times New Roman" w:hAnsi="Times New Roman" w:cs="Times New Roman"/>
          <w:sz w:val="28"/>
          <w:szCs w:val="28"/>
        </w:rPr>
        <w:t>а</w:t>
      </w:r>
      <w:r w:rsidR="008557B4" w:rsidRPr="008557B4">
        <w:rPr>
          <w:rFonts w:ascii="Times New Roman" w:hAnsi="Times New Roman" w:cs="Times New Roman"/>
          <w:sz w:val="28"/>
          <w:szCs w:val="28"/>
        </w:rPr>
        <w:t>ции и конструированию осуществляется воспитателями группы в соответствии с пе</w:t>
      </w:r>
      <w:r w:rsidR="008557B4" w:rsidRPr="008557B4">
        <w:rPr>
          <w:rFonts w:ascii="Times New Roman" w:hAnsi="Times New Roman" w:cs="Times New Roman"/>
          <w:sz w:val="28"/>
          <w:szCs w:val="28"/>
        </w:rPr>
        <w:t>р</w:t>
      </w:r>
      <w:r w:rsidR="008557B4">
        <w:rPr>
          <w:rFonts w:ascii="Times New Roman" w:hAnsi="Times New Roman" w:cs="Times New Roman"/>
          <w:sz w:val="28"/>
          <w:szCs w:val="28"/>
        </w:rPr>
        <w:t>спективным планом</w:t>
      </w:r>
      <w:r w:rsidR="008557B4" w:rsidRPr="008557B4">
        <w:rPr>
          <w:rFonts w:ascii="Times New Roman" w:hAnsi="Times New Roman" w:cs="Times New Roman"/>
          <w:sz w:val="28"/>
          <w:szCs w:val="28"/>
        </w:rPr>
        <w:t>.</w:t>
      </w:r>
    </w:p>
    <w:p w14:paraId="2D374EC3" w14:textId="77777777" w:rsidR="007E5226" w:rsidRPr="007E5226" w:rsidRDefault="007E5226" w:rsidP="007E5226">
      <w:pPr>
        <w:tabs>
          <w:tab w:val="left" w:pos="6943"/>
        </w:tabs>
        <w:spacing w:after="0" w:line="240" w:lineRule="auto"/>
        <w:jc w:val="center"/>
        <w:rPr>
          <w:rFonts w:ascii="Times New Roman" w:eastAsia="Calibri" w:hAnsi="Times New Roman" w:cs="Times New Roman"/>
          <w:b/>
          <w:bCs/>
          <w:color w:val="000000"/>
          <w:sz w:val="28"/>
          <w:szCs w:val="28"/>
        </w:rPr>
      </w:pPr>
      <w:r w:rsidRPr="007E5226">
        <w:rPr>
          <w:rFonts w:ascii="Times New Roman" w:eastAsia="Calibri" w:hAnsi="Times New Roman" w:cs="Times New Roman"/>
          <w:b/>
          <w:bCs/>
          <w:color w:val="000000"/>
          <w:sz w:val="28"/>
          <w:szCs w:val="28"/>
        </w:rPr>
        <w:t>Формы, приёмы организации образовательного процесса</w:t>
      </w:r>
    </w:p>
    <w:p w14:paraId="3DD55041" w14:textId="77777777" w:rsidR="007E5226" w:rsidRPr="0099033E" w:rsidRDefault="007E5226" w:rsidP="0099033E">
      <w:pPr>
        <w:tabs>
          <w:tab w:val="left" w:pos="6943"/>
        </w:tabs>
        <w:spacing w:after="120" w:line="240" w:lineRule="auto"/>
        <w:ind w:hanging="1152"/>
        <w:jc w:val="center"/>
        <w:rPr>
          <w:rFonts w:ascii="Times New Roman" w:eastAsia="Calibri" w:hAnsi="Times New Roman" w:cs="Times New Roman"/>
          <w:b/>
          <w:bCs/>
          <w:sz w:val="28"/>
          <w:szCs w:val="28"/>
        </w:rPr>
      </w:pPr>
      <w:r w:rsidRPr="007E5226">
        <w:rPr>
          <w:rFonts w:ascii="Times New Roman" w:eastAsia="Calibri" w:hAnsi="Times New Roman" w:cs="Times New Roman"/>
          <w:b/>
          <w:bCs/>
          <w:color w:val="000000"/>
          <w:sz w:val="28"/>
          <w:szCs w:val="28"/>
        </w:rPr>
        <w:t xml:space="preserve">                 по образовательной области «Художественно-эстетическое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9"/>
        <w:gridCol w:w="2705"/>
        <w:gridCol w:w="3114"/>
        <w:gridCol w:w="2400"/>
      </w:tblGrid>
      <w:tr w:rsidR="007E5226" w:rsidRPr="007E5226" w14:paraId="391EB2B6" w14:textId="77777777" w:rsidTr="0099033E">
        <w:trPr>
          <w:trHeight w:val="515"/>
        </w:trPr>
        <w:tc>
          <w:tcPr>
            <w:tcW w:w="2490" w:type="pct"/>
            <w:gridSpan w:val="2"/>
            <w:tcBorders>
              <w:top w:val="single" w:sz="4" w:space="0" w:color="auto"/>
              <w:left w:val="single" w:sz="4" w:space="0" w:color="auto"/>
              <w:bottom w:val="single" w:sz="4" w:space="0" w:color="auto"/>
              <w:right w:val="single" w:sz="4" w:space="0" w:color="auto"/>
            </w:tcBorders>
            <w:hideMark/>
          </w:tcPr>
          <w:p w14:paraId="3B74AE0C" w14:textId="77777777" w:rsidR="007E5226" w:rsidRPr="007E5226" w:rsidRDefault="007E5226" w:rsidP="00C36FBE">
            <w:pPr>
              <w:spacing w:after="0" w:line="240" w:lineRule="auto"/>
              <w:jc w:val="center"/>
              <w:rPr>
                <w:rFonts w:ascii="Times New Roman" w:eastAsia="Calibri" w:hAnsi="Times New Roman" w:cs="Times New Roman"/>
                <w:b/>
                <w:bCs/>
                <w:sz w:val="28"/>
                <w:szCs w:val="28"/>
              </w:rPr>
            </w:pPr>
            <w:r w:rsidRPr="007E5226">
              <w:rPr>
                <w:rFonts w:ascii="Times New Roman" w:eastAsia="Calibri" w:hAnsi="Times New Roman" w:cs="Times New Roman"/>
                <w:b/>
                <w:bCs/>
                <w:sz w:val="28"/>
                <w:szCs w:val="28"/>
              </w:rPr>
              <w:t>Совместная образовательная деятел</w:t>
            </w:r>
            <w:r w:rsidRPr="007E5226">
              <w:rPr>
                <w:rFonts w:ascii="Times New Roman" w:eastAsia="Calibri" w:hAnsi="Times New Roman" w:cs="Times New Roman"/>
                <w:b/>
                <w:bCs/>
                <w:sz w:val="28"/>
                <w:szCs w:val="28"/>
              </w:rPr>
              <w:t>ь</w:t>
            </w:r>
            <w:r w:rsidRPr="007E5226">
              <w:rPr>
                <w:rFonts w:ascii="Times New Roman" w:eastAsia="Calibri" w:hAnsi="Times New Roman" w:cs="Times New Roman"/>
                <w:b/>
                <w:bCs/>
                <w:sz w:val="28"/>
                <w:szCs w:val="28"/>
              </w:rPr>
              <w:t>ность педагогов и детей</w:t>
            </w:r>
          </w:p>
        </w:tc>
        <w:tc>
          <w:tcPr>
            <w:tcW w:w="1417" w:type="pct"/>
            <w:vMerge w:val="restart"/>
            <w:tcBorders>
              <w:top w:val="single" w:sz="4" w:space="0" w:color="auto"/>
              <w:left w:val="single" w:sz="4" w:space="0" w:color="auto"/>
              <w:bottom w:val="single" w:sz="4" w:space="0" w:color="auto"/>
              <w:right w:val="single" w:sz="4" w:space="0" w:color="auto"/>
            </w:tcBorders>
            <w:hideMark/>
          </w:tcPr>
          <w:p w14:paraId="0645D370"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r w:rsidRPr="007E5226">
              <w:rPr>
                <w:rFonts w:ascii="Times New Roman" w:eastAsia="Calibri" w:hAnsi="Times New Roman" w:cs="Times New Roman"/>
                <w:b/>
                <w:bCs/>
                <w:color w:val="000000"/>
                <w:sz w:val="28"/>
                <w:szCs w:val="28"/>
              </w:rPr>
              <w:t>самостоятельная де</w:t>
            </w:r>
            <w:r w:rsidRPr="007E5226">
              <w:rPr>
                <w:rFonts w:ascii="Times New Roman" w:eastAsia="Calibri" w:hAnsi="Times New Roman" w:cs="Times New Roman"/>
                <w:b/>
                <w:bCs/>
                <w:color w:val="000000"/>
                <w:sz w:val="28"/>
                <w:szCs w:val="28"/>
              </w:rPr>
              <w:t>я</w:t>
            </w:r>
            <w:r w:rsidRPr="007E5226">
              <w:rPr>
                <w:rFonts w:ascii="Times New Roman" w:eastAsia="Calibri" w:hAnsi="Times New Roman" w:cs="Times New Roman"/>
                <w:b/>
                <w:bCs/>
                <w:color w:val="000000"/>
                <w:sz w:val="28"/>
                <w:szCs w:val="28"/>
              </w:rPr>
              <w:t>тельность детей</w:t>
            </w:r>
          </w:p>
        </w:tc>
        <w:tc>
          <w:tcPr>
            <w:tcW w:w="1093" w:type="pct"/>
            <w:vMerge w:val="restart"/>
            <w:tcBorders>
              <w:top w:val="single" w:sz="4" w:space="0" w:color="auto"/>
              <w:left w:val="single" w:sz="4" w:space="0" w:color="auto"/>
              <w:bottom w:val="single" w:sz="4" w:space="0" w:color="auto"/>
              <w:right w:val="single" w:sz="4" w:space="0" w:color="auto"/>
            </w:tcBorders>
            <w:hideMark/>
          </w:tcPr>
          <w:p w14:paraId="3FCD1155"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r w:rsidRPr="007E5226">
              <w:rPr>
                <w:rFonts w:ascii="Times New Roman" w:eastAsia="Calibri" w:hAnsi="Times New Roman" w:cs="Times New Roman"/>
                <w:b/>
                <w:bCs/>
                <w:color w:val="000000"/>
                <w:sz w:val="28"/>
                <w:szCs w:val="28"/>
              </w:rPr>
              <w:t>образовател</w:t>
            </w:r>
            <w:r w:rsidRPr="007E5226">
              <w:rPr>
                <w:rFonts w:ascii="Times New Roman" w:eastAsia="Calibri" w:hAnsi="Times New Roman" w:cs="Times New Roman"/>
                <w:b/>
                <w:bCs/>
                <w:color w:val="000000"/>
                <w:sz w:val="28"/>
                <w:szCs w:val="28"/>
              </w:rPr>
              <w:t>ь</w:t>
            </w:r>
            <w:r w:rsidRPr="007E5226">
              <w:rPr>
                <w:rFonts w:ascii="Times New Roman" w:eastAsia="Calibri" w:hAnsi="Times New Roman" w:cs="Times New Roman"/>
                <w:b/>
                <w:bCs/>
                <w:color w:val="000000"/>
                <w:sz w:val="28"/>
                <w:szCs w:val="28"/>
              </w:rPr>
              <w:t>ная деятел</w:t>
            </w:r>
            <w:r w:rsidRPr="007E5226">
              <w:rPr>
                <w:rFonts w:ascii="Times New Roman" w:eastAsia="Calibri" w:hAnsi="Times New Roman" w:cs="Times New Roman"/>
                <w:b/>
                <w:bCs/>
                <w:color w:val="000000"/>
                <w:sz w:val="28"/>
                <w:szCs w:val="28"/>
              </w:rPr>
              <w:t>ь</w:t>
            </w:r>
            <w:r w:rsidRPr="007E5226">
              <w:rPr>
                <w:rFonts w:ascii="Times New Roman" w:eastAsia="Calibri" w:hAnsi="Times New Roman" w:cs="Times New Roman"/>
                <w:b/>
                <w:bCs/>
                <w:color w:val="000000"/>
                <w:sz w:val="28"/>
                <w:szCs w:val="28"/>
              </w:rPr>
              <w:t>ность в семье</w:t>
            </w:r>
          </w:p>
        </w:tc>
      </w:tr>
      <w:tr w:rsidR="007E5226" w:rsidRPr="007E5226" w14:paraId="62F4F296" w14:textId="77777777" w:rsidTr="0099033E">
        <w:trPr>
          <w:trHeight w:val="515"/>
        </w:trPr>
        <w:tc>
          <w:tcPr>
            <w:tcW w:w="1260" w:type="pct"/>
            <w:tcBorders>
              <w:top w:val="single" w:sz="4" w:space="0" w:color="auto"/>
              <w:left w:val="single" w:sz="4" w:space="0" w:color="auto"/>
              <w:bottom w:val="single" w:sz="4" w:space="0" w:color="auto"/>
              <w:right w:val="single" w:sz="4" w:space="0" w:color="auto"/>
            </w:tcBorders>
            <w:hideMark/>
          </w:tcPr>
          <w:p w14:paraId="69BAB8DF" w14:textId="77777777" w:rsidR="007E5226" w:rsidRPr="007E5226" w:rsidRDefault="007E5226" w:rsidP="00C36FBE">
            <w:pPr>
              <w:spacing w:after="0" w:line="240" w:lineRule="auto"/>
              <w:jc w:val="center"/>
              <w:rPr>
                <w:rFonts w:ascii="Times New Roman" w:eastAsia="Calibri" w:hAnsi="Times New Roman" w:cs="Times New Roman"/>
                <w:b/>
                <w:sz w:val="28"/>
                <w:szCs w:val="28"/>
              </w:rPr>
            </w:pPr>
            <w:r w:rsidRPr="007E5226">
              <w:rPr>
                <w:rFonts w:ascii="Times New Roman" w:eastAsia="Calibri" w:hAnsi="Times New Roman" w:cs="Times New Roman"/>
                <w:b/>
                <w:bCs/>
                <w:sz w:val="28"/>
                <w:szCs w:val="28"/>
              </w:rPr>
              <w:t>непосредственно образовательная деятельность</w:t>
            </w:r>
          </w:p>
        </w:tc>
        <w:tc>
          <w:tcPr>
            <w:tcW w:w="1231" w:type="pct"/>
            <w:tcBorders>
              <w:top w:val="single" w:sz="4" w:space="0" w:color="auto"/>
              <w:left w:val="single" w:sz="4" w:space="0" w:color="auto"/>
              <w:bottom w:val="single" w:sz="4" w:space="0" w:color="auto"/>
              <w:right w:val="single" w:sz="4" w:space="0" w:color="auto"/>
            </w:tcBorders>
            <w:hideMark/>
          </w:tcPr>
          <w:p w14:paraId="3B532B2A" w14:textId="77777777" w:rsidR="007E5226" w:rsidRPr="007E5226" w:rsidRDefault="007E5226" w:rsidP="00C36FBE">
            <w:pPr>
              <w:spacing w:after="0" w:line="240" w:lineRule="auto"/>
              <w:jc w:val="center"/>
              <w:rPr>
                <w:rFonts w:ascii="Times New Roman" w:eastAsia="Calibri" w:hAnsi="Times New Roman" w:cs="Times New Roman"/>
                <w:b/>
                <w:sz w:val="28"/>
                <w:szCs w:val="28"/>
              </w:rPr>
            </w:pPr>
            <w:r w:rsidRPr="007E5226">
              <w:rPr>
                <w:rFonts w:ascii="Times New Roman" w:eastAsia="Calibri" w:hAnsi="Times New Roman" w:cs="Times New Roman"/>
                <w:b/>
                <w:bCs/>
                <w:sz w:val="28"/>
                <w:szCs w:val="28"/>
              </w:rPr>
              <w:t>образовательная деятельность в р</w:t>
            </w:r>
            <w:r w:rsidRPr="007E5226">
              <w:rPr>
                <w:rFonts w:ascii="Times New Roman" w:eastAsia="Calibri" w:hAnsi="Times New Roman" w:cs="Times New Roman"/>
                <w:b/>
                <w:bCs/>
                <w:sz w:val="28"/>
                <w:szCs w:val="28"/>
              </w:rPr>
              <w:t>е</w:t>
            </w:r>
            <w:r w:rsidRPr="007E5226">
              <w:rPr>
                <w:rFonts w:ascii="Times New Roman" w:eastAsia="Calibri" w:hAnsi="Times New Roman" w:cs="Times New Roman"/>
                <w:b/>
                <w:bCs/>
                <w:sz w:val="28"/>
                <w:szCs w:val="28"/>
              </w:rPr>
              <w:t>жимных моме</w:t>
            </w:r>
            <w:r w:rsidRPr="007E5226">
              <w:rPr>
                <w:rFonts w:ascii="Times New Roman" w:eastAsia="Calibri" w:hAnsi="Times New Roman" w:cs="Times New Roman"/>
                <w:b/>
                <w:bCs/>
                <w:sz w:val="28"/>
                <w:szCs w:val="28"/>
              </w:rPr>
              <w:t>н</w:t>
            </w:r>
            <w:r w:rsidRPr="007E5226">
              <w:rPr>
                <w:rFonts w:ascii="Times New Roman" w:eastAsia="Calibri" w:hAnsi="Times New Roman" w:cs="Times New Roman"/>
                <w:b/>
                <w:bCs/>
                <w:sz w:val="28"/>
                <w:szCs w:val="28"/>
              </w:rPr>
              <w:t>тах</w:t>
            </w:r>
          </w:p>
        </w:tc>
        <w:tc>
          <w:tcPr>
            <w:tcW w:w="1417" w:type="pct"/>
            <w:vMerge/>
            <w:tcBorders>
              <w:top w:val="single" w:sz="4" w:space="0" w:color="auto"/>
              <w:left w:val="single" w:sz="4" w:space="0" w:color="auto"/>
              <w:bottom w:val="single" w:sz="4" w:space="0" w:color="auto"/>
              <w:right w:val="single" w:sz="4" w:space="0" w:color="auto"/>
            </w:tcBorders>
            <w:vAlign w:val="center"/>
            <w:hideMark/>
          </w:tcPr>
          <w:p w14:paraId="00ABB02C"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p>
        </w:tc>
        <w:tc>
          <w:tcPr>
            <w:tcW w:w="1093" w:type="pct"/>
            <w:vMerge/>
            <w:tcBorders>
              <w:top w:val="single" w:sz="4" w:space="0" w:color="auto"/>
              <w:left w:val="single" w:sz="4" w:space="0" w:color="auto"/>
              <w:bottom w:val="single" w:sz="4" w:space="0" w:color="auto"/>
              <w:right w:val="single" w:sz="4" w:space="0" w:color="auto"/>
            </w:tcBorders>
            <w:vAlign w:val="center"/>
            <w:hideMark/>
          </w:tcPr>
          <w:p w14:paraId="55922727"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p>
        </w:tc>
      </w:tr>
      <w:tr w:rsidR="007E5226" w:rsidRPr="007E5226" w14:paraId="7CE2CB26" w14:textId="77777777" w:rsidTr="0099033E">
        <w:trPr>
          <w:trHeight w:val="381"/>
        </w:trPr>
        <w:tc>
          <w:tcPr>
            <w:tcW w:w="1260" w:type="pct"/>
            <w:tcBorders>
              <w:top w:val="single" w:sz="4" w:space="0" w:color="auto"/>
              <w:left w:val="single" w:sz="4" w:space="0" w:color="auto"/>
              <w:bottom w:val="single" w:sz="4" w:space="0" w:color="auto"/>
              <w:right w:val="single" w:sz="4" w:space="0" w:color="auto"/>
            </w:tcBorders>
          </w:tcPr>
          <w:p w14:paraId="6A0B4D9D" w14:textId="77777777" w:rsidR="007E5226" w:rsidRPr="007E5226" w:rsidRDefault="007E5226" w:rsidP="00C36FBE">
            <w:pPr>
              <w:tabs>
                <w:tab w:val="left" w:pos="37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Занятия</w:t>
            </w:r>
          </w:p>
          <w:p w14:paraId="4EAD7A2B"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Слушание (муз</w:t>
            </w:r>
            <w:r w:rsidRPr="007E5226">
              <w:rPr>
                <w:rFonts w:ascii="Times New Roman" w:eastAsia="Calibri" w:hAnsi="Times New Roman" w:cs="Times New Roman"/>
                <w:sz w:val="28"/>
                <w:szCs w:val="28"/>
              </w:rPr>
              <w:t>ы</w:t>
            </w:r>
            <w:r w:rsidRPr="007E5226">
              <w:rPr>
                <w:rFonts w:ascii="Times New Roman" w:eastAsia="Calibri" w:hAnsi="Times New Roman" w:cs="Times New Roman"/>
                <w:sz w:val="28"/>
                <w:szCs w:val="28"/>
              </w:rPr>
              <w:t>кальные сказки, и</w:t>
            </w:r>
            <w:r w:rsidRPr="007E5226">
              <w:rPr>
                <w:rFonts w:ascii="Times New Roman" w:eastAsia="Calibri" w:hAnsi="Times New Roman" w:cs="Times New Roman"/>
                <w:sz w:val="28"/>
                <w:szCs w:val="28"/>
              </w:rPr>
              <w:t>н</w:t>
            </w:r>
            <w:r w:rsidRPr="007E5226">
              <w:rPr>
                <w:rFonts w:ascii="Times New Roman" w:eastAsia="Calibri" w:hAnsi="Times New Roman" w:cs="Times New Roman"/>
                <w:sz w:val="28"/>
                <w:szCs w:val="28"/>
              </w:rPr>
              <w:t>струментальная м</w:t>
            </w:r>
            <w:r w:rsidRPr="007E5226">
              <w:rPr>
                <w:rFonts w:ascii="Times New Roman" w:eastAsia="Calibri" w:hAnsi="Times New Roman" w:cs="Times New Roman"/>
                <w:sz w:val="28"/>
                <w:szCs w:val="28"/>
              </w:rPr>
              <w:t>у</w:t>
            </w:r>
            <w:r w:rsidRPr="007E5226">
              <w:rPr>
                <w:rFonts w:ascii="Times New Roman" w:eastAsia="Calibri" w:hAnsi="Times New Roman" w:cs="Times New Roman"/>
                <w:sz w:val="28"/>
                <w:szCs w:val="28"/>
              </w:rPr>
              <w:t>зыка)</w:t>
            </w:r>
          </w:p>
          <w:p w14:paraId="7034A04E" w14:textId="77777777" w:rsidR="007E5226" w:rsidRPr="007E5226" w:rsidRDefault="007E5226" w:rsidP="00C36FBE">
            <w:pPr>
              <w:tabs>
                <w:tab w:val="left" w:pos="378"/>
                <w:tab w:val="left" w:pos="6943"/>
              </w:tabs>
              <w:spacing w:after="0" w:line="240" w:lineRule="auto"/>
              <w:rPr>
                <w:rFonts w:ascii="Times New Roman" w:eastAsia="Calibri" w:hAnsi="Times New Roman" w:cs="Times New Roman"/>
                <w:bCs/>
                <w:sz w:val="28"/>
                <w:szCs w:val="28"/>
              </w:rPr>
            </w:pPr>
            <w:r w:rsidRPr="007E5226">
              <w:rPr>
                <w:rFonts w:ascii="Times New Roman" w:eastAsia="Calibri" w:hAnsi="Times New Roman" w:cs="Times New Roman"/>
                <w:sz w:val="28"/>
                <w:szCs w:val="28"/>
              </w:rPr>
              <w:t>Беседы с детьми о музыке</w:t>
            </w:r>
            <w:r w:rsidRPr="007E5226">
              <w:rPr>
                <w:rFonts w:ascii="Times New Roman" w:eastAsia="Calibri" w:hAnsi="Times New Roman" w:cs="Times New Roman"/>
                <w:bCs/>
                <w:sz w:val="28"/>
                <w:szCs w:val="28"/>
              </w:rPr>
              <w:t xml:space="preserve"> </w:t>
            </w:r>
          </w:p>
          <w:p w14:paraId="2DF6C4A0" w14:textId="77777777" w:rsidR="007E5226" w:rsidRPr="007E5226" w:rsidRDefault="007E5226" w:rsidP="00C36FBE">
            <w:pPr>
              <w:tabs>
                <w:tab w:val="left" w:pos="37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bCs/>
                <w:sz w:val="28"/>
                <w:szCs w:val="28"/>
              </w:rPr>
              <w:t>Музыкально-дидактическая и</w:t>
            </w:r>
            <w:r w:rsidRPr="007E5226">
              <w:rPr>
                <w:rFonts w:ascii="Times New Roman" w:eastAsia="Calibri" w:hAnsi="Times New Roman" w:cs="Times New Roman"/>
                <w:bCs/>
                <w:sz w:val="28"/>
                <w:szCs w:val="28"/>
              </w:rPr>
              <w:t>г</w:t>
            </w:r>
            <w:r w:rsidRPr="007E5226">
              <w:rPr>
                <w:rFonts w:ascii="Times New Roman" w:eastAsia="Calibri" w:hAnsi="Times New Roman" w:cs="Times New Roman"/>
                <w:bCs/>
                <w:sz w:val="28"/>
                <w:szCs w:val="28"/>
              </w:rPr>
              <w:t>ра</w:t>
            </w:r>
          </w:p>
          <w:p w14:paraId="6EE2045D"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Театрализованная деятельность</w:t>
            </w:r>
          </w:p>
          <w:p w14:paraId="6FCE669B"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Рассматривание и</w:t>
            </w:r>
            <w:r w:rsidRPr="007E5226">
              <w:rPr>
                <w:rFonts w:ascii="Times New Roman" w:eastAsia="Calibri" w:hAnsi="Times New Roman" w:cs="Times New Roman"/>
                <w:sz w:val="28"/>
                <w:szCs w:val="28"/>
              </w:rPr>
              <w:t>л</w:t>
            </w:r>
            <w:r w:rsidRPr="007E5226">
              <w:rPr>
                <w:rFonts w:ascii="Times New Roman" w:eastAsia="Calibri" w:hAnsi="Times New Roman" w:cs="Times New Roman"/>
                <w:sz w:val="28"/>
                <w:szCs w:val="28"/>
              </w:rPr>
              <w:t>люстраций в де</w:t>
            </w:r>
            <w:r w:rsidRPr="007E5226">
              <w:rPr>
                <w:rFonts w:ascii="Times New Roman" w:eastAsia="Calibri" w:hAnsi="Times New Roman" w:cs="Times New Roman"/>
                <w:sz w:val="28"/>
                <w:szCs w:val="28"/>
              </w:rPr>
              <w:t>т</w:t>
            </w:r>
            <w:r w:rsidRPr="007E5226">
              <w:rPr>
                <w:rFonts w:ascii="Times New Roman" w:eastAsia="Calibri" w:hAnsi="Times New Roman" w:cs="Times New Roman"/>
                <w:sz w:val="28"/>
                <w:szCs w:val="28"/>
              </w:rPr>
              <w:t xml:space="preserve">ских </w:t>
            </w:r>
            <w:r w:rsidRPr="007E5226">
              <w:rPr>
                <w:rFonts w:ascii="Times New Roman" w:eastAsia="Calibri" w:hAnsi="Times New Roman" w:cs="Times New Roman"/>
                <w:sz w:val="28"/>
                <w:szCs w:val="28"/>
              </w:rPr>
              <w:lastRenderedPageBreak/>
              <w:t>книгах, репроду</w:t>
            </w:r>
            <w:r w:rsidRPr="007E5226">
              <w:rPr>
                <w:rFonts w:ascii="Times New Roman" w:eastAsia="Calibri" w:hAnsi="Times New Roman" w:cs="Times New Roman"/>
                <w:sz w:val="28"/>
                <w:szCs w:val="28"/>
              </w:rPr>
              <w:t>к</w:t>
            </w:r>
            <w:r w:rsidRPr="007E5226">
              <w:rPr>
                <w:rFonts w:ascii="Times New Roman" w:eastAsia="Calibri" w:hAnsi="Times New Roman" w:cs="Times New Roman"/>
                <w:sz w:val="28"/>
                <w:szCs w:val="28"/>
              </w:rPr>
              <w:t>ций, предметов окружающей де</w:t>
            </w:r>
            <w:r w:rsidRPr="007E5226">
              <w:rPr>
                <w:rFonts w:ascii="Times New Roman" w:eastAsia="Calibri" w:hAnsi="Times New Roman" w:cs="Times New Roman"/>
                <w:sz w:val="28"/>
                <w:szCs w:val="28"/>
              </w:rPr>
              <w:t>й</w:t>
            </w:r>
            <w:r w:rsidRPr="007E5226">
              <w:rPr>
                <w:rFonts w:ascii="Times New Roman" w:eastAsia="Calibri" w:hAnsi="Times New Roman" w:cs="Times New Roman"/>
                <w:sz w:val="28"/>
                <w:szCs w:val="28"/>
              </w:rPr>
              <w:t>ствительности</w:t>
            </w:r>
          </w:p>
          <w:p w14:paraId="5C434E34"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Рассматривание портретов композ</w:t>
            </w:r>
            <w:r w:rsidRPr="007E5226">
              <w:rPr>
                <w:rFonts w:ascii="Times New Roman" w:eastAsia="Calibri" w:hAnsi="Times New Roman" w:cs="Times New Roman"/>
                <w:sz w:val="28"/>
                <w:szCs w:val="28"/>
              </w:rPr>
              <w:t>и</w:t>
            </w:r>
            <w:r w:rsidRPr="007E5226">
              <w:rPr>
                <w:rFonts w:ascii="Times New Roman" w:eastAsia="Calibri" w:hAnsi="Times New Roman" w:cs="Times New Roman"/>
                <w:sz w:val="28"/>
                <w:szCs w:val="28"/>
              </w:rPr>
              <w:t>торов</w:t>
            </w:r>
          </w:p>
          <w:p w14:paraId="1D1C1183"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p>
        </w:tc>
        <w:tc>
          <w:tcPr>
            <w:tcW w:w="1231" w:type="pct"/>
            <w:tcBorders>
              <w:top w:val="single" w:sz="4" w:space="0" w:color="auto"/>
              <w:left w:val="single" w:sz="4" w:space="0" w:color="auto"/>
              <w:bottom w:val="single" w:sz="4" w:space="0" w:color="auto"/>
              <w:right w:val="single" w:sz="4" w:space="0" w:color="auto"/>
            </w:tcBorders>
          </w:tcPr>
          <w:p w14:paraId="58D8824A" w14:textId="77777777" w:rsidR="007E5226" w:rsidRPr="007E5226" w:rsidRDefault="007E5226" w:rsidP="00C36FBE">
            <w:pPr>
              <w:tabs>
                <w:tab w:val="left" w:pos="28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lastRenderedPageBreak/>
              <w:t>Использование м</w:t>
            </w:r>
            <w:r w:rsidRPr="007E5226">
              <w:rPr>
                <w:rFonts w:ascii="Times New Roman" w:eastAsia="Calibri" w:hAnsi="Times New Roman" w:cs="Times New Roman"/>
                <w:sz w:val="28"/>
                <w:szCs w:val="28"/>
              </w:rPr>
              <w:t>у</w:t>
            </w:r>
            <w:r w:rsidRPr="007E5226">
              <w:rPr>
                <w:rFonts w:ascii="Times New Roman" w:eastAsia="Calibri" w:hAnsi="Times New Roman" w:cs="Times New Roman"/>
                <w:sz w:val="28"/>
                <w:szCs w:val="28"/>
              </w:rPr>
              <w:t>зыки:</w:t>
            </w:r>
          </w:p>
          <w:p w14:paraId="050B3777"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во время умыв</w:t>
            </w:r>
            <w:r w:rsidRPr="007E5226">
              <w:rPr>
                <w:rFonts w:ascii="Times New Roman" w:eastAsia="Calibri" w:hAnsi="Times New Roman" w:cs="Times New Roman"/>
                <w:sz w:val="28"/>
                <w:szCs w:val="28"/>
              </w:rPr>
              <w:t>а</w:t>
            </w:r>
            <w:r w:rsidRPr="007E5226">
              <w:rPr>
                <w:rFonts w:ascii="Times New Roman" w:eastAsia="Calibri" w:hAnsi="Times New Roman" w:cs="Times New Roman"/>
                <w:sz w:val="28"/>
                <w:szCs w:val="28"/>
              </w:rPr>
              <w:t>ния</w:t>
            </w:r>
          </w:p>
          <w:p w14:paraId="1A5B76E5"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в сюжетно-ролевых играх</w:t>
            </w:r>
          </w:p>
          <w:p w14:paraId="41ECFE8A"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в компьютерных играх</w:t>
            </w:r>
          </w:p>
          <w:p w14:paraId="3BEDDBAF"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перед дневным сном</w:t>
            </w:r>
          </w:p>
          <w:p w14:paraId="2F11A377"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при пробужд</w:t>
            </w:r>
            <w:r w:rsidRPr="007E5226">
              <w:rPr>
                <w:rFonts w:ascii="Times New Roman" w:eastAsia="Calibri" w:hAnsi="Times New Roman" w:cs="Times New Roman"/>
                <w:sz w:val="28"/>
                <w:szCs w:val="28"/>
              </w:rPr>
              <w:t>е</w:t>
            </w:r>
            <w:r w:rsidRPr="007E5226">
              <w:rPr>
                <w:rFonts w:ascii="Times New Roman" w:eastAsia="Calibri" w:hAnsi="Times New Roman" w:cs="Times New Roman"/>
                <w:sz w:val="28"/>
                <w:szCs w:val="28"/>
              </w:rPr>
              <w:t>нии</w:t>
            </w:r>
          </w:p>
          <w:p w14:paraId="52B8CC5E" w14:textId="77777777" w:rsidR="007E5226" w:rsidRPr="007E5226" w:rsidRDefault="007E5226" w:rsidP="00C36FBE">
            <w:pPr>
              <w:tabs>
                <w:tab w:val="left" w:pos="6943"/>
              </w:tabs>
              <w:spacing w:after="0" w:line="240" w:lineRule="auto"/>
              <w:rPr>
                <w:rFonts w:ascii="Times New Roman" w:eastAsia="Calibri" w:hAnsi="Times New Roman" w:cs="Times New Roman"/>
                <w:bCs/>
                <w:sz w:val="28"/>
                <w:szCs w:val="28"/>
              </w:rPr>
            </w:pPr>
            <w:r w:rsidRPr="007E5226">
              <w:rPr>
                <w:rFonts w:ascii="Times New Roman" w:eastAsia="Calibri" w:hAnsi="Times New Roman" w:cs="Times New Roman"/>
                <w:bCs/>
                <w:sz w:val="28"/>
                <w:szCs w:val="28"/>
              </w:rPr>
              <w:t>Музыкально-дидактическая игра</w:t>
            </w:r>
          </w:p>
          <w:p w14:paraId="16851E93" w14:textId="77777777" w:rsidR="007E5226" w:rsidRPr="007E5226" w:rsidRDefault="007E5226" w:rsidP="00C36FBE">
            <w:pPr>
              <w:tabs>
                <w:tab w:val="left" w:pos="6943"/>
              </w:tabs>
              <w:spacing w:after="0" w:line="240" w:lineRule="auto"/>
              <w:rPr>
                <w:rFonts w:ascii="Times New Roman" w:eastAsia="Calibri" w:hAnsi="Times New Roman" w:cs="Times New Roman"/>
                <w:bCs/>
                <w:sz w:val="28"/>
                <w:szCs w:val="28"/>
              </w:rPr>
            </w:pPr>
            <w:r w:rsidRPr="007E5226">
              <w:rPr>
                <w:rFonts w:ascii="Times New Roman" w:eastAsia="Calibri" w:hAnsi="Times New Roman" w:cs="Times New Roman"/>
                <w:bCs/>
                <w:sz w:val="28"/>
                <w:szCs w:val="28"/>
              </w:rPr>
              <w:t>Индивидуальная р</w:t>
            </w:r>
            <w:r w:rsidRPr="007E5226">
              <w:rPr>
                <w:rFonts w:ascii="Times New Roman" w:eastAsia="Calibri" w:hAnsi="Times New Roman" w:cs="Times New Roman"/>
                <w:bCs/>
                <w:sz w:val="28"/>
                <w:szCs w:val="28"/>
              </w:rPr>
              <w:t>а</w:t>
            </w:r>
            <w:r w:rsidRPr="007E5226">
              <w:rPr>
                <w:rFonts w:ascii="Times New Roman" w:eastAsia="Calibri" w:hAnsi="Times New Roman" w:cs="Times New Roman"/>
                <w:bCs/>
                <w:sz w:val="28"/>
                <w:szCs w:val="28"/>
              </w:rPr>
              <w:lastRenderedPageBreak/>
              <w:t>бота</w:t>
            </w:r>
          </w:p>
          <w:p w14:paraId="0BF29A83" w14:textId="77777777" w:rsidR="007E5226" w:rsidRPr="007E5226" w:rsidRDefault="007E5226" w:rsidP="00C36FBE">
            <w:pPr>
              <w:tabs>
                <w:tab w:val="left" w:pos="37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Праздники</w:t>
            </w:r>
          </w:p>
          <w:p w14:paraId="751E5466"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Развлечения</w:t>
            </w:r>
          </w:p>
          <w:p w14:paraId="2798D1D4"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Просмотр муль</w:t>
            </w:r>
            <w:r w:rsidRPr="007E5226">
              <w:rPr>
                <w:rFonts w:ascii="Times New Roman" w:eastAsia="Calibri" w:hAnsi="Times New Roman" w:cs="Times New Roman"/>
                <w:sz w:val="28"/>
                <w:szCs w:val="28"/>
              </w:rPr>
              <w:t>т</w:t>
            </w:r>
            <w:r w:rsidRPr="007E5226">
              <w:rPr>
                <w:rFonts w:ascii="Times New Roman" w:eastAsia="Calibri" w:hAnsi="Times New Roman" w:cs="Times New Roman"/>
                <w:sz w:val="28"/>
                <w:szCs w:val="28"/>
              </w:rPr>
              <w:t>фильмов, фрагме</w:t>
            </w:r>
            <w:r w:rsidRPr="007E5226">
              <w:rPr>
                <w:rFonts w:ascii="Times New Roman" w:eastAsia="Calibri" w:hAnsi="Times New Roman" w:cs="Times New Roman"/>
                <w:sz w:val="28"/>
                <w:szCs w:val="28"/>
              </w:rPr>
              <w:t>н</w:t>
            </w:r>
            <w:r w:rsidRPr="007E5226">
              <w:rPr>
                <w:rFonts w:ascii="Times New Roman" w:eastAsia="Calibri" w:hAnsi="Times New Roman" w:cs="Times New Roman"/>
                <w:sz w:val="28"/>
                <w:szCs w:val="28"/>
              </w:rPr>
              <w:t>тов детских муз</w:t>
            </w:r>
            <w:r w:rsidRPr="007E5226">
              <w:rPr>
                <w:rFonts w:ascii="Times New Roman" w:eastAsia="Calibri" w:hAnsi="Times New Roman" w:cs="Times New Roman"/>
                <w:sz w:val="28"/>
                <w:szCs w:val="28"/>
              </w:rPr>
              <w:t>ы</w:t>
            </w:r>
            <w:r w:rsidRPr="007E5226">
              <w:rPr>
                <w:rFonts w:ascii="Times New Roman" w:eastAsia="Calibri" w:hAnsi="Times New Roman" w:cs="Times New Roman"/>
                <w:sz w:val="28"/>
                <w:szCs w:val="28"/>
              </w:rPr>
              <w:t>кальных фильмов</w:t>
            </w:r>
          </w:p>
          <w:p w14:paraId="2CB686C3" w14:textId="77777777" w:rsidR="007E5226" w:rsidRPr="007E5226" w:rsidRDefault="007E5226" w:rsidP="00C36FBE">
            <w:pPr>
              <w:tabs>
                <w:tab w:val="left" w:pos="6943"/>
              </w:tabs>
              <w:spacing w:after="0" w:line="240" w:lineRule="auto"/>
              <w:rPr>
                <w:rFonts w:ascii="Times New Roman" w:eastAsia="Calibri" w:hAnsi="Times New Roman" w:cs="Times New Roman"/>
                <w:sz w:val="28"/>
                <w:szCs w:val="28"/>
              </w:rPr>
            </w:pPr>
          </w:p>
        </w:tc>
        <w:tc>
          <w:tcPr>
            <w:tcW w:w="1417" w:type="pct"/>
            <w:tcBorders>
              <w:top w:val="single" w:sz="4" w:space="0" w:color="auto"/>
              <w:left w:val="single" w:sz="4" w:space="0" w:color="auto"/>
              <w:bottom w:val="single" w:sz="4" w:space="0" w:color="auto"/>
              <w:right w:val="single" w:sz="4" w:space="0" w:color="auto"/>
            </w:tcBorders>
            <w:hideMark/>
          </w:tcPr>
          <w:p w14:paraId="715CAB06" w14:textId="77777777" w:rsidR="007E5226" w:rsidRPr="007E5226" w:rsidRDefault="007E5226" w:rsidP="00C36FBE">
            <w:pPr>
              <w:tabs>
                <w:tab w:val="left" w:pos="315"/>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lastRenderedPageBreak/>
              <w:t>Игры в «праздники», «концерт», «о</w:t>
            </w:r>
            <w:r w:rsidRPr="007E5226">
              <w:rPr>
                <w:rFonts w:ascii="Times New Roman" w:eastAsia="Calibri" w:hAnsi="Times New Roman" w:cs="Times New Roman"/>
                <w:sz w:val="28"/>
                <w:szCs w:val="28"/>
              </w:rPr>
              <w:t>р</w:t>
            </w:r>
            <w:r w:rsidRPr="007E5226">
              <w:rPr>
                <w:rFonts w:ascii="Times New Roman" w:eastAsia="Calibri" w:hAnsi="Times New Roman" w:cs="Times New Roman"/>
                <w:sz w:val="28"/>
                <w:szCs w:val="28"/>
              </w:rPr>
              <w:t>кестр», «музыкальные зан</w:t>
            </w:r>
            <w:r w:rsidRPr="007E5226">
              <w:rPr>
                <w:rFonts w:ascii="Times New Roman" w:eastAsia="Calibri" w:hAnsi="Times New Roman" w:cs="Times New Roman"/>
                <w:sz w:val="28"/>
                <w:szCs w:val="28"/>
              </w:rPr>
              <w:t>я</w:t>
            </w:r>
            <w:r w:rsidRPr="007E5226">
              <w:rPr>
                <w:rFonts w:ascii="Times New Roman" w:eastAsia="Calibri" w:hAnsi="Times New Roman" w:cs="Times New Roman"/>
                <w:sz w:val="28"/>
                <w:szCs w:val="28"/>
              </w:rPr>
              <w:t>тия», «тел</w:t>
            </w:r>
            <w:r w:rsidRPr="007E5226">
              <w:rPr>
                <w:rFonts w:ascii="Times New Roman" w:eastAsia="Calibri" w:hAnsi="Times New Roman" w:cs="Times New Roman"/>
                <w:sz w:val="28"/>
                <w:szCs w:val="28"/>
              </w:rPr>
              <w:t>е</w:t>
            </w:r>
            <w:r w:rsidRPr="007E5226">
              <w:rPr>
                <w:rFonts w:ascii="Times New Roman" w:eastAsia="Calibri" w:hAnsi="Times New Roman" w:cs="Times New Roman"/>
                <w:sz w:val="28"/>
                <w:szCs w:val="28"/>
              </w:rPr>
              <w:t>визор»</w:t>
            </w:r>
          </w:p>
          <w:p w14:paraId="0B19EA43" w14:textId="77777777" w:rsidR="007E5226" w:rsidRPr="007E5226" w:rsidRDefault="007E5226" w:rsidP="00C36FBE">
            <w:pPr>
              <w:tabs>
                <w:tab w:val="left" w:pos="315"/>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Сюжетно-ролевые и</w:t>
            </w:r>
            <w:r w:rsidRPr="007E5226">
              <w:rPr>
                <w:rFonts w:ascii="Times New Roman" w:eastAsia="Calibri" w:hAnsi="Times New Roman" w:cs="Times New Roman"/>
                <w:sz w:val="28"/>
                <w:szCs w:val="28"/>
              </w:rPr>
              <w:t>г</w:t>
            </w:r>
            <w:r w:rsidRPr="007E5226">
              <w:rPr>
                <w:rFonts w:ascii="Times New Roman" w:eastAsia="Calibri" w:hAnsi="Times New Roman" w:cs="Times New Roman"/>
                <w:sz w:val="28"/>
                <w:szCs w:val="28"/>
              </w:rPr>
              <w:t>ры</w:t>
            </w:r>
          </w:p>
          <w:p w14:paraId="7C3CC129"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Импровизация мел</w:t>
            </w:r>
            <w:r w:rsidRPr="007E5226">
              <w:rPr>
                <w:rFonts w:ascii="Times New Roman" w:eastAsia="Calibri" w:hAnsi="Times New Roman" w:cs="Times New Roman"/>
                <w:sz w:val="28"/>
                <w:szCs w:val="28"/>
              </w:rPr>
              <w:t>о</w:t>
            </w:r>
            <w:r w:rsidRPr="007E5226">
              <w:rPr>
                <w:rFonts w:ascii="Times New Roman" w:eastAsia="Calibri" w:hAnsi="Times New Roman" w:cs="Times New Roman"/>
                <w:sz w:val="28"/>
                <w:szCs w:val="28"/>
              </w:rPr>
              <w:t>дий на собственные слова, прид</w:t>
            </w:r>
            <w:r w:rsidRPr="007E5226">
              <w:rPr>
                <w:rFonts w:ascii="Times New Roman" w:eastAsia="Calibri" w:hAnsi="Times New Roman" w:cs="Times New Roman"/>
                <w:sz w:val="28"/>
                <w:szCs w:val="28"/>
              </w:rPr>
              <w:t>у</w:t>
            </w:r>
            <w:r w:rsidRPr="007E5226">
              <w:rPr>
                <w:rFonts w:ascii="Times New Roman" w:eastAsia="Calibri" w:hAnsi="Times New Roman" w:cs="Times New Roman"/>
                <w:sz w:val="28"/>
                <w:szCs w:val="28"/>
              </w:rPr>
              <w:t>мывание песенок</w:t>
            </w:r>
          </w:p>
          <w:p w14:paraId="41CB4445"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Придумывание пр</w:t>
            </w:r>
            <w:r w:rsidRPr="007E5226">
              <w:rPr>
                <w:rFonts w:ascii="Times New Roman" w:eastAsia="Calibri" w:hAnsi="Times New Roman" w:cs="Times New Roman"/>
                <w:sz w:val="28"/>
                <w:szCs w:val="28"/>
              </w:rPr>
              <w:t>о</w:t>
            </w:r>
            <w:r w:rsidRPr="007E5226">
              <w:rPr>
                <w:rFonts w:ascii="Times New Roman" w:eastAsia="Calibri" w:hAnsi="Times New Roman" w:cs="Times New Roman"/>
                <w:sz w:val="28"/>
                <w:szCs w:val="28"/>
              </w:rPr>
              <w:t>стейших танцевал</w:t>
            </w:r>
            <w:r w:rsidRPr="007E5226">
              <w:rPr>
                <w:rFonts w:ascii="Times New Roman" w:eastAsia="Calibri" w:hAnsi="Times New Roman" w:cs="Times New Roman"/>
                <w:sz w:val="28"/>
                <w:szCs w:val="28"/>
              </w:rPr>
              <w:t>ь</w:t>
            </w:r>
            <w:r w:rsidRPr="007E5226">
              <w:rPr>
                <w:rFonts w:ascii="Times New Roman" w:eastAsia="Calibri" w:hAnsi="Times New Roman" w:cs="Times New Roman"/>
                <w:sz w:val="28"/>
                <w:szCs w:val="28"/>
              </w:rPr>
              <w:t>ных движений.</w:t>
            </w:r>
          </w:p>
          <w:p w14:paraId="2E06E701"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proofErr w:type="spellStart"/>
            <w:r w:rsidRPr="007E5226">
              <w:rPr>
                <w:rFonts w:ascii="Times New Roman" w:eastAsia="Calibri" w:hAnsi="Times New Roman" w:cs="Times New Roman"/>
                <w:sz w:val="28"/>
                <w:szCs w:val="28"/>
              </w:rPr>
              <w:t>Инсценирование</w:t>
            </w:r>
            <w:proofErr w:type="spellEnd"/>
            <w:r w:rsidRPr="007E5226">
              <w:rPr>
                <w:rFonts w:ascii="Times New Roman" w:eastAsia="Calibri" w:hAnsi="Times New Roman" w:cs="Times New Roman"/>
                <w:sz w:val="28"/>
                <w:szCs w:val="28"/>
              </w:rPr>
              <w:t xml:space="preserve"> с</w:t>
            </w:r>
            <w:r w:rsidRPr="007E5226">
              <w:rPr>
                <w:rFonts w:ascii="Times New Roman" w:eastAsia="Calibri" w:hAnsi="Times New Roman" w:cs="Times New Roman"/>
                <w:sz w:val="28"/>
                <w:szCs w:val="28"/>
              </w:rPr>
              <w:t>о</w:t>
            </w:r>
            <w:r w:rsidRPr="007E5226">
              <w:rPr>
                <w:rFonts w:ascii="Times New Roman" w:eastAsia="Calibri" w:hAnsi="Times New Roman" w:cs="Times New Roman"/>
                <w:sz w:val="28"/>
                <w:szCs w:val="28"/>
              </w:rPr>
              <w:t>держания песен, хор</w:t>
            </w:r>
            <w:r w:rsidRPr="007E5226">
              <w:rPr>
                <w:rFonts w:ascii="Times New Roman" w:eastAsia="Calibri" w:hAnsi="Times New Roman" w:cs="Times New Roman"/>
                <w:sz w:val="28"/>
                <w:szCs w:val="28"/>
              </w:rPr>
              <w:t>о</w:t>
            </w:r>
            <w:r w:rsidRPr="007E5226">
              <w:rPr>
                <w:rFonts w:ascii="Times New Roman" w:eastAsia="Calibri" w:hAnsi="Times New Roman" w:cs="Times New Roman"/>
                <w:sz w:val="28"/>
                <w:szCs w:val="28"/>
              </w:rPr>
              <w:lastRenderedPageBreak/>
              <w:t>водов</w:t>
            </w:r>
          </w:p>
          <w:p w14:paraId="59D8E655"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Составление композ</w:t>
            </w:r>
            <w:r w:rsidRPr="007E5226">
              <w:rPr>
                <w:rFonts w:ascii="Times New Roman" w:eastAsia="Calibri" w:hAnsi="Times New Roman" w:cs="Times New Roman"/>
                <w:sz w:val="28"/>
                <w:szCs w:val="28"/>
              </w:rPr>
              <w:t>и</w:t>
            </w:r>
            <w:r w:rsidRPr="007E5226">
              <w:rPr>
                <w:rFonts w:ascii="Times New Roman" w:eastAsia="Calibri" w:hAnsi="Times New Roman" w:cs="Times New Roman"/>
                <w:sz w:val="28"/>
                <w:szCs w:val="28"/>
              </w:rPr>
              <w:t>ций танца</w:t>
            </w:r>
          </w:p>
          <w:p w14:paraId="710923F7"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Импровизация на и</w:t>
            </w:r>
            <w:r w:rsidRPr="007E5226">
              <w:rPr>
                <w:rFonts w:ascii="Times New Roman" w:eastAsia="Calibri" w:hAnsi="Times New Roman" w:cs="Times New Roman"/>
                <w:sz w:val="28"/>
                <w:szCs w:val="28"/>
              </w:rPr>
              <w:t>н</w:t>
            </w:r>
            <w:r w:rsidRPr="007E5226">
              <w:rPr>
                <w:rFonts w:ascii="Times New Roman" w:eastAsia="Calibri" w:hAnsi="Times New Roman" w:cs="Times New Roman"/>
                <w:sz w:val="28"/>
                <w:szCs w:val="28"/>
              </w:rPr>
              <w:t>струментах</w:t>
            </w:r>
          </w:p>
          <w:p w14:paraId="06B5B9D0"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Музыкально-дидактические игры</w:t>
            </w:r>
          </w:p>
          <w:p w14:paraId="04A61671"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Игры-драматизации</w:t>
            </w:r>
          </w:p>
          <w:p w14:paraId="72B7912A"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Аккомпанемент в п</w:t>
            </w:r>
            <w:r w:rsidRPr="007E5226">
              <w:rPr>
                <w:rFonts w:ascii="Times New Roman" w:eastAsia="Calibri" w:hAnsi="Times New Roman" w:cs="Times New Roman"/>
                <w:sz w:val="28"/>
                <w:szCs w:val="28"/>
              </w:rPr>
              <w:t>е</w:t>
            </w:r>
            <w:r w:rsidRPr="007E5226">
              <w:rPr>
                <w:rFonts w:ascii="Times New Roman" w:eastAsia="Calibri" w:hAnsi="Times New Roman" w:cs="Times New Roman"/>
                <w:sz w:val="28"/>
                <w:szCs w:val="28"/>
              </w:rPr>
              <w:t>нии, танце и др.</w:t>
            </w:r>
          </w:p>
          <w:p w14:paraId="0748E73B" w14:textId="77777777" w:rsidR="007E5226" w:rsidRPr="007E5226" w:rsidRDefault="007E5226" w:rsidP="00C36FBE">
            <w:pPr>
              <w:tabs>
                <w:tab w:val="left" w:pos="279"/>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Детский ансамбль, о</w:t>
            </w:r>
            <w:r w:rsidRPr="007E5226">
              <w:rPr>
                <w:rFonts w:ascii="Times New Roman" w:eastAsia="Calibri" w:hAnsi="Times New Roman" w:cs="Times New Roman"/>
                <w:sz w:val="28"/>
                <w:szCs w:val="28"/>
              </w:rPr>
              <w:t>р</w:t>
            </w:r>
            <w:r w:rsidRPr="007E5226">
              <w:rPr>
                <w:rFonts w:ascii="Times New Roman" w:eastAsia="Calibri" w:hAnsi="Times New Roman" w:cs="Times New Roman"/>
                <w:sz w:val="28"/>
                <w:szCs w:val="28"/>
              </w:rPr>
              <w:t>кестр</w:t>
            </w:r>
          </w:p>
        </w:tc>
        <w:tc>
          <w:tcPr>
            <w:tcW w:w="1093" w:type="pct"/>
            <w:tcBorders>
              <w:top w:val="single" w:sz="4" w:space="0" w:color="auto"/>
              <w:left w:val="single" w:sz="4" w:space="0" w:color="auto"/>
              <w:bottom w:val="single" w:sz="4" w:space="0" w:color="auto"/>
              <w:right w:val="single" w:sz="4" w:space="0" w:color="auto"/>
            </w:tcBorders>
            <w:hideMark/>
          </w:tcPr>
          <w:p w14:paraId="12DB765D" w14:textId="77777777" w:rsidR="007E5226" w:rsidRPr="007E5226" w:rsidRDefault="007E5226" w:rsidP="00C36FBE">
            <w:pPr>
              <w:tabs>
                <w:tab w:val="left" w:pos="28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lastRenderedPageBreak/>
              <w:t>Посещения муз</w:t>
            </w:r>
            <w:r w:rsidRPr="007E5226">
              <w:rPr>
                <w:rFonts w:ascii="Times New Roman" w:eastAsia="Calibri" w:hAnsi="Times New Roman" w:cs="Times New Roman"/>
                <w:sz w:val="28"/>
                <w:szCs w:val="28"/>
              </w:rPr>
              <w:t>е</w:t>
            </w:r>
            <w:r w:rsidRPr="007E5226">
              <w:rPr>
                <w:rFonts w:ascii="Times New Roman" w:eastAsia="Calibri" w:hAnsi="Times New Roman" w:cs="Times New Roman"/>
                <w:sz w:val="28"/>
                <w:szCs w:val="28"/>
              </w:rPr>
              <w:t>ев, выставок, де</w:t>
            </w:r>
            <w:r w:rsidRPr="007E5226">
              <w:rPr>
                <w:rFonts w:ascii="Times New Roman" w:eastAsia="Calibri" w:hAnsi="Times New Roman" w:cs="Times New Roman"/>
                <w:sz w:val="28"/>
                <w:szCs w:val="28"/>
              </w:rPr>
              <w:t>т</w:t>
            </w:r>
            <w:r w:rsidRPr="007E5226">
              <w:rPr>
                <w:rFonts w:ascii="Times New Roman" w:eastAsia="Calibri" w:hAnsi="Times New Roman" w:cs="Times New Roman"/>
                <w:sz w:val="28"/>
                <w:szCs w:val="28"/>
              </w:rPr>
              <w:t>ских музыкал</w:t>
            </w:r>
            <w:r w:rsidRPr="007E5226">
              <w:rPr>
                <w:rFonts w:ascii="Times New Roman" w:eastAsia="Calibri" w:hAnsi="Times New Roman" w:cs="Times New Roman"/>
                <w:sz w:val="28"/>
                <w:szCs w:val="28"/>
              </w:rPr>
              <w:t>ь</w:t>
            </w:r>
            <w:r w:rsidRPr="007E5226">
              <w:rPr>
                <w:rFonts w:ascii="Times New Roman" w:eastAsia="Calibri" w:hAnsi="Times New Roman" w:cs="Times New Roman"/>
                <w:sz w:val="28"/>
                <w:szCs w:val="28"/>
              </w:rPr>
              <w:t>ных теа</w:t>
            </w:r>
            <w:r w:rsidRPr="007E5226">
              <w:rPr>
                <w:rFonts w:ascii="Times New Roman" w:eastAsia="Calibri" w:hAnsi="Times New Roman" w:cs="Times New Roman"/>
                <w:sz w:val="28"/>
                <w:szCs w:val="28"/>
              </w:rPr>
              <w:t>т</w:t>
            </w:r>
            <w:r w:rsidRPr="007E5226">
              <w:rPr>
                <w:rFonts w:ascii="Times New Roman" w:eastAsia="Calibri" w:hAnsi="Times New Roman" w:cs="Times New Roman"/>
                <w:sz w:val="28"/>
                <w:szCs w:val="28"/>
              </w:rPr>
              <w:t>ров</w:t>
            </w:r>
          </w:p>
          <w:p w14:paraId="08587C8B" w14:textId="77777777" w:rsidR="007E5226" w:rsidRPr="007E5226" w:rsidRDefault="007E5226" w:rsidP="00C36FBE">
            <w:pPr>
              <w:tabs>
                <w:tab w:val="left" w:pos="28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Прослушив</w:t>
            </w:r>
            <w:r w:rsidRPr="007E5226">
              <w:rPr>
                <w:rFonts w:ascii="Times New Roman" w:eastAsia="Calibri" w:hAnsi="Times New Roman" w:cs="Times New Roman"/>
                <w:sz w:val="28"/>
                <w:szCs w:val="28"/>
              </w:rPr>
              <w:t>а</w:t>
            </w:r>
            <w:r w:rsidRPr="007E5226">
              <w:rPr>
                <w:rFonts w:ascii="Times New Roman" w:eastAsia="Calibri" w:hAnsi="Times New Roman" w:cs="Times New Roman"/>
                <w:sz w:val="28"/>
                <w:szCs w:val="28"/>
              </w:rPr>
              <w:t>ние аудиозап</w:t>
            </w:r>
            <w:r w:rsidRPr="007E5226">
              <w:rPr>
                <w:rFonts w:ascii="Times New Roman" w:eastAsia="Calibri" w:hAnsi="Times New Roman" w:cs="Times New Roman"/>
                <w:sz w:val="28"/>
                <w:szCs w:val="28"/>
              </w:rPr>
              <w:t>и</w:t>
            </w:r>
            <w:r w:rsidRPr="007E5226">
              <w:rPr>
                <w:rFonts w:ascii="Times New Roman" w:eastAsia="Calibri" w:hAnsi="Times New Roman" w:cs="Times New Roman"/>
                <w:sz w:val="28"/>
                <w:szCs w:val="28"/>
              </w:rPr>
              <w:t>сей.</w:t>
            </w:r>
          </w:p>
          <w:p w14:paraId="45AEA129" w14:textId="77777777" w:rsidR="007E5226" w:rsidRPr="007E5226" w:rsidRDefault="007E5226" w:rsidP="00C36FBE">
            <w:pPr>
              <w:tabs>
                <w:tab w:val="left" w:pos="28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Просмотр илл</w:t>
            </w:r>
            <w:r w:rsidRPr="007E5226">
              <w:rPr>
                <w:rFonts w:ascii="Times New Roman" w:eastAsia="Calibri" w:hAnsi="Times New Roman" w:cs="Times New Roman"/>
                <w:sz w:val="28"/>
                <w:szCs w:val="28"/>
              </w:rPr>
              <w:t>ю</w:t>
            </w:r>
            <w:r w:rsidRPr="007E5226">
              <w:rPr>
                <w:rFonts w:ascii="Times New Roman" w:eastAsia="Calibri" w:hAnsi="Times New Roman" w:cs="Times New Roman"/>
                <w:sz w:val="28"/>
                <w:szCs w:val="28"/>
              </w:rPr>
              <w:t>страций, репр</w:t>
            </w:r>
            <w:r w:rsidRPr="007E5226">
              <w:rPr>
                <w:rFonts w:ascii="Times New Roman" w:eastAsia="Calibri" w:hAnsi="Times New Roman" w:cs="Times New Roman"/>
                <w:sz w:val="28"/>
                <w:szCs w:val="28"/>
              </w:rPr>
              <w:t>о</w:t>
            </w:r>
            <w:r w:rsidRPr="007E5226">
              <w:rPr>
                <w:rFonts w:ascii="Times New Roman" w:eastAsia="Calibri" w:hAnsi="Times New Roman" w:cs="Times New Roman"/>
                <w:sz w:val="28"/>
                <w:szCs w:val="28"/>
              </w:rPr>
              <w:t>дукций ка</w:t>
            </w:r>
            <w:r w:rsidRPr="007E5226">
              <w:rPr>
                <w:rFonts w:ascii="Times New Roman" w:eastAsia="Calibri" w:hAnsi="Times New Roman" w:cs="Times New Roman"/>
                <w:sz w:val="28"/>
                <w:szCs w:val="28"/>
              </w:rPr>
              <w:t>р</w:t>
            </w:r>
            <w:r w:rsidRPr="007E5226">
              <w:rPr>
                <w:rFonts w:ascii="Times New Roman" w:eastAsia="Calibri" w:hAnsi="Times New Roman" w:cs="Times New Roman"/>
                <w:sz w:val="28"/>
                <w:szCs w:val="28"/>
              </w:rPr>
              <w:t>тин, портретов комп</w:t>
            </w:r>
            <w:r w:rsidRPr="007E5226">
              <w:rPr>
                <w:rFonts w:ascii="Times New Roman" w:eastAsia="Calibri" w:hAnsi="Times New Roman" w:cs="Times New Roman"/>
                <w:sz w:val="28"/>
                <w:szCs w:val="28"/>
              </w:rPr>
              <w:t>о</w:t>
            </w:r>
            <w:r w:rsidRPr="007E5226">
              <w:rPr>
                <w:rFonts w:ascii="Times New Roman" w:eastAsia="Calibri" w:hAnsi="Times New Roman" w:cs="Times New Roman"/>
                <w:sz w:val="28"/>
                <w:szCs w:val="28"/>
              </w:rPr>
              <w:t>зиторов</w:t>
            </w:r>
          </w:p>
          <w:p w14:paraId="5769725E" w14:textId="77777777" w:rsidR="007E5226" w:rsidRPr="007E5226" w:rsidRDefault="007E5226" w:rsidP="00C36FBE">
            <w:pPr>
              <w:tabs>
                <w:tab w:val="left" w:pos="28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Просмотр виде</w:t>
            </w:r>
            <w:r w:rsidRPr="007E5226">
              <w:rPr>
                <w:rFonts w:ascii="Times New Roman" w:eastAsia="Calibri" w:hAnsi="Times New Roman" w:cs="Times New Roman"/>
                <w:sz w:val="28"/>
                <w:szCs w:val="28"/>
              </w:rPr>
              <w:t>о</w:t>
            </w:r>
            <w:r w:rsidRPr="007E5226">
              <w:rPr>
                <w:rFonts w:ascii="Times New Roman" w:eastAsia="Calibri" w:hAnsi="Times New Roman" w:cs="Times New Roman"/>
                <w:sz w:val="28"/>
                <w:szCs w:val="28"/>
              </w:rPr>
              <w:t>фильмов</w:t>
            </w:r>
          </w:p>
          <w:p w14:paraId="03555D23" w14:textId="77777777" w:rsidR="007E5226" w:rsidRPr="007E5226" w:rsidRDefault="007E5226" w:rsidP="00C36FBE">
            <w:pPr>
              <w:tabs>
                <w:tab w:val="left" w:pos="288"/>
                <w:tab w:val="left" w:pos="6943"/>
              </w:tabs>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lastRenderedPageBreak/>
              <w:t>Обучение игре на музыкальных и</w:t>
            </w:r>
            <w:r w:rsidRPr="007E5226">
              <w:rPr>
                <w:rFonts w:ascii="Times New Roman" w:eastAsia="Calibri" w:hAnsi="Times New Roman" w:cs="Times New Roman"/>
                <w:sz w:val="28"/>
                <w:szCs w:val="28"/>
              </w:rPr>
              <w:t>н</w:t>
            </w:r>
            <w:r w:rsidRPr="007E5226">
              <w:rPr>
                <w:rFonts w:ascii="Times New Roman" w:eastAsia="Calibri" w:hAnsi="Times New Roman" w:cs="Times New Roman"/>
                <w:sz w:val="28"/>
                <w:szCs w:val="28"/>
              </w:rPr>
              <w:t>стр</w:t>
            </w:r>
            <w:r w:rsidRPr="007E5226">
              <w:rPr>
                <w:rFonts w:ascii="Times New Roman" w:eastAsia="Calibri" w:hAnsi="Times New Roman" w:cs="Times New Roman"/>
                <w:sz w:val="28"/>
                <w:szCs w:val="28"/>
              </w:rPr>
              <w:t>у</w:t>
            </w:r>
            <w:r w:rsidRPr="007E5226">
              <w:rPr>
                <w:rFonts w:ascii="Times New Roman" w:eastAsia="Calibri" w:hAnsi="Times New Roman" w:cs="Times New Roman"/>
                <w:sz w:val="28"/>
                <w:szCs w:val="28"/>
              </w:rPr>
              <w:t>ментах</w:t>
            </w:r>
          </w:p>
        </w:tc>
      </w:tr>
    </w:tbl>
    <w:p w14:paraId="23985CEE" w14:textId="77777777" w:rsidR="00520024" w:rsidRPr="00B43CFD" w:rsidRDefault="00520024" w:rsidP="00B43CFD">
      <w:pPr>
        <w:spacing w:after="0"/>
        <w:jc w:val="both"/>
        <w:rPr>
          <w:rFonts w:ascii="Times New Roman" w:hAnsi="Times New Roman" w:cs="Times New Roman"/>
          <w:iCs/>
          <w:sz w:val="16"/>
          <w:szCs w:val="16"/>
        </w:rPr>
      </w:pPr>
    </w:p>
    <w:p w14:paraId="2731E510" w14:textId="77777777" w:rsidR="00C75F9B" w:rsidRPr="000F6028" w:rsidRDefault="00C75F9B" w:rsidP="00B43CFD">
      <w:pPr>
        <w:spacing w:after="120"/>
        <w:jc w:val="center"/>
        <w:rPr>
          <w:rFonts w:ascii="Times New Roman" w:hAnsi="Times New Roman" w:cs="Times New Roman"/>
          <w:b/>
          <w:color w:val="000000" w:themeColor="text1"/>
          <w:sz w:val="28"/>
          <w:szCs w:val="28"/>
          <w:u w:val="single"/>
        </w:rPr>
      </w:pPr>
      <w:r w:rsidRPr="000F6028">
        <w:rPr>
          <w:rFonts w:ascii="Times New Roman" w:hAnsi="Times New Roman" w:cs="Times New Roman"/>
          <w:b/>
          <w:sz w:val="28"/>
          <w:szCs w:val="28"/>
          <w:u w:val="single"/>
        </w:rPr>
        <w:t xml:space="preserve">Образовательная </w:t>
      </w:r>
      <w:r w:rsidRPr="000F6028">
        <w:rPr>
          <w:rFonts w:ascii="Times New Roman" w:hAnsi="Times New Roman" w:cs="Times New Roman"/>
          <w:b/>
          <w:color w:val="000000" w:themeColor="text1"/>
          <w:sz w:val="28"/>
          <w:szCs w:val="28"/>
          <w:u w:val="single"/>
        </w:rPr>
        <w:t>область «Физическое развитие»</w:t>
      </w:r>
    </w:p>
    <w:p w14:paraId="402D5F0B" w14:textId="77777777" w:rsidR="003E6250"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Совершенствовать жизненно необходимые виды двигательных действий (ходьбу,</w:t>
      </w:r>
      <w:r w:rsidR="003E6250">
        <w:rPr>
          <w:rFonts w:ascii="Times New Roman" w:hAnsi="Times New Roman" w:cs="Times New Roman"/>
          <w:sz w:val="28"/>
          <w:szCs w:val="28"/>
        </w:rPr>
        <w:t xml:space="preserve"> </w:t>
      </w:r>
      <w:r w:rsidRPr="000F6028">
        <w:rPr>
          <w:rFonts w:ascii="Times New Roman" w:hAnsi="Times New Roman" w:cs="Times New Roman"/>
          <w:sz w:val="28"/>
          <w:szCs w:val="28"/>
        </w:rPr>
        <w:t>бег, лазание, прыжки, ползание и лазание, бросание, ловлю и метание) с учетом</w:t>
      </w:r>
      <w:r w:rsidR="003E6250">
        <w:rPr>
          <w:rFonts w:ascii="Times New Roman" w:hAnsi="Times New Roman" w:cs="Times New Roman"/>
          <w:sz w:val="28"/>
          <w:szCs w:val="28"/>
        </w:rPr>
        <w:t xml:space="preserve"> </w:t>
      </w:r>
      <w:proofErr w:type="spellStart"/>
      <w:r w:rsidRPr="000F6028">
        <w:rPr>
          <w:rFonts w:ascii="Times New Roman" w:hAnsi="Times New Roman" w:cs="Times New Roman"/>
          <w:sz w:val="28"/>
          <w:szCs w:val="28"/>
        </w:rPr>
        <w:t>этапн</w:t>
      </w:r>
      <w:r w:rsidRPr="000F6028">
        <w:rPr>
          <w:rFonts w:ascii="Times New Roman" w:hAnsi="Times New Roman" w:cs="Times New Roman"/>
          <w:sz w:val="28"/>
          <w:szCs w:val="28"/>
        </w:rPr>
        <w:t>о</w:t>
      </w:r>
      <w:r w:rsidRPr="000F6028">
        <w:rPr>
          <w:rFonts w:ascii="Times New Roman" w:hAnsi="Times New Roman" w:cs="Times New Roman"/>
          <w:sz w:val="28"/>
          <w:szCs w:val="28"/>
        </w:rPr>
        <w:t>сти</w:t>
      </w:r>
      <w:proofErr w:type="spellEnd"/>
      <w:r w:rsidRPr="000F6028">
        <w:rPr>
          <w:rFonts w:ascii="Times New Roman" w:hAnsi="Times New Roman" w:cs="Times New Roman"/>
          <w:sz w:val="28"/>
          <w:szCs w:val="28"/>
        </w:rPr>
        <w:t xml:space="preserve"> развития нервной системы, психики и моторики. </w:t>
      </w:r>
    </w:p>
    <w:p w14:paraId="27A406BC"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Добиваться развития</w:t>
      </w:r>
      <w:r w:rsidR="003E6250">
        <w:rPr>
          <w:rFonts w:ascii="Times New Roman" w:hAnsi="Times New Roman" w:cs="Times New Roman"/>
          <w:sz w:val="28"/>
          <w:szCs w:val="28"/>
        </w:rPr>
        <w:t xml:space="preserve"> </w:t>
      </w:r>
      <w:r w:rsidRPr="000F6028">
        <w:rPr>
          <w:rFonts w:ascii="Times New Roman" w:hAnsi="Times New Roman" w:cs="Times New Roman"/>
          <w:sz w:val="28"/>
          <w:szCs w:val="28"/>
        </w:rPr>
        <w:t>физических качеств (быстроты, ловкости, гибкости, координ</w:t>
      </w:r>
      <w:r w:rsidRPr="000F6028">
        <w:rPr>
          <w:rFonts w:ascii="Times New Roman" w:hAnsi="Times New Roman" w:cs="Times New Roman"/>
          <w:sz w:val="28"/>
          <w:szCs w:val="28"/>
        </w:rPr>
        <w:t>а</w:t>
      </w:r>
      <w:r w:rsidRPr="000F6028">
        <w:rPr>
          <w:rFonts w:ascii="Times New Roman" w:hAnsi="Times New Roman" w:cs="Times New Roman"/>
          <w:sz w:val="28"/>
          <w:szCs w:val="28"/>
        </w:rPr>
        <w:t>ции движений, хорошей</w:t>
      </w:r>
      <w:r w:rsidR="003E6250">
        <w:rPr>
          <w:rFonts w:ascii="Times New Roman" w:hAnsi="Times New Roman" w:cs="Times New Roman"/>
          <w:sz w:val="28"/>
          <w:szCs w:val="28"/>
        </w:rPr>
        <w:t xml:space="preserve"> </w:t>
      </w:r>
      <w:r w:rsidRPr="000F6028">
        <w:rPr>
          <w:rFonts w:ascii="Times New Roman" w:hAnsi="Times New Roman" w:cs="Times New Roman"/>
          <w:sz w:val="28"/>
          <w:szCs w:val="28"/>
        </w:rPr>
        <w:t>ориентировки в пространстве, чувства равновесия, умения пр</w:t>
      </w:r>
      <w:r w:rsidRPr="000F6028">
        <w:rPr>
          <w:rFonts w:ascii="Times New Roman" w:hAnsi="Times New Roman" w:cs="Times New Roman"/>
          <w:sz w:val="28"/>
          <w:szCs w:val="28"/>
        </w:rPr>
        <w:t>о</w:t>
      </w:r>
      <w:r w:rsidRPr="000F6028">
        <w:rPr>
          <w:rFonts w:ascii="Times New Roman" w:hAnsi="Times New Roman" w:cs="Times New Roman"/>
          <w:sz w:val="28"/>
          <w:szCs w:val="28"/>
        </w:rPr>
        <w:t>являть силу и</w:t>
      </w:r>
      <w:r w:rsidR="003E6250">
        <w:rPr>
          <w:rFonts w:ascii="Times New Roman" w:hAnsi="Times New Roman" w:cs="Times New Roman"/>
          <w:sz w:val="28"/>
          <w:szCs w:val="28"/>
        </w:rPr>
        <w:t xml:space="preserve"> </w:t>
      </w:r>
      <w:r w:rsidRPr="000F6028">
        <w:rPr>
          <w:rFonts w:ascii="Times New Roman" w:hAnsi="Times New Roman" w:cs="Times New Roman"/>
          <w:sz w:val="28"/>
          <w:szCs w:val="28"/>
        </w:rPr>
        <w:t>выносливость).</w:t>
      </w:r>
    </w:p>
    <w:p w14:paraId="5AA316B0"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F6028">
        <w:rPr>
          <w:rFonts w:ascii="Times New Roman" w:hAnsi="Times New Roman" w:cs="Times New Roman"/>
          <w:sz w:val="28"/>
          <w:szCs w:val="28"/>
        </w:rPr>
        <w:t>Воспитывать выдержку, смелость</w:t>
      </w:r>
      <w:r w:rsidR="0099033E">
        <w:rPr>
          <w:rFonts w:ascii="Times New Roman" w:hAnsi="Times New Roman" w:cs="Times New Roman"/>
          <w:sz w:val="28"/>
          <w:szCs w:val="28"/>
        </w:rPr>
        <w:t xml:space="preserve">, решительность, настойчивость, </w:t>
      </w:r>
      <w:r w:rsidRPr="000F6028">
        <w:rPr>
          <w:rFonts w:ascii="Times New Roman" w:hAnsi="Times New Roman" w:cs="Times New Roman"/>
          <w:sz w:val="28"/>
          <w:szCs w:val="28"/>
        </w:rPr>
        <w:t>самостоятел</w:t>
      </w:r>
      <w:r w:rsidRPr="000F6028">
        <w:rPr>
          <w:rFonts w:ascii="Times New Roman" w:hAnsi="Times New Roman" w:cs="Times New Roman"/>
          <w:sz w:val="28"/>
          <w:szCs w:val="28"/>
        </w:rPr>
        <w:t>ь</w:t>
      </w:r>
      <w:r w:rsidRPr="000F6028">
        <w:rPr>
          <w:rFonts w:ascii="Times New Roman" w:hAnsi="Times New Roman" w:cs="Times New Roman"/>
          <w:sz w:val="28"/>
          <w:szCs w:val="28"/>
        </w:rPr>
        <w:t>ность, инициативность, фантазию, творческие способности, интерес к</w:t>
      </w:r>
      <w:r w:rsidR="003E6250">
        <w:rPr>
          <w:rFonts w:ascii="Times New Roman" w:hAnsi="Times New Roman" w:cs="Times New Roman"/>
          <w:sz w:val="28"/>
          <w:szCs w:val="28"/>
        </w:rPr>
        <w:t xml:space="preserve"> </w:t>
      </w:r>
      <w:r w:rsidRPr="000F6028">
        <w:rPr>
          <w:rFonts w:ascii="Times New Roman" w:hAnsi="Times New Roman" w:cs="Times New Roman"/>
          <w:sz w:val="28"/>
          <w:szCs w:val="28"/>
        </w:rPr>
        <w:t>активной двиг</w:t>
      </w:r>
      <w:r w:rsidRPr="000F6028">
        <w:rPr>
          <w:rFonts w:ascii="Times New Roman" w:hAnsi="Times New Roman" w:cs="Times New Roman"/>
          <w:sz w:val="28"/>
          <w:szCs w:val="28"/>
        </w:rPr>
        <w:t>а</w:t>
      </w:r>
      <w:r w:rsidRPr="000F6028">
        <w:rPr>
          <w:rFonts w:ascii="Times New Roman" w:hAnsi="Times New Roman" w:cs="Times New Roman"/>
          <w:sz w:val="28"/>
          <w:szCs w:val="28"/>
        </w:rPr>
        <w:t>тельной деятельности и потребности в ней.</w:t>
      </w:r>
      <w:proofErr w:type="gramEnd"/>
    </w:p>
    <w:p w14:paraId="3DAA4736"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Способствовать формированию широкого круга игровых действий.</w:t>
      </w:r>
    </w:p>
    <w:p w14:paraId="487AC453" w14:textId="77777777" w:rsidR="00C45AB1" w:rsidRPr="003E6250"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Совершенствовать умение выполнять упражнения под музыку. Содействовать</w:t>
      </w:r>
      <w:r w:rsidR="003E6250">
        <w:rPr>
          <w:rFonts w:ascii="Times New Roman" w:hAnsi="Times New Roman" w:cs="Times New Roman"/>
          <w:sz w:val="28"/>
          <w:szCs w:val="28"/>
        </w:rPr>
        <w:t xml:space="preserve"> </w:t>
      </w:r>
      <w:r w:rsidRPr="000F6028">
        <w:rPr>
          <w:rFonts w:ascii="Times New Roman" w:hAnsi="Times New Roman" w:cs="Times New Roman"/>
          <w:sz w:val="28"/>
          <w:szCs w:val="28"/>
        </w:rPr>
        <w:t>ра</w:t>
      </w:r>
      <w:r w:rsidRPr="000F6028">
        <w:rPr>
          <w:rFonts w:ascii="Times New Roman" w:hAnsi="Times New Roman" w:cs="Times New Roman"/>
          <w:sz w:val="28"/>
          <w:szCs w:val="28"/>
        </w:rPr>
        <w:t>з</w:t>
      </w:r>
      <w:r w:rsidRPr="000F6028">
        <w:rPr>
          <w:rFonts w:ascii="Times New Roman" w:hAnsi="Times New Roman" w:cs="Times New Roman"/>
          <w:sz w:val="28"/>
          <w:szCs w:val="28"/>
        </w:rPr>
        <w:t>витию пластичности, выразительности плавности, ритмичности движений</w:t>
      </w:r>
      <w:r w:rsidR="001E58B5" w:rsidRPr="000F6028">
        <w:rPr>
          <w:rFonts w:ascii="Times New Roman" w:hAnsi="Times New Roman" w:cs="Times New Roman"/>
          <w:sz w:val="28"/>
          <w:szCs w:val="28"/>
        </w:rPr>
        <w:t>.</w:t>
      </w:r>
    </w:p>
    <w:p w14:paraId="28CA7899"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Продолжать разучивать и совершенствовать упражнения, развивающие мелкие и</w:t>
      </w:r>
      <w:r w:rsidR="000F226D">
        <w:rPr>
          <w:rFonts w:ascii="Times New Roman" w:hAnsi="Times New Roman" w:cs="Times New Roman"/>
          <w:sz w:val="28"/>
          <w:szCs w:val="28"/>
        </w:rPr>
        <w:t xml:space="preserve"> </w:t>
      </w:r>
      <w:r w:rsidRPr="000F6028">
        <w:rPr>
          <w:rFonts w:ascii="Times New Roman" w:hAnsi="Times New Roman" w:cs="Times New Roman"/>
          <w:sz w:val="28"/>
          <w:szCs w:val="28"/>
        </w:rPr>
        <w:t>крупные мышцы (кистей, пальцев рук, шеи, спины, стопы и др.), связки и суставы</w:t>
      </w:r>
      <w:r w:rsidR="000F226D">
        <w:rPr>
          <w:rFonts w:ascii="Times New Roman" w:hAnsi="Times New Roman" w:cs="Times New Roman"/>
          <w:sz w:val="28"/>
          <w:szCs w:val="28"/>
        </w:rPr>
        <w:t xml:space="preserve"> </w:t>
      </w:r>
      <w:r w:rsidRPr="000F6028">
        <w:rPr>
          <w:rFonts w:ascii="Times New Roman" w:hAnsi="Times New Roman" w:cs="Times New Roman"/>
          <w:sz w:val="28"/>
          <w:szCs w:val="28"/>
        </w:rPr>
        <w:t>ра</w:t>
      </w:r>
      <w:r w:rsidRPr="000F6028">
        <w:rPr>
          <w:rFonts w:ascii="Times New Roman" w:hAnsi="Times New Roman" w:cs="Times New Roman"/>
          <w:sz w:val="28"/>
          <w:szCs w:val="28"/>
        </w:rPr>
        <w:t>з</w:t>
      </w:r>
      <w:r w:rsidRPr="000F6028">
        <w:rPr>
          <w:rFonts w:ascii="Times New Roman" w:hAnsi="Times New Roman" w:cs="Times New Roman"/>
          <w:sz w:val="28"/>
          <w:szCs w:val="28"/>
        </w:rPr>
        <w:t>ных отдельных частей тела (шеи, рук и плечевого пояса, туловища, ног).</w:t>
      </w:r>
    </w:p>
    <w:p w14:paraId="7A815441"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Совершенствовать сформированные р</w:t>
      </w:r>
      <w:r w:rsidR="0099033E">
        <w:rPr>
          <w:rFonts w:ascii="Times New Roman" w:hAnsi="Times New Roman" w:cs="Times New Roman"/>
          <w:sz w:val="28"/>
          <w:szCs w:val="28"/>
        </w:rPr>
        <w:t xml:space="preserve">анее и развивать навыки езды на </w:t>
      </w:r>
      <w:r w:rsidR="000F226D">
        <w:rPr>
          <w:rFonts w:ascii="Times New Roman" w:hAnsi="Times New Roman" w:cs="Times New Roman"/>
          <w:sz w:val="28"/>
          <w:szCs w:val="28"/>
        </w:rPr>
        <w:t>д</w:t>
      </w:r>
      <w:r w:rsidRPr="000F6028">
        <w:rPr>
          <w:rFonts w:ascii="Times New Roman" w:hAnsi="Times New Roman" w:cs="Times New Roman"/>
          <w:sz w:val="28"/>
          <w:szCs w:val="28"/>
        </w:rPr>
        <w:t>вухколе</w:t>
      </w:r>
      <w:r w:rsidRPr="000F6028">
        <w:rPr>
          <w:rFonts w:ascii="Times New Roman" w:hAnsi="Times New Roman" w:cs="Times New Roman"/>
          <w:sz w:val="28"/>
          <w:szCs w:val="28"/>
        </w:rPr>
        <w:t>с</w:t>
      </w:r>
      <w:r w:rsidRPr="000F6028">
        <w:rPr>
          <w:rFonts w:ascii="Times New Roman" w:hAnsi="Times New Roman" w:cs="Times New Roman"/>
          <w:sz w:val="28"/>
          <w:szCs w:val="28"/>
        </w:rPr>
        <w:t>ном</w:t>
      </w:r>
      <w:r w:rsidR="000F226D">
        <w:rPr>
          <w:rFonts w:ascii="Times New Roman" w:hAnsi="Times New Roman" w:cs="Times New Roman"/>
          <w:sz w:val="28"/>
          <w:szCs w:val="28"/>
        </w:rPr>
        <w:t xml:space="preserve"> </w:t>
      </w:r>
      <w:r w:rsidRPr="000F6028">
        <w:rPr>
          <w:rFonts w:ascii="Times New Roman" w:hAnsi="Times New Roman" w:cs="Times New Roman"/>
          <w:sz w:val="28"/>
          <w:szCs w:val="28"/>
        </w:rPr>
        <w:t xml:space="preserve"> велосипеде, самокате, санках; игры в хоккей (элементы). Сформировать</w:t>
      </w:r>
      <w:r w:rsidR="000F226D">
        <w:rPr>
          <w:rFonts w:ascii="Times New Roman" w:hAnsi="Times New Roman" w:cs="Times New Roman"/>
          <w:sz w:val="28"/>
          <w:szCs w:val="28"/>
        </w:rPr>
        <w:t xml:space="preserve"> </w:t>
      </w:r>
      <w:r w:rsidRPr="000F6028">
        <w:rPr>
          <w:rFonts w:ascii="Times New Roman" w:hAnsi="Times New Roman" w:cs="Times New Roman"/>
          <w:sz w:val="28"/>
          <w:szCs w:val="28"/>
        </w:rPr>
        <w:t>навык скольжения по ледяной дорожке на одной ноге; навык скольжения с невысокой</w:t>
      </w:r>
      <w:r w:rsidR="000F226D">
        <w:rPr>
          <w:rFonts w:ascii="Times New Roman" w:hAnsi="Times New Roman" w:cs="Times New Roman"/>
          <w:sz w:val="28"/>
          <w:szCs w:val="28"/>
        </w:rPr>
        <w:t xml:space="preserve"> </w:t>
      </w:r>
      <w:r w:rsidRPr="000F6028">
        <w:rPr>
          <w:rFonts w:ascii="Times New Roman" w:hAnsi="Times New Roman" w:cs="Times New Roman"/>
          <w:sz w:val="28"/>
          <w:szCs w:val="28"/>
        </w:rPr>
        <w:t>горки на двух ногах.</w:t>
      </w:r>
    </w:p>
    <w:p w14:paraId="4E8A372D"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F6028">
        <w:rPr>
          <w:rFonts w:ascii="Times New Roman" w:hAnsi="Times New Roman" w:cs="Times New Roman"/>
          <w:sz w:val="28"/>
          <w:szCs w:val="28"/>
        </w:rPr>
        <w:t>Совершенствовать навыки игры в футбол (элементы), баскетбол (эле</w:t>
      </w:r>
      <w:r w:rsidR="0099033E">
        <w:rPr>
          <w:rFonts w:ascii="Times New Roman" w:hAnsi="Times New Roman" w:cs="Times New Roman"/>
          <w:sz w:val="28"/>
          <w:szCs w:val="28"/>
        </w:rPr>
        <w:t xml:space="preserve">менты), </w:t>
      </w:r>
      <w:r w:rsidRPr="000F6028">
        <w:rPr>
          <w:rFonts w:ascii="Times New Roman" w:hAnsi="Times New Roman" w:cs="Times New Roman"/>
          <w:sz w:val="28"/>
          <w:szCs w:val="28"/>
        </w:rPr>
        <w:t>ба</w:t>
      </w:r>
      <w:r w:rsidRPr="000F6028">
        <w:rPr>
          <w:rFonts w:ascii="Times New Roman" w:hAnsi="Times New Roman" w:cs="Times New Roman"/>
          <w:sz w:val="28"/>
          <w:szCs w:val="28"/>
        </w:rPr>
        <w:t>д</w:t>
      </w:r>
      <w:r w:rsidRPr="000F6028">
        <w:rPr>
          <w:rFonts w:ascii="Times New Roman" w:hAnsi="Times New Roman" w:cs="Times New Roman"/>
          <w:sz w:val="28"/>
          <w:szCs w:val="28"/>
        </w:rPr>
        <w:t>минтон (элементы), городки (элементы).</w:t>
      </w:r>
      <w:proofErr w:type="gramEnd"/>
      <w:r w:rsidRPr="000F6028">
        <w:rPr>
          <w:rFonts w:ascii="Times New Roman" w:hAnsi="Times New Roman" w:cs="Times New Roman"/>
          <w:sz w:val="28"/>
          <w:szCs w:val="28"/>
        </w:rPr>
        <w:t xml:space="preserve"> Формировать навыки игры в настольный</w:t>
      </w:r>
      <w:r w:rsidR="005B08A0">
        <w:rPr>
          <w:rFonts w:ascii="Times New Roman" w:hAnsi="Times New Roman" w:cs="Times New Roman"/>
          <w:sz w:val="28"/>
          <w:szCs w:val="28"/>
        </w:rPr>
        <w:t xml:space="preserve"> </w:t>
      </w:r>
      <w:r w:rsidRPr="000F6028">
        <w:rPr>
          <w:rFonts w:ascii="Times New Roman" w:hAnsi="Times New Roman" w:cs="Times New Roman"/>
          <w:sz w:val="28"/>
          <w:szCs w:val="28"/>
        </w:rPr>
        <w:t>те</w:t>
      </w:r>
      <w:r w:rsidRPr="000F6028">
        <w:rPr>
          <w:rFonts w:ascii="Times New Roman" w:hAnsi="Times New Roman" w:cs="Times New Roman"/>
          <w:sz w:val="28"/>
          <w:szCs w:val="28"/>
        </w:rPr>
        <w:t>н</w:t>
      </w:r>
      <w:r w:rsidRPr="000F6028">
        <w:rPr>
          <w:rFonts w:ascii="Times New Roman" w:hAnsi="Times New Roman" w:cs="Times New Roman"/>
          <w:sz w:val="28"/>
          <w:szCs w:val="28"/>
        </w:rPr>
        <w:t>нис (элементы).</w:t>
      </w:r>
    </w:p>
    <w:p w14:paraId="2773930A"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Совершенствовать навыки игры в разнообразные подвижные игры, в иг</w:t>
      </w:r>
      <w:r w:rsidR="0099033E">
        <w:rPr>
          <w:rFonts w:ascii="Times New Roman" w:hAnsi="Times New Roman" w:cs="Times New Roman"/>
          <w:sz w:val="28"/>
          <w:szCs w:val="28"/>
        </w:rPr>
        <w:t xml:space="preserve">ры с </w:t>
      </w:r>
      <w:r w:rsidRPr="000F6028">
        <w:rPr>
          <w:rFonts w:ascii="Times New Roman" w:hAnsi="Times New Roman" w:cs="Times New Roman"/>
          <w:sz w:val="28"/>
          <w:szCs w:val="28"/>
        </w:rPr>
        <w:t>элеме</w:t>
      </w:r>
      <w:r w:rsidRPr="000F6028">
        <w:rPr>
          <w:rFonts w:ascii="Times New Roman" w:hAnsi="Times New Roman" w:cs="Times New Roman"/>
          <w:sz w:val="28"/>
          <w:szCs w:val="28"/>
        </w:rPr>
        <w:t>н</w:t>
      </w:r>
      <w:r w:rsidRPr="000F6028">
        <w:rPr>
          <w:rFonts w:ascii="Times New Roman" w:hAnsi="Times New Roman" w:cs="Times New Roman"/>
          <w:sz w:val="28"/>
          <w:szCs w:val="28"/>
        </w:rPr>
        <w:t>тами соревнования.</w:t>
      </w:r>
    </w:p>
    <w:p w14:paraId="17DCAA5F" w14:textId="77777777" w:rsidR="00C45AB1" w:rsidRPr="000F6028" w:rsidRDefault="00C45AB1" w:rsidP="0099033E">
      <w:pPr>
        <w:autoSpaceDE w:val="0"/>
        <w:autoSpaceDN w:val="0"/>
        <w:adjustRightInd w:val="0"/>
        <w:spacing w:after="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Формировать правильную осанку и свод стопы.</w:t>
      </w:r>
    </w:p>
    <w:p w14:paraId="0780B9C9" w14:textId="77777777" w:rsidR="005B08A0" w:rsidRPr="005B08A0" w:rsidRDefault="00C45AB1" w:rsidP="0099033E">
      <w:pPr>
        <w:autoSpaceDE w:val="0"/>
        <w:autoSpaceDN w:val="0"/>
        <w:adjustRightInd w:val="0"/>
        <w:spacing w:after="120" w:line="240" w:lineRule="auto"/>
        <w:ind w:firstLine="567"/>
        <w:jc w:val="both"/>
        <w:rPr>
          <w:rFonts w:ascii="Times New Roman" w:hAnsi="Times New Roman" w:cs="Times New Roman"/>
          <w:sz w:val="28"/>
          <w:szCs w:val="28"/>
        </w:rPr>
      </w:pPr>
      <w:r w:rsidRPr="000F6028">
        <w:rPr>
          <w:rFonts w:ascii="Times New Roman" w:hAnsi="Times New Roman" w:cs="Times New Roman"/>
          <w:sz w:val="28"/>
          <w:szCs w:val="28"/>
        </w:rPr>
        <w:t>Продолжать закаливание организма с использованием всех доступных природных</w:t>
      </w:r>
      <w:r w:rsidR="005B08A0">
        <w:rPr>
          <w:rFonts w:ascii="Times New Roman" w:hAnsi="Times New Roman" w:cs="Times New Roman"/>
          <w:sz w:val="28"/>
          <w:szCs w:val="28"/>
        </w:rPr>
        <w:t xml:space="preserve"> ф</w:t>
      </w:r>
      <w:r w:rsidRPr="000F6028">
        <w:rPr>
          <w:rFonts w:ascii="Times New Roman" w:hAnsi="Times New Roman" w:cs="Times New Roman"/>
          <w:sz w:val="28"/>
          <w:szCs w:val="28"/>
        </w:rPr>
        <w:t>акторов</w:t>
      </w:r>
      <w:r w:rsidR="000F6028" w:rsidRPr="000F6028">
        <w:rPr>
          <w:rFonts w:ascii="Times New Roman" w:hAnsi="Times New Roman" w:cs="Times New Roman"/>
          <w:sz w:val="28"/>
          <w:szCs w:val="28"/>
        </w:rPr>
        <w:t>.</w:t>
      </w:r>
    </w:p>
    <w:p w14:paraId="7063FB21" w14:textId="77777777" w:rsidR="00143192" w:rsidRDefault="005E7181" w:rsidP="0099033E">
      <w:pPr>
        <w:spacing w:after="0"/>
        <w:ind w:firstLine="567"/>
        <w:jc w:val="both"/>
        <w:rPr>
          <w:rFonts w:ascii="Times New Roman" w:hAnsi="Times New Roman" w:cs="Times New Roman"/>
          <w:iCs/>
          <w:sz w:val="28"/>
          <w:szCs w:val="28"/>
        </w:rPr>
      </w:pPr>
      <w:r w:rsidRPr="005E7181">
        <w:rPr>
          <w:rFonts w:ascii="Times New Roman" w:hAnsi="Times New Roman" w:cs="Times New Roman"/>
          <w:iCs/>
          <w:sz w:val="28"/>
          <w:szCs w:val="28"/>
          <w:u w:val="single"/>
        </w:rPr>
        <w:t>Направления</w:t>
      </w:r>
      <w:r w:rsidRPr="005E7181">
        <w:rPr>
          <w:rFonts w:ascii="Times New Roman" w:hAnsi="Times New Roman" w:cs="Times New Roman"/>
          <w:iCs/>
          <w:sz w:val="28"/>
          <w:szCs w:val="28"/>
        </w:rPr>
        <w:t xml:space="preserve"> образовательно</w:t>
      </w:r>
      <w:r w:rsidR="00143192">
        <w:rPr>
          <w:rFonts w:ascii="Times New Roman" w:hAnsi="Times New Roman" w:cs="Times New Roman"/>
          <w:iCs/>
          <w:sz w:val="28"/>
          <w:szCs w:val="28"/>
        </w:rPr>
        <w:t xml:space="preserve">й области «Физическое развитие» </w:t>
      </w:r>
    </w:p>
    <w:p w14:paraId="46A61A26" w14:textId="77777777" w:rsidR="00143192" w:rsidRDefault="005E7181" w:rsidP="0099033E">
      <w:pPr>
        <w:spacing w:after="0"/>
        <w:ind w:firstLine="567"/>
        <w:jc w:val="both"/>
        <w:rPr>
          <w:rFonts w:ascii="Times New Roman" w:hAnsi="Times New Roman" w:cs="Times New Roman"/>
          <w:sz w:val="28"/>
          <w:szCs w:val="28"/>
        </w:rPr>
      </w:pPr>
      <w:r w:rsidRPr="005E7181">
        <w:rPr>
          <w:rFonts w:ascii="Times New Roman" w:hAnsi="Times New Roman" w:cs="Times New Roman"/>
          <w:iCs/>
          <w:sz w:val="28"/>
          <w:szCs w:val="28"/>
        </w:rPr>
        <w:t>- двигательная активность (</w:t>
      </w:r>
      <w:r w:rsidRPr="005E7181">
        <w:rPr>
          <w:rFonts w:ascii="Times New Roman" w:hAnsi="Times New Roman" w:cs="Times New Roman"/>
          <w:bCs/>
          <w:iCs/>
          <w:sz w:val="28"/>
          <w:szCs w:val="28"/>
        </w:rPr>
        <w:t>основные движения, общеразвивающие упражнения, спортивные упражнения, спортивные игры, подвижные игры);</w:t>
      </w:r>
    </w:p>
    <w:p w14:paraId="6D45F2B4" w14:textId="77777777" w:rsidR="005E7181" w:rsidRPr="00143192" w:rsidRDefault="005E7181" w:rsidP="0099033E">
      <w:pPr>
        <w:spacing w:after="0"/>
        <w:ind w:firstLine="567"/>
        <w:jc w:val="both"/>
        <w:rPr>
          <w:rFonts w:ascii="Times New Roman" w:hAnsi="Times New Roman" w:cs="Times New Roman"/>
          <w:sz w:val="28"/>
          <w:szCs w:val="28"/>
        </w:rPr>
      </w:pPr>
      <w:r w:rsidRPr="005E7181">
        <w:rPr>
          <w:rFonts w:ascii="Times New Roman" w:hAnsi="Times New Roman" w:cs="Times New Roman"/>
          <w:bCs/>
          <w:iCs/>
          <w:sz w:val="28"/>
          <w:szCs w:val="28"/>
        </w:rPr>
        <w:t>- воспитание культурно-гигиенических навыков (питание, одевание-раздевание, умывание, содержание в порядке одежды и обуви, заправка кров</w:t>
      </w:r>
      <w:r w:rsidRPr="005E7181">
        <w:rPr>
          <w:rFonts w:ascii="Times New Roman" w:hAnsi="Times New Roman" w:cs="Times New Roman"/>
          <w:bCs/>
          <w:iCs/>
          <w:sz w:val="28"/>
          <w:szCs w:val="28"/>
        </w:rPr>
        <w:t>а</w:t>
      </w:r>
      <w:r w:rsidRPr="005E7181">
        <w:rPr>
          <w:rFonts w:ascii="Times New Roman" w:hAnsi="Times New Roman" w:cs="Times New Roman"/>
          <w:bCs/>
          <w:iCs/>
          <w:sz w:val="28"/>
          <w:szCs w:val="28"/>
        </w:rPr>
        <w:t>ти);</w:t>
      </w:r>
    </w:p>
    <w:p w14:paraId="2F7CC77F" w14:textId="77777777" w:rsidR="005E7181" w:rsidRPr="005E7181" w:rsidRDefault="005E7181" w:rsidP="0099033E">
      <w:pPr>
        <w:keepNext/>
        <w:spacing w:after="0"/>
        <w:ind w:right="-142" w:firstLine="567"/>
        <w:jc w:val="both"/>
        <w:rPr>
          <w:rFonts w:ascii="Times New Roman" w:hAnsi="Times New Roman" w:cs="Times New Roman"/>
          <w:bCs/>
          <w:iCs/>
          <w:sz w:val="28"/>
          <w:szCs w:val="28"/>
        </w:rPr>
      </w:pPr>
      <w:r w:rsidRPr="005E7181">
        <w:rPr>
          <w:rFonts w:ascii="Times New Roman" w:hAnsi="Times New Roman" w:cs="Times New Roman"/>
          <w:bCs/>
          <w:iCs/>
          <w:sz w:val="28"/>
          <w:szCs w:val="28"/>
        </w:rPr>
        <w:lastRenderedPageBreak/>
        <w:t xml:space="preserve">- формирование основ культуры здоровья. </w:t>
      </w:r>
    </w:p>
    <w:p w14:paraId="60FE2063" w14:textId="77777777" w:rsidR="005E7181" w:rsidRPr="005E7181" w:rsidRDefault="005E7181" w:rsidP="0099033E">
      <w:pPr>
        <w:keepNext/>
        <w:spacing w:after="0"/>
        <w:ind w:right="-142" w:firstLine="567"/>
        <w:jc w:val="both"/>
        <w:rPr>
          <w:rFonts w:ascii="Times New Roman" w:hAnsi="Times New Roman" w:cs="Times New Roman"/>
          <w:bCs/>
          <w:iCs/>
          <w:sz w:val="28"/>
          <w:szCs w:val="28"/>
        </w:rPr>
      </w:pPr>
      <w:r w:rsidRPr="005E7181">
        <w:rPr>
          <w:rFonts w:ascii="Times New Roman" w:hAnsi="Times New Roman" w:cs="Times New Roman"/>
          <w:bCs/>
          <w:iCs/>
          <w:sz w:val="28"/>
          <w:szCs w:val="28"/>
        </w:rPr>
        <w:t>Непосредственно образовательную деятельность по физическому развитию планир</w:t>
      </w:r>
      <w:r w:rsidRPr="005E7181">
        <w:rPr>
          <w:rFonts w:ascii="Times New Roman" w:hAnsi="Times New Roman" w:cs="Times New Roman"/>
          <w:bCs/>
          <w:iCs/>
          <w:sz w:val="28"/>
          <w:szCs w:val="28"/>
        </w:rPr>
        <w:t>у</w:t>
      </w:r>
      <w:r w:rsidRPr="005E7181">
        <w:rPr>
          <w:rFonts w:ascii="Times New Roman" w:hAnsi="Times New Roman" w:cs="Times New Roman"/>
          <w:bCs/>
          <w:iCs/>
          <w:sz w:val="28"/>
          <w:szCs w:val="28"/>
        </w:rPr>
        <w:t>ет и организует</w:t>
      </w:r>
      <w:r w:rsidRPr="005E7181">
        <w:rPr>
          <w:rFonts w:ascii="Times New Roman" w:hAnsi="Times New Roman" w:cs="Times New Roman"/>
          <w:bCs/>
          <w:sz w:val="28"/>
          <w:szCs w:val="28"/>
        </w:rPr>
        <w:t xml:space="preserve"> инструктор по физической культуре во взаимосвязи  с  воспитателями, к</w:t>
      </w:r>
      <w:r w:rsidRPr="005E7181">
        <w:rPr>
          <w:rFonts w:ascii="Times New Roman" w:hAnsi="Times New Roman" w:cs="Times New Roman"/>
          <w:bCs/>
          <w:sz w:val="28"/>
          <w:szCs w:val="28"/>
        </w:rPr>
        <w:t>о</w:t>
      </w:r>
      <w:r w:rsidRPr="005E7181">
        <w:rPr>
          <w:rFonts w:ascii="Times New Roman" w:hAnsi="Times New Roman" w:cs="Times New Roman"/>
          <w:bCs/>
          <w:sz w:val="28"/>
          <w:szCs w:val="28"/>
        </w:rPr>
        <w:t>торые оказывают помощь, осуществляют страховку, следят за самочувствием детей, пр</w:t>
      </w:r>
      <w:r w:rsidRPr="005E7181">
        <w:rPr>
          <w:rFonts w:ascii="Times New Roman" w:hAnsi="Times New Roman" w:cs="Times New Roman"/>
          <w:bCs/>
          <w:sz w:val="28"/>
          <w:szCs w:val="28"/>
        </w:rPr>
        <w:t>о</w:t>
      </w:r>
      <w:r w:rsidRPr="005E7181">
        <w:rPr>
          <w:rFonts w:ascii="Times New Roman" w:hAnsi="Times New Roman" w:cs="Times New Roman"/>
          <w:bCs/>
          <w:sz w:val="28"/>
          <w:szCs w:val="28"/>
        </w:rPr>
        <w:t xml:space="preserve">водят индивидуальную работу. </w:t>
      </w:r>
    </w:p>
    <w:p w14:paraId="102D5A39" w14:textId="77777777" w:rsidR="005E7181" w:rsidRPr="005E7181" w:rsidRDefault="005E7181" w:rsidP="0099033E">
      <w:pPr>
        <w:spacing w:after="0"/>
        <w:ind w:firstLine="567"/>
        <w:jc w:val="both"/>
        <w:rPr>
          <w:rFonts w:ascii="Times New Roman" w:hAnsi="Times New Roman" w:cs="Times New Roman"/>
          <w:iCs/>
          <w:sz w:val="28"/>
          <w:szCs w:val="28"/>
        </w:rPr>
      </w:pPr>
      <w:r w:rsidRPr="005E7181">
        <w:rPr>
          <w:rFonts w:ascii="Times New Roman" w:hAnsi="Times New Roman" w:cs="Times New Roman"/>
          <w:sz w:val="28"/>
          <w:szCs w:val="28"/>
        </w:rPr>
        <w:t xml:space="preserve">Задачи физического развития реализуются также </w:t>
      </w:r>
      <w:r w:rsidRPr="005E7181">
        <w:rPr>
          <w:rFonts w:ascii="Times New Roman" w:hAnsi="Times New Roman" w:cs="Times New Roman"/>
          <w:iCs/>
          <w:sz w:val="28"/>
          <w:szCs w:val="28"/>
        </w:rPr>
        <w:t>интегрировано со всеми образов</w:t>
      </w:r>
      <w:r w:rsidRPr="005E7181">
        <w:rPr>
          <w:rFonts w:ascii="Times New Roman" w:hAnsi="Times New Roman" w:cs="Times New Roman"/>
          <w:iCs/>
          <w:sz w:val="28"/>
          <w:szCs w:val="28"/>
        </w:rPr>
        <w:t>а</w:t>
      </w:r>
      <w:r w:rsidRPr="005E7181">
        <w:rPr>
          <w:rFonts w:ascii="Times New Roman" w:hAnsi="Times New Roman" w:cs="Times New Roman"/>
          <w:iCs/>
          <w:sz w:val="28"/>
          <w:szCs w:val="28"/>
        </w:rPr>
        <w:t>тельными областями в непосредственно образовательной деятельности, режимных м</w:t>
      </w:r>
      <w:r w:rsidRPr="005E7181">
        <w:rPr>
          <w:rFonts w:ascii="Times New Roman" w:hAnsi="Times New Roman" w:cs="Times New Roman"/>
          <w:iCs/>
          <w:sz w:val="28"/>
          <w:szCs w:val="28"/>
        </w:rPr>
        <w:t>о</w:t>
      </w:r>
      <w:r w:rsidRPr="005E7181">
        <w:rPr>
          <w:rFonts w:ascii="Times New Roman" w:hAnsi="Times New Roman" w:cs="Times New Roman"/>
          <w:iCs/>
          <w:sz w:val="28"/>
          <w:szCs w:val="28"/>
        </w:rPr>
        <w:t xml:space="preserve">ментах, совместной </w:t>
      </w:r>
      <w:proofErr w:type="gramStart"/>
      <w:r w:rsidRPr="005E7181">
        <w:rPr>
          <w:rFonts w:ascii="Times New Roman" w:hAnsi="Times New Roman" w:cs="Times New Roman"/>
          <w:iCs/>
          <w:sz w:val="28"/>
          <w:szCs w:val="28"/>
        </w:rPr>
        <w:t>со</w:t>
      </w:r>
      <w:proofErr w:type="gramEnd"/>
      <w:r w:rsidRPr="005E7181">
        <w:rPr>
          <w:rFonts w:ascii="Times New Roman" w:hAnsi="Times New Roman" w:cs="Times New Roman"/>
          <w:iCs/>
          <w:sz w:val="28"/>
          <w:szCs w:val="28"/>
        </w:rPr>
        <w:t xml:space="preserve"> взрослыми и самостоятельной деятельности детей, досуговой де</w:t>
      </w:r>
      <w:r w:rsidRPr="005E7181">
        <w:rPr>
          <w:rFonts w:ascii="Times New Roman" w:hAnsi="Times New Roman" w:cs="Times New Roman"/>
          <w:iCs/>
          <w:sz w:val="28"/>
          <w:szCs w:val="28"/>
        </w:rPr>
        <w:t>я</w:t>
      </w:r>
      <w:r w:rsidRPr="005E7181">
        <w:rPr>
          <w:rFonts w:ascii="Times New Roman" w:hAnsi="Times New Roman" w:cs="Times New Roman"/>
          <w:iCs/>
          <w:sz w:val="28"/>
          <w:szCs w:val="28"/>
        </w:rPr>
        <w:t xml:space="preserve">тельности. </w:t>
      </w:r>
    </w:p>
    <w:p w14:paraId="36EAF188" w14:textId="77777777" w:rsidR="005E7181" w:rsidRPr="005E7181" w:rsidRDefault="005E7181" w:rsidP="0099033E">
      <w:pPr>
        <w:spacing w:after="120"/>
        <w:ind w:firstLine="709"/>
        <w:jc w:val="both"/>
        <w:rPr>
          <w:rFonts w:ascii="Times New Roman" w:hAnsi="Times New Roman" w:cs="Times New Roman"/>
          <w:iCs/>
          <w:sz w:val="28"/>
          <w:szCs w:val="28"/>
        </w:rPr>
      </w:pPr>
      <w:r w:rsidRPr="005E7181">
        <w:rPr>
          <w:rFonts w:ascii="Times New Roman" w:hAnsi="Times New Roman" w:cs="Times New Roman"/>
          <w:iCs/>
          <w:sz w:val="28"/>
          <w:szCs w:val="28"/>
        </w:rPr>
        <w:t>Воспитание культурно-гигиенических навыков</w:t>
      </w:r>
      <w:r w:rsidRPr="005E7181">
        <w:rPr>
          <w:rFonts w:ascii="Times New Roman" w:hAnsi="Times New Roman" w:cs="Times New Roman"/>
          <w:i/>
          <w:iCs/>
          <w:sz w:val="28"/>
          <w:szCs w:val="28"/>
        </w:rPr>
        <w:t xml:space="preserve"> </w:t>
      </w:r>
      <w:r w:rsidRPr="005E7181">
        <w:rPr>
          <w:rFonts w:ascii="Times New Roman" w:hAnsi="Times New Roman" w:cs="Times New Roman"/>
          <w:iCs/>
          <w:sz w:val="28"/>
          <w:szCs w:val="28"/>
        </w:rPr>
        <w:t>реализуются интегрировано со вс</w:t>
      </w:r>
      <w:r w:rsidRPr="005E7181">
        <w:rPr>
          <w:rFonts w:ascii="Times New Roman" w:hAnsi="Times New Roman" w:cs="Times New Roman"/>
          <w:iCs/>
          <w:sz w:val="28"/>
          <w:szCs w:val="28"/>
        </w:rPr>
        <w:t>е</w:t>
      </w:r>
      <w:r w:rsidRPr="005E7181">
        <w:rPr>
          <w:rFonts w:ascii="Times New Roman" w:hAnsi="Times New Roman" w:cs="Times New Roman"/>
          <w:iCs/>
          <w:sz w:val="28"/>
          <w:szCs w:val="28"/>
        </w:rPr>
        <w:t>ми    образовательными   областями в непосредственно образовательной деятельн</w:t>
      </w:r>
      <w:r w:rsidRPr="005E7181">
        <w:rPr>
          <w:rFonts w:ascii="Times New Roman" w:hAnsi="Times New Roman" w:cs="Times New Roman"/>
          <w:iCs/>
          <w:sz w:val="28"/>
          <w:szCs w:val="28"/>
        </w:rPr>
        <w:t>о</w:t>
      </w:r>
      <w:r w:rsidRPr="005E7181">
        <w:rPr>
          <w:rFonts w:ascii="Times New Roman" w:hAnsi="Times New Roman" w:cs="Times New Roman"/>
          <w:iCs/>
          <w:sz w:val="28"/>
          <w:szCs w:val="28"/>
        </w:rPr>
        <w:t xml:space="preserve">сти, режимных моментах, совместной </w:t>
      </w:r>
      <w:proofErr w:type="gramStart"/>
      <w:r w:rsidRPr="005E7181">
        <w:rPr>
          <w:rFonts w:ascii="Times New Roman" w:hAnsi="Times New Roman" w:cs="Times New Roman"/>
          <w:iCs/>
          <w:sz w:val="28"/>
          <w:szCs w:val="28"/>
        </w:rPr>
        <w:t>со</w:t>
      </w:r>
      <w:proofErr w:type="gramEnd"/>
      <w:r w:rsidRPr="005E7181">
        <w:rPr>
          <w:rFonts w:ascii="Times New Roman" w:hAnsi="Times New Roman" w:cs="Times New Roman"/>
          <w:iCs/>
          <w:sz w:val="28"/>
          <w:szCs w:val="28"/>
        </w:rPr>
        <w:t xml:space="preserve"> взрослыми и сам</w:t>
      </w:r>
      <w:r w:rsidRPr="005E7181">
        <w:rPr>
          <w:rFonts w:ascii="Times New Roman" w:hAnsi="Times New Roman" w:cs="Times New Roman"/>
          <w:iCs/>
          <w:sz w:val="28"/>
          <w:szCs w:val="28"/>
        </w:rPr>
        <w:t>о</w:t>
      </w:r>
      <w:r w:rsidRPr="005E7181">
        <w:rPr>
          <w:rFonts w:ascii="Times New Roman" w:hAnsi="Times New Roman" w:cs="Times New Roman"/>
          <w:iCs/>
          <w:sz w:val="28"/>
          <w:szCs w:val="28"/>
        </w:rPr>
        <w:t xml:space="preserve">стоятельной деятельности детей. </w:t>
      </w:r>
    </w:p>
    <w:p w14:paraId="6E40CA6A" w14:textId="77777777" w:rsidR="007E5226" w:rsidRPr="007E5226" w:rsidRDefault="007E5226" w:rsidP="007E5226">
      <w:pPr>
        <w:tabs>
          <w:tab w:val="left" w:pos="720"/>
          <w:tab w:val="left" w:pos="765"/>
          <w:tab w:val="left" w:pos="1832"/>
          <w:tab w:val="left" w:pos="2748"/>
          <w:tab w:val="left" w:pos="3664"/>
          <w:tab w:val="center" w:pos="41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52"/>
        <w:rPr>
          <w:rFonts w:ascii="Times New Roman" w:eastAsia="Calibri" w:hAnsi="Times New Roman" w:cs="Times New Roman"/>
          <w:b/>
          <w:color w:val="000000"/>
          <w:sz w:val="28"/>
          <w:szCs w:val="28"/>
        </w:rPr>
      </w:pPr>
      <w:r w:rsidRPr="007E5226">
        <w:rPr>
          <w:rFonts w:ascii="Times New Roman" w:eastAsia="Calibri" w:hAnsi="Times New Roman" w:cs="Times New Roman"/>
          <w:b/>
          <w:color w:val="000000"/>
          <w:sz w:val="28"/>
          <w:szCs w:val="28"/>
        </w:rPr>
        <w:t xml:space="preserve">            </w:t>
      </w:r>
      <w:r w:rsidR="00AD43AA" w:rsidRPr="00AD43AA">
        <w:rPr>
          <w:rFonts w:ascii="Times New Roman" w:eastAsia="Calibri" w:hAnsi="Times New Roman" w:cs="Times New Roman"/>
          <w:b/>
          <w:color w:val="000000"/>
          <w:sz w:val="28"/>
          <w:szCs w:val="28"/>
        </w:rPr>
        <w:t xml:space="preserve">                 </w:t>
      </w:r>
      <w:r w:rsidRPr="007E5226">
        <w:rPr>
          <w:rFonts w:ascii="Times New Roman" w:eastAsia="Calibri" w:hAnsi="Times New Roman" w:cs="Times New Roman"/>
          <w:b/>
          <w:color w:val="000000"/>
          <w:sz w:val="28"/>
          <w:szCs w:val="28"/>
        </w:rPr>
        <w:t>Формы и приемы организации образовательного процесса</w:t>
      </w:r>
    </w:p>
    <w:p w14:paraId="46A246CF" w14:textId="77777777" w:rsidR="007E5226" w:rsidRPr="0099033E" w:rsidRDefault="007E5226" w:rsidP="0099033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hanging="1152"/>
        <w:jc w:val="center"/>
        <w:rPr>
          <w:rFonts w:ascii="Times New Roman" w:eastAsia="Calibri" w:hAnsi="Times New Roman" w:cs="Times New Roman"/>
          <w:b/>
          <w:color w:val="000000"/>
          <w:sz w:val="28"/>
          <w:szCs w:val="28"/>
        </w:rPr>
      </w:pPr>
      <w:r w:rsidRPr="007E5226">
        <w:rPr>
          <w:rFonts w:ascii="Times New Roman" w:eastAsia="Calibri" w:hAnsi="Times New Roman" w:cs="Times New Roman"/>
          <w:b/>
          <w:color w:val="000000"/>
          <w:sz w:val="28"/>
          <w:szCs w:val="28"/>
        </w:rPr>
        <w:t xml:space="preserve">                по образовательной</w:t>
      </w:r>
      <w:r w:rsidR="0099033E">
        <w:rPr>
          <w:rFonts w:ascii="Times New Roman" w:eastAsia="Calibri" w:hAnsi="Times New Roman" w:cs="Times New Roman"/>
          <w:b/>
          <w:color w:val="000000"/>
          <w:sz w:val="28"/>
          <w:szCs w:val="28"/>
        </w:rPr>
        <w:t xml:space="preserve"> области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4068"/>
        <w:gridCol w:w="1791"/>
        <w:gridCol w:w="2075"/>
      </w:tblGrid>
      <w:tr w:rsidR="007E5226" w:rsidRPr="007E5226" w14:paraId="53177FE4" w14:textId="77777777" w:rsidTr="0099033E">
        <w:tc>
          <w:tcPr>
            <w:tcW w:w="3241" w:type="pct"/>
            <w:gridSpan w:val="2"/>
            <w:tcBorders>
              <w:top w:val="single" w:sz="4" w:space="0" w:color="auto"/>
              <w:left w:val="single" w:sz="4" w:space="0" w:color="auto"/>
              <w:bottom w:val="single" w:sz="4" w:space="0" w:color="auto"/>
              <w:right w:val="single" w:sz="4" w:space="0" w:color="auto"/>
            </w:tcBorders>
            <w:hideMark/>
          </w:tcPr>
          <w:p w14:paraId="5A83483E" w14:textId="77777777" w:rsidR="007E5226" w:rsidRPr="007E5226" w:rsidRDefault="007E5226" w:rsidP="00C36FBE">
            <w:pPr>
              <w:spacing w:after="0" w:line="240" w:lineRule="auto"/>
              <w:jc w:val="center"/>
              <w:rPr>
                <w:rFonts w:ascii="Times New Roman" w:eastAsia="Calibri" w:hAnsi="Times New Roman" w:cs="Times New Roman"/>
                <w:bCs/>
                <w:sz w:val="28"/>
                <w:szCs w:val="28"/>
              </w:rPr>
            </w:pPr>
            <w:r w:rsidRPr="007E5226">
              <w:rPr>
                <w:rFonts w:ascii="Times New Roman" w:eastAsia="Calibri" w:hAnsi="Times New Roman" w:cs="Times New Roman"/>
                <w:b/>
                <w:bCs/>
                <w:sz w:val="28"/>
                <w:szCs w:val="28"/>
              </w:rPr>
              <w:t>Совместная образовательная деятельность педаг</w:t>
            </w:r>
            <w:r w:rsidRPr="007E5226">
              <w:rPr>
                <w:rFonts w:ascii="Times New Roman" w:eastAsia="Calibri" w:hAnsi="Times New Roman" w:cs="Times New Roman"/>
                <w:b/>
                <w:bCs/>
                <w:sz w:val="28"/>
                <w:szCs w:val="28"/>
              </w:rPr>
              <w:t>о</w:t>
            </w:r>
            <w:r w:rsidRPr="007E5226">
              <w:rPr>
                <w:rFonts w:ascii="Times New Roman" w:eastAsia="Calibri" w:hAnsi="Times New Roman" w:cs="Times New Roman"/>
                <w:b/>
                <w:bCs/>
                <w:sz w:val="28"/>
                <w:szCs w:val="28"/>
              </w:rPr>
              <w:t>гов и детей</w:t>
            </w:r>
          </w:p>
        </w:tc>
        <w:tc>
          <w:tcPr>
            <w:tcW w:w="815" w:type="pct"/>
            <w:vMerge w:val="restart"/>
            <w:tcBorders>
              <w:top w:val="single" w:sz="4" w:space="0" w:color="auto"/>
              <w:left w:val="single" w:sz="4" w:space="0" w:color="auto"/>
              <w:bottom w:val="single" w:sz="4" w:space="0" w:color="auto"/>
              <w:right w:val="single" w:sz="4" w:space="0" w:color="auto"/>
            </w:tcBorders>
            <w:hideMark/>
          </w:tcPr>
          <w:p w14:paraId="79775294"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r w:rsidRPr="007E5226">
              <w:rPr>
                <w:rFonts w:ascii="Times New Roman" w:eastAsia="Calibri" w:hAnsi="Times New Roman" w:cs="Times New Roman"/>
                <w:b/>
                <w:bCs/>
                <w:color w:val="000000"/>
                <w:sz w:val="28"/>
                <w:szCs w:val="28"/>
              </w:rPr>
              <w:t>самосто</w:t>
            </w:r>
            <w:r w:rsidRPr="007E5226">
              <w:rPr>
                <w:rFonts w:ascii="Times New Roman" w:eastAsia="Calibri" w:hAnsi="Times New Roman" w:cs="Times New Roman"/>
                <w:b/>
                <w:bCs/>
                <w:color w:val="000000"/>
                <w:sz w:val="28"/>
                <w:szCs w:val="28"/>
              </w:rPr>
              <w:t>я</w:t>
            </w:r>
            <w:r w:rsidRPr="007E5226">
              <w:rPr>
                <w:rFonts w:ascii="Times New Roman" w:eastAsia="Calibri" w:hAnsi="Times New Roman" w:cs="Times New Roman"/>
                <w:b/>
                <w:bCs/>
                <w:color w:val="000000"/>
                <w:sz w:val="28"/>
                <w:szCs w:val="28"/>
              </w:rPr>
              <w:t>тельная д</w:t>
            </w:r>
            <w:r w:rsidRPr="007E5226">
              <w:rPr>
                <w:rFonts w:ascii="Times New Roman" w:eastAsia="Calibri" w:hAnsi="Times New Roman" w:cs="Times New Roman"/>
                <w:b/>
                <w:bCs/>
                <w:color w:val="000000"/>
                <w:sz w:val="28"/>
                <w:szCs w:val="28"/>
              </w:rPr>
              <w:t>е</w:t>
            </w:r>
            <w:r w:rsidRPr="007E5226">
              <w:rPr>
                <w:rFonts w:ascii="Times New Roman" w:eastAsia="Calibri" w:hAnsi="Times New Roman" w:cs="Times New Roman"/>
                <w:b/>
                <w:bCs/>
                <w:color w:val="000000"/>
                <w:sz w:val="28"/>
                <w:szCs w:val="28"/>
              </w:rPr>
              <w:t>ятел</w:t>
            </w:r>
            <w:r w:rsidRPr="007E5226">
              <w:rPr>
                <w:rFonts w:ascii="Times New Roman" w:eastAsia="Calibri" w:hAnsi="Times New Roman" w:cs="Times New Roman"/>
                <w:b/>
                <w:bCs/>
                <w:color w:val="000000"/>
                <w:sz w:val="28"/>
                <w:szCs w:val="28"/>
              </w:rPr>
              <w:t>ь</w:t>
            </w:r>
            <w:r w:rsidRPr="007E5226">
              <w:rPr>
                <w:rFonts w:ascii="Times New Roman" w:eastAsia="Calibri" w:hAnsi="Times New Roman" w:cs="Times New Roman"/>
                <w:b/>
                <w:bCs/>
                <w:color w:val="000000"/>
                <w:sz w:val="28"/>
                <w:szCs w:val="28"/>
              </w:rPr>
              <w:t>ность д</w:t>
            </w:r>
            <w:r w:rsidRPr="007E5226">
              <w:rPr>
                <w:rFonts w:ascii="Times New Roman" w:eastAsia="Calibri" w:hAnsi="Times New Roman" w:cs="Times New Roman"/>
                <w:b/>
                <w:bCs/>
                <w:color w:val="000000"/>
                <w:sz w:val="28"/>
                <w:szCs w:val="28"/>
              </w:rPr>
              <w:t>е</w:t>
            </w:r>
            <w:r w:rsidRPr="007E5226">
              <w:rPr>
                <w:rFonts w:ascii="Times New Roman" w:eastAsia="Calibri" w:hAnsi="Times New Roman" w:cs="Times New Roman"/>
                <w:b/>
                <w:bCs/>
                <w:color w:val="000000"/>
                <w:sz w:val="28"/>
                <w:szCs w:val="28"/>
              </w:rPr>
              <w:t>тей</w:t>
            </w:r>
          </w:p>
        </w:tc>
        <w:tc>
          <w:tcPr>
            <w:tcW w:w="945" w:type="pct"/>
            <w:vMerge w:val="restart"/>
            <w:tcBorders>
              <w:top w:val="single" w:sz="4" w:space="0" w:color="auto"/>
              <w:left w:val="single" w:sz="4" w:space="0" w:color="auto"/>
              <w:bottom w:val="single" w:sz="4" w:space="0" w:color="auto"/>
              <w:right w:val="single" w:sz="4" w:space="0" w:color="auto"/>
            </w:tcBorders>
            <w:hideMark/>
          </w:tcPr>
          <w:p w14:paraId="71A7F2B8"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r w:rsidRPr="007E5226">
              <w:rPr>
                <w:rFonts w:ascii="Times New Roman" w:eastAsia="Calibri" w:hAnsi="Times New Roman" w:cs="Times New Roman"/>
                <w:b/>
                <w:bCs/>
                <w:color w:val="000000"/>
                <w:sz w:val="28"/>
                <w:szCs w:val="28"/>
              </w:rPr>
              <w:t>образовател</w:t>
            </w:r>
            <w:r w:rsidRPr="007E5226">
              <w:rPr>
                <w:rFonts w:ascii="Times New Roman" w:eastAsia="Calibri" w:hAnsi="Times New Roman" w:cs="Times New Roman"/>
                <w:b/>
                <w:bCs/>
                <w:color w:val="000000"/>
                <w:sz w:val="28"/>
                <w:szCs w:val="28"/>
              </w:rPr>
              <w:t>ь</w:t>
            </w:r>
            <w:r w:rsidRPr="007E5226">
              <w:rPr>
                <w:rFonts w:ascii="Times New Roman" w:eastAsia="Calibri" w:hAnsi="Times New Roman" w:cs="Times New Roman"/>
                <w:b/>
                <w:bCs/>
                <w:color w:val="000000"/>
                <w:sz w:val="28"/>
                <w:szCs w:val="28"/>
              </w:rPr>
              <w:t>ная деятел</w:t>
            </w:r>
            <w:r w:rsidRPr="007E5226">
              <w:rPr>
                <w:rFonts w:ascii="Times New Roman" w:eastAsia="Calibri" w:hAnsi="Times New Roman" w:cs="Times New Roman"/>
                <w:b/>
                <w:bCs/>
                <w:color w:val="000000"/>
                <w:sz w:val="28"/>
                <w:szCs w:val="28"/>
              </w:rPr>
              <w:t>ь</w:t>
            </w:r>
            <w:r w:rsidRPr="007E5226">
              <w:rPr>
                <w:rFonts w:ascii="Times New Roman" w:eastAsia="Calibri" w:hAnsi="Times New Roman" w:cs="Times New Roman"/>
                <w:b/>
                <w:bCs/>
                <w:color w:val="000000"/>
                <w:sz w:val="28"/>
                <w:szCs w:val="28"/>
              </w:rPr>
              <w:t>ность в семье</w:t>
            </w:r>
          </w:p>
        </w:tc>
      </w:tr>
      <w:tr w:rsidR="007E5226" w:rsidRPr="007E5226" w14:paraId="59E64EED" w14:textId="77777777" w:rsidTr="0099033E">
        <w:tc>
          <w:tcPr>
            <w:tcW w:w="1390" w:type="pct"/>
            <w:tcBorders>
              <w:top w:val="single" w:sz="4" w:space="0" w:color="auto"/>
              <w:left w:val="single" w:sz="4" w:space="0" w:color="auto"/>
              <w:bottom w:val="single" w:sz="4" w:space="0" w:color="auto"/>
              <w:right w:val="single" w:sz="4" w:space="0" w:color="auto"/>
            </w:tcBorders>
            <w:hideMark/>
          </w:tcPr>
          <w:p w14:paraId="47924231" w14:textId="77777777" w:rsidR="007E5226" w:rsidRPr="007E5226" w:rsidRDefault="007E5226" w:rsidP="00C36FBE">
            <w:pPr>
              <w:spacing w:after="0" w:line="240" w:lineRule="auto"/>
              <w:jc w:val="center"/>
              <w:rPr>
                <w:rFonts w:ascii="Times New Roman" w:eastAsia="Calibri" w:hAnsi="Times New Roman" w:cs="Times New Roman"/>
                <w:b/>
                <w:sz w:val="28"/>
                <w:szCs w:val="28"/>
              </w:rPr>
            </w:pPr>
            <w:r w:rsidRPr="007E5226">
              <w:rPr>
                <w:rFonts w:ascii="Times New Roman" w:eastAsia="Calibri" w:hAnsi="Times New Roman" w:cs="Times New Roman"/>
                <w:b/>
                <w:bCs/>
                <w:color w:val="000000"/>
                <w:sz w:val="28"/>
                <w:szCs w:val="28"/>
              </w:rPr>
              <w:t>непосредственно о</w:t>
            </w:r>
            <w:r w:rsidRPr="007E5226">
              <w:rPr>
                <w:rFonts w:ascii="Times New Roman" w:eastAsia="Calibri" w:hAnsi="Times New Roman" w:cs="Times New Roman"/>
                <w:b/>
                <w:bCs/>
                <w:color w:val="000000"/>
                <w:sz w:val="28"/>
                <w:szCs w:val="28"/>
              </w:rPr>
              <w:t>б</w:t>
            </w:r>
            <w:r w:rsidRPr="007E5226">
              <w:rPr>
                <w:rFonts w:ascii="Times New Roman" w:eastAsia="Calibri" w:hAnsi="Times New Roman" w:cs="Times New Roman"/>
                <w:b/>
                <w:bCs/>
                <w:color w:val="000000"/>
                <w:sz w:val="28"/>
                <w:szCs w:val="28"/>
              </w:rPr>
              <w:t>разовательная де</w:t>
            </w:r>
            <w:r w:rsidRPr="007E5226">
              <w:rPr>
                <w:rFonts w:ascii="Times New Roman" w:eastAsia="Calibri" w:hAnsi="Times New Roman" w:cs="Times New Roman"/>
                <w:b/>
                <w:bCs/>
                <w:color w:val="000000"/>
                <w:sz w:val="28"/>
                <w:szCs w:val="28"/>
              </w:rPr>
              <w:t>я</w:t>
            </w:r>
            <w:r w:rsidRPr="007E5226">
              <w:rPr>
                <w:rFonts w:ascii="Times New Roman" w:eastAsia="Calibri" w:hAnsi="Times New Roman" w:cs="Times New Roman"/>
                <w:b/>
                <w:bCs/>
                <w:color w:val="000000"/>
                <w:sz w:val="28"/>
                <w:szCs w:val="28"/>
              </w:rPr>
              <w:t>тельность</w:t>
            </w:r>
          </w:p>
        </w:tc>
        <w:tc>
          <w:tcPr>
            <w:tcW w:w="1851" w:type="pct"/>
            <w:tcBorders>
              <w:top w:val="single" w:sz="4" w:space="0" w:color="auto"/>
              <w:left w:val="single" w:sz="4" w:space="0" w:color="auto"/>
              <w:bottom w:val="single" w:sz="4" w:space="0" w:color="auto"/>
              <w:right w:val="single" w:sz="4" w:space="0" w:color="auto"/>
            </w:tcBorders>
            <w:hideMark/>
          </w:tcPr>
          <w:p w14:paraId="51022F03" w14:textId="77777777" w:rsidR="007E5226" w:rsidRPr="007E5226" w:rsidRDefault="007E5226" w:rsidP="00C36FBE">
            <w:pPr>
              <w:spacing w:after="0" w:line="240" w:lineRule="auto"/>
              <w:jc w:val="center"/>
              <w:rPr>
                <w:rFonts w:ascii="Times New Roman" w:eastAsia="Calibri" w:hAnsi="Times New Roman" w:cs="Times New Roman"/>
                <w:b/>
                <w:sz w:val="28"/>
                <w:szCs w:val="28"/>
              </w:rPr>
            </w:pPr>
            <w:r w:rsidRPr="007E5226">
              <w:rPr>
                <w:rFonts w:ascii="Times New Roman" w:eastAsia="Calibri" w:hAnsi="Times New Roman" w:cs="Times New Roman"/>
                <w:b/>
                <w:bCs/>
                <w:color w:val="000000"/>
                <w:sz w:val="28"/>
                <w:szCs w:val="28"/>
              </w:rPr>
              <w:t>образовательная деятел</w:t>
            </w:r>
            <w:r w:rsidRPr="007E5226">
              <w:rPr>
                <w:rFonts w:ascii="Times New Roman" w:eastAsia="Calibri" w:hAnsi="Times New Roman" w:cs="Times New Roman"/>
                <w:b/>
                <w:bCs/>
                <w:color w:val="000000"/>
                <w:sz w:val="28"/>
                <w:szCs w:val="28"/>
              </w:rPr>
              <w:t>ь</w:t>
            </w:r>
            <w:r w:rsidRPr="007E5226">
              <w:rPr>
                <w:rFonts w:ascii="Times New Roman" w:eastAsia="Calibri" w:hAnsi="Times New Roman" w:cs="Times New Roman"/>
                <w:b/>
                <w:bCs/>
                <w:color w:val="000000"/>
                <w:sz w:val="28"/>
                <w:szCs w:val="28"/>
              </w:rPr>
              <w:t>ность в режимных моме</w:t>
            </w:r>
            <w:r w:rsidRPr="007E5226">
              <w:rPr>
                <w:rFonts w:ascii="Times New Roman" w:eastAsia="Calibri" w:hAnsi="Times New Roman" w:cs="Times New Roman"/>
                <w:b/>
                <w:bCs/>
                <w:color w:val="000000"/>
                <w:sz w:val="28"/>
                <w:szCs w:val="28"/>
              </w:rPr>
              <w:t>н</w:t>
            </w:r>
            <w:r w:rsidRPr="007E5226">
              <w:rPr>
                <w:rFonts w:ascii="Times New Roman" w:eastAsia="Calibri" w:hAnsi="Times New Roman" w:cs="Times New Roman"/>
                <w:b/>
                <w:bCs/>
                <w:color w:val="000000"/>
                <w:sz w:val="28"/>
                <w:szCs w:val="28"/>
              </w:rPr>
              <w:t>тах</w:t>
            </w:r>
          </w:p>
        </w:tc>
        <w:tc>
          <w:tcPr>
            <w:tcW w:w="815" w:type="pct"/>
            <w:vMerge/>
            <w:tcBorders>
              <w:top w:val="single" w:sz="4" w:space="0" w:color="auto"/>
              <w:left w:val="single" w:sz="4" w:space="0" w:color="auto"/>
              <w:bottom w:val="single" w:sz="4" w:space="0" w:color="auto"/>
              <w:right w:val="single" w:sz="4" w:space="0" w:color="auto"/>
            </w:tcBorders>
            <w:vAlign w:val="center"/>
            <w:hideMark/>
          </w:tcPr>
          <w:p w14:paraId="5BD25E6E"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307D81B8" w14:textId="77777777" w:rsidR="007E5226" w:rsidRPr="007E5226" w:rsidRDefault="007E5226" w:rsidP="00C36FBE">
            <w:pPr>
              <w:spacing w:after="0" w:line="240" w:lineRule="auto"/>
              <w:jc w:val="center"/>
              <w:rPr>
                <w:rFonts w:ascii="Times New Roman" w:eastAsia="Calibri" w:hAnsi="Times New Roman" w:cs="Times New Roman"/>
                <w:b/>
                <w:bCs/>
                <w:color w:val="000000"/>
                <w:sz w:val="28"/>
                <w:szCs w:val="28"/>
              </w:rPr>
            </w:pPr>
          </w:p>
        </w:tc>
      </w:tr>
      <w:tr w:rsidR="007E5226" w:rsidRPr="007E5226" w14:paraId="46E36C50" w14:textId="77777777" w:rsidTr="0099033E">
        <w:trPr>
          <w:trHeight w:val="350"/>
        </w:trPr>
        <w:tc>
          <w:tcPr>
            <w:tcW w:w="1390" w:type="pct"/>
            <w:tcBorders>
              <w:top w:val="single" w:sz="4" w:space="0" w:color="auto"/>
              <w:left w:val="single" w:sz="4" w:space="0" w:color="auto"/>
              <w:bottom w:val="single" w:sz="4" w:space="0" w:color="auto"/>
              <w:right w:val="single" w:sz="4" w:space="0" w:color="auto"/>
            </w:tcBorders>
          </w:tcPr>
          <w:p w14:paraId="736EC731"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Физкультурные зан</w:t>
            </w:r>
            <w:r w:rsidRPr="007E5226">
              <w:rPr>
                <w:rFonts w:ascii="Times New Roman" w:eastAsia="Calibri" w:hAnsi="Times New Roman" w:cs="Times New Roman"/>
                <w:sz w:val="28"/>
                <w:szCs w:val="28"/>
              </w:rPr>
              <w:t>я</w:t>
            </w:r>
            <w:r w:rsidRPr="007E5226">
              <w:rPr>
                <w:rFonts w:ascii="Times New Roman" w:eastAsia="Calibri" w:hAnsi="Times New Roman" w:cs="Times New Roman"/>
                <w:sz w:val="28"/>
                <w:szCs w:val="28"/>
              </w:rPr>
              <w:t>тия:</w:t>
            </w:r>
          </w:p>
          <w:p w14:paraId="7BDC8E9F"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сюжетно-игровые,</w:t>
            </w:r>
          </w:p>
          <w:p w14:paraId="57585249"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тематические,</w:t>
            </w:r>
          </w:p>
          <w:p w14:paraId="7259A357"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-классические,</w:t>
            </w:r>
          </w:p>
          <w:p w14:paraId="73DC453A"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-тренирующие,</w:t>
            </w:r>
          </w:p>
          <w:p w14:paraId="6458AF64"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на тренажерах,</w:t>
            </w:r>
          </w:p>
          <w:p w14:paraId="394D69C4"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на улице,</w:t>
            </w:r>
          </w:p>
          <w:p w14:paraId="69DF6742"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-походы.</w:t>
            </w:r>
          </w:p>
          <w:p w14:paraId="3A892DC3"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Общеразвивающие упражнения:</w:t>
            </w:r>
          </w:p>
          <w:p w14:paraId="3BAD6310"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 предметами,</w:t>
            </w:r>
          </w:p>
          <w:p w14:paraId="05BE32C2"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без предметов,</w:t>
            </w:r>
          </w:p>
          <w:p w14:paraId="6CADFD10"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-сюжетные,</w:t>
            </w:r>
          </w:p>
          <w:p w14:paraId="69D23EAE"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-имитационные.</w:t>
            </w:r>
          </w:p>
          <w:p w14:paraId="41BB7A65"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Игры с элементами спорта.</w:t>
            </w:r>
          </w:p>
          <w:p w14:paraId="50533EB8"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Спортивные упражн</w:t>
            </w:r>
            <w:r w:rsidRPr="007E5226">
              <w:rPr>
                <w:rFonts w:ascii="Times New Roman" w:eastAsia="Calibri" w:hAnsi="Times New Roman" w:cs="Times New Roman"/>
                <w:sz w:val="28"/>
                <w:szCs w:val="28"/>
              </w:rPr>
              <w:t>е</w:t>
            </w:r>
            <w:r w:rsidRPr="007E5226">
              <w:rPr>
                <w:rFonts w:ascii="Times New Roman" w:eastAsia="Calibri" w:hAnsi="Times New Roman" w:cs="Times New Roman"/>
                <w:sz w:val="28"/>
                <w:szCs w:val="28"/>
              </w:rPr>
              <w:t>ния</w:t>
            </w:r>
          </w:p>
          <w:p w14:paraId="249A045E"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Спортивные  праздн</w:t>
            </w:r>
            <w:r w:rsidRPr="007E5226">
              <w:rPr>
                <w:rFonts w:ascii="Times New Roman" w:eastAsia="Calibri" w:hAnsi="Times New Roman" w:cs="Times New Roman"/>
                <w:sz w:val="28"/>
                <w:szCs w:val="28"/>
              </w:rPr>
              <w:t>и</w:t>
            </w:r>
            <w:r w:rsidRPr="007E5226">
              <w:rPr>
                <w:rFonts w:ascii="Times New Roman" w:eastAsia="Calibri" w:hAnsi="Times New Roman" w:cs="Times New Roman"/>
                <w:sz w:val="28"/>
                <w:szCs w:val="28"/>
              </w:rPr>
              <w:t>ки и развлечения</w:t>
            </w:r>
          </w:p>
          <w:p w14:paraId="43A656BA"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Занятия в бассейне</w:t>
            </w:r>
          </w:p>
        </w:tc>
        <w:tc>
          <w:tcPr>
            <w:tcW w:w="1851" w:type="pct"/>
            <w:tcBorders>
              <w:top w:val="single" w:sz="4" w:space="0" w:color="auto"/>
              <w:left w:val="single" w:sz="4" w:space="0" w:color="auto"/>
              <w:bottom w:val="single" w:sz="4" w:space="0" w:color="auto"/>
              <w:right w:val="single" w:sz="4" w:space="0" w:color="auto"/>
            </w:tcBorders>
            <w:hideMark/>
          </w:tcPr>
          <w:p w14:paraId="5F59E979"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Индивидуальная работа с дет</w:t>
            </w:r>
            <w:r w:rsidRPr="007E5226">
              <w:rPr>
                <w:rFonts w:ascii="Times New Roman" w:eastAsia="Calibri" w:hAnsi="Times New Roman" w:cs="Times New Roman"/>
                <w:sz w:val="28"/>
                <w:szCs w:val="28"/>
              </w:rPr>
              <w:t>ь</w:t>
            </w:r>
            <w:r w:rsidRPr="007E5226">
              <w:rPr>
                <w:rFonts w:ascii="Times New Roman" w:eastAsia="Calibri" w:hAnsi="Times New Roman" w:cs="Times New Roman"/>
                <w:sz w:val="28"/>
                <w:szCs w:val="28"/>
              </w:rPr>
              <w:t>ми.</w:t>
            </w:r>
          </w:p>
          <w:p w14:paraId="175EA0E0"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Игровые упражнения.</w:t>
            </w:r>
          </w:p>
          <w:p w14:paraId="244E63A7"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Игровые ситуации.</w:t>
            </w:r>
          </w:p>
          <w:p w14:paraId="6E51D2EF"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-полоса препятствий,</w:t>
            </w:r>
          </w:p>
          <w:p w14:paraId="54160FC9"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-музыкально-ритмическая и</w:t>
            </w:r>
            <w:r w:rsidRPr="007E5226">
              <w:rPr>
                <w:rFonts w:ascii="Times New Roman" w:eastAsia="Calibri" w:hAnsi="Times New Roman" w:cs="Times New Roman"/>
                <w:sz w:val="28"/>
                <w:szCs w:val="28"/>
              </w:rPr>
              <w:t>г</w:t>
            </w:r>
            <w:r w:rsidRPr="007E5226">
              <w:rPr>
                <w:rFonts w:ascii="Times New Roman" w:eastAsia="Calibri" w:hAnsi="Times New Roman" w:cs="Times New Roman"/>
                <w:sz w:val="28"/>
                <w:szCs w:val="28"/>
              </w:rPr>
              <w:t>ра,</w:t>
            </w:r>
          </w:p>
          <w:p w14:paraId="6D6880B0"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-аэробика,</w:t>
            </w:r>
          </w:p>
          <w:p w14:paraId="5D1DC4A4"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имитационные движения.</w:t>
            </w:r>
          </w:p>
          <w:p w14:paraId="5A0DA636"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Физкультминутки.</w:t>
            </w:r>
          </w:p>
          <w:p w14:paraId="58AE4F44"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Динамические паузы.</w:t>
            </w:r>
          </w:p>
          <w:p w14:paraId="3223C1E4"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Подвижные игры.</w:t>
            </w:r>
          </w:p>
          <w:p w14:paraId="20D207AB"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Проблемные ситуации.</w:t>
            </w:r>
          </w:p>
          <w:p w14:paraId="347CFBAC"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Имитационные  движения.</w:t>
            </w:r>
          </w:p>
          <w:p w14:paraId="39CFB313"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xml:space="preserve">Гимнастика </w:t>
            </w:r>
          </w:p>
          <w:p w14:paraId="7015C594"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-оздоровительная,</w:t>
            </w:r>
          </w:p>
          <w:p w14:paraId="0E49AB44"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-коррекционная,</w:t>
            </w:r>
          </w:p>
          <w:p w14:paraId="3B3C03C7"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-полоса препятствий.</w:t>
            </w:r>
          </w:p>
          <w:p w14:paraId="0869CC5A"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Упражнения:</w:t>
            </w:r>
          </w:p>
          <w:p w14:paraId="5DD1511D"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корригирующие</w:t>
            </w:r>
          </w:p>
          <w:p w14:paraId="4221BD1F"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-классические,</w:t>
            </w:r>
          </w:p>
          <w:p w14:paraId="23612435"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 коррекционные.</w:t>
            </w:r>
          </w:p>
        </w:tc>
        <w:tc>
          <w:tcPr>
            <w:tcW w:w="815" w:type="pct"/>
            <w:tcBorders>
              <w:top w:val="single" w:sz="4" w:space="0" w:color="auto"/>
              <w:left w:val="single" w:sz="4" w:space="0" w:color="auto"/>
              <w:bottom w:val="single" w:sz="4" w:space="0" w:color="auto"/>
              <w:right w:val="single" w:sz="4" w:space="0" w:color="auto"/>
            </w:tcBorders>
          </w:tcPr>
          <w:p w14:paraId="60B6C5D7"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Подви</w:t>
            </w:r>
            <w:r w:rsidRPr="007E5226">
              <w:rPr>
                <w:rFonts w:ascii="Times New Roman" w:eastAsia="Calibri" w:hAnsi="Times New Roman" w:cs="Times New Roman"/>
                <w:sz w:val="28"/>
                <w:szCs w:val="28"/>
              </w:rPr>
              <w:t>ж</w:t>
            </w:r>
            <w:r w:rsidRPr="007E5226">
              <w:rPr>
                <w:rFonts w:ascii="Times New Roman" w:eastAsia="Calibri" w:hAnsi="Times New Roman" w:cs="Times New Roman"/>
                <w:sz w:val="28"/>
                <w:szCs w:val="28"/>
              </w:rPr>
              <w:t>ные игры.</w:t>
            </w:r>
          </w:p>
          <w:p w14:paraId="5ED0B8F9"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Игровые упражн</w:t>
            </w:r>
            <w:r w:rsidRPr="007E5226">
              <w:rPr>
                <w:rFonts w:ascii="Times New Roman" w:eastAsia="Calibri" w:hAnsi="Times New Roman" w:cs="Times New Roman"/>
                <w:sz w:val="28"/>
                <w:szCs w:val="28"/>
              </w:rPr>
              <w:t>е</w:t>
            </w:r>
            <w:r w:rsidRPr="007E5226">
              <w:rPr>
                <w:rFonts w:ascii="Times New Roman" w:eastAsia="Calibri" w:hAnsi="Times New Roman" w:cs="Times New Roman"/>
                <w:sz w:val="28"/>
                <w:szCs w:val="28"/>
              </w:rPr>
              <w:t>ния.</w:t>
            </w:r>
          </w:p>
          <w:p w14:paraId="08550991"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Имитацио</w:t>
            </w:r>
            <w:r w:rsidRPr="007E5226">
              <w:rPr>
                <w:rFonts w:ascii="Times New Roman" w:eastAsia="Calibri" w:hAnsi="Times New Roman" w:cs="Times New Roman"/>
                <w:sz w:val="28"/>
                <w:szCs w:val="28"/>
              </w:rPr>
              <w:t>н</w:t>
            </w:r>
            <w:r w:rsidRPr="007E5226">
              <w:rPr>
                <w:rFonts w:ascii="Times New Roman" w:eastAsia="Calibri" w:hAnsi="Times New Roman" w:cs="Times New Roman"/>
                <w:sz w:val="28"/>
                <w:szCs w:val="28"/>
              </w:rPr>
              <w:t>ные движ</w:t>
            </w:r>
            <w:r w:rsidRPr="007E5226">
              <w:rPr>
                <w:rFonts w:ascii="Times New Roman" w:eastAsia="Calibri" w:hAnsi="Times New Roman" w:cs="Times New Roman"/>
                <w:sz w:val="28"/>
                <w:szCs w:val="28"/>
              </w:rPr>
              <w:t>е</w:t>
            </w:r>
            <w:r w:rsidRPr="007E5226">
              <w:rPr>
                <w:rFonts w:ascii="Times New Roman" w:eastAsia="Calibri" w:hAnsi="Times New Roman" w:cs="Times New Roman"/>
                <w:sz w:val="28"/>
                <w:szCs w:val="28"/>
              </w:rPr>
              <w:t>ния.</w:t>
            </w:r>
          </w:p>
          <w:p w14:paraId="415CC2BD" w14:textId="77777777" w:rsidR="007E5226" w:rsidRPr="007E5226" w:rsidRDefault="007E5226" w:rsidP="00C36FBE">
            <w:pPr>
              <w:spacing w:after="0" w:line="240" w:lineRule="auto"/>
              <w:rPr>
                <w:rFonts w:ascii="Times New Roman" w:eastAsia="Calibri" w:hAnsi="Times New Roman" w:cs="Times New Roman"/>
                <w:sz w:val="28"/>
                <w:szCs w:val="28"/>
              </w:rPr>
            </w:pPr>
          </w:p>
        </w:tc>
        <w:tc>
          <w:tcPr>
            <w:tcW w:w="945" w:type="pct"/>
            <w:tcBorders>
              <w:top w:val="single" w:sz="4" w:space="0" w:color="auto"/>
              <w:left w:val="single" w:sz="4" w:space="0" w:color="auto"/>
              <w:bottom w:val="single" w:sz="4" w:space="0" w:color="auto"/>
              <w:right w:val="single" w:sz="4" w:space="0" w:color="auto"/>
            </w:tcBorders>
          </w:tcPr>
          <w:p w14:paraId="1EA795F1"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Беседа</w:t>
            </w:r>
          </w:p>
          <w:p w14:paraId="1E300AC1"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Совместные игры.</w:t>
            </w:r>
          </w:p>
          <w:p w14:paraId="34195D8A"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Походы.</w:t>
            </w:r>
          </w:p>
          <w:p w14:paraId="4C263F4A"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Занятия в спортивных секциях.</w:t>
            </w:r>
          </w:p>
          <w:p w14:paraId="7256D0A6" w14:textId="77777777" w:rsidR="007E5226" w:rsidRPr="007E5226" w:rsidRDefault="007E5226" w:rsidP="00C36FBE">
            <w:pPr>
              <w:spacing w:after="0" w:line="240" w:lineRule="auto"/>
              <w:rPr>
                <w:rFonts w:ascii="Times New Roman" w:eastAsia="Calibri" w:hAnsi="Times New Roman" w:cs="Times New Roman"/>
                <w:sz w:val="28"/>
                <w:szCs w:val="28"/>
              </w:rPr>
            </w:pPr>
            <w:r w:rsidRPr="007E5226">
              <w:rPr>
                <w:rFonts w:ascii="Times New Roman" w:eastAsia="Calibri" w:hAnsi="Times New Roman" w:cs="Times New Roman"/>
                <w:sz w:val="28"/>
                <w:szCs w:val="28"/>
              </w:rPr>
              <w:t>Посещение бассейна.</w:t>
            </w:r>
          </w:p>
          <w:p w14:paraId="078F572F" w14:textId="77777777" w:rsidR="007E5226" w:rsidRPr="007E5226" w:rsidRDefault="007E5226" w:rsidP="00C36FBE">
            <w:pPr>
              <w:spacing w:after="0" w:line="240" w:lineRule="auto"/>
              <w:rPr>
                <w:rFonts w:ascii="Times New Roman" w:eastAsia="Calibri" w:hAnsi="Times New Roman" w:cs="Times New Roman"/>
                <w:sz w:val="28"/>
                <w:szCs w:val="28"/>
              </w:rPr>
            </w:pPr>
          </w:p>
          <w:p w14:paraId="211068B0" w14:textId="77777777" w:rsidR="007E5226" w:rsidRPr="007E5226" w:rsidRDefault="007E5226" w:rsidP="00C36FBE">
            <w:pPr>
              <w:spacing w:after="0" w:line="240" w:lineRule="auto"/>
              <w:rPr>
                <w:rFonts w:ascii="Times New Roman" w:eastAsia="Calibri" w:hAnsi="Times New Roman" w:cs="Times New Roman"/>
                <w:sz w:val="28"/>
                <w:szCs w:val="28"/>
              </w:rPr>
            </w:pPr>
          </w:p>
          <w:p w14:paraId="0D8CEDC6" w14:textId="77777777" w:rsidR="007E5226" w:rsidRPr="007E5226" w:rsidRDefault="007E5226" w:rsidP="00C36FBE">
            <w:pPr>
              <w:spacing w:after="0" w:line="240" w:lineRule="auto"/>
              <w:rPr>
                <w:rFonts w:ascii="Times New Roman" w:eastAsia="Calibri" w:hAnsi="Times New Roman" w:cs="Times New Roman"/>
                <w:sz w:val="28"/>
                <w:szCs w:val="28"/>
              </w:rPr>
            </w:pPr>
          </w:p>
          <w:p w14:paraId="728A837E" w14:textId="77777777" w:rsidR="007E5226" w:rsidRPr="007E5226" w:rsidRDefault="007E5226" w:rsidP="00C36FBE">
            <w:pPr>
              <w:spacing w:after="0" w:line="240" w:lineRule="auto"/>
              <w:rPr>
                <w:rFonts w:ascii="Times New Roman" w:eastAsia="Calibri" w:hAnsi="Times New Roman" w:cs="Times New Roman"/>
                <w:sz w:val="28"/>
                <w:szCs w:val="28"/>
              </w:rPr>
            </w:pPr>
          </w:p>
        </w:tc>
      </w:tr>
    </w:tbl>
    <w:p w14:paraId="1DBF1680" w14:textId="77777777" w:rsidR="005E7181" w:rsidRPr="0099033E" w:rsidRDefault="005E7181" w:rsidP="0099033E">
      <w:pPr>
        <w:spacing w:after="0"/>
        <w:jc w:val="both"/>
        <w:rPr>
          <w:b/>
          <w:bCs/>
          <w:sz w:val="16"/>
          <w:szCs w:val="16"/>
        </w:rPr>
      </w:pPr>
    </w:p>
    <w:p w14:paraId="46CEF362" w14:textId="77777777" w:rsidR="00B90608" w:rsidRDefault="002A44C9" w:rsidP="0099033E">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2.2.3.</w:t>
      </w:r>
      <w:r w:rsidR="00B90608" w:rsidRPr="00B90608">
        <w:rPr>
          <w:rFonts w:ascii="Times New Roman" w:hAnsi="Times New Roman" w:cs="Times New Roman"/>
          <w:b/>
          <w:color w:val="000000" w:themeColor="text1"/>
          <w:sz w:val="28"/>
          <w:szCs w:val="28"/>
        </w:rPr>
        <w:t>Особенности образовательной деятельности разных видов и куль</w:t>
      </w:r>
      <w:r w:rsidR="000C1967">
        <w:rPr>
          <w:rFonts w:ascii="Times New Roman" w:hAnsi="Times New Roman" w:cs="Times New Roman"/>
          <w:b/>
          <w:color w:val="000000" w:themeColor="text1"/>
          <w:sz w:val="28"/>
          <w:szCs w:val="28"/>
        </w:rPr>
        <w:t>турных пра</w:t>
      </w:r>
      <w:r w:rsidR="000C1967">
        <w:rPr>
          <w:rFonts w:ascii="Times New Roman" w:hAnsi="Times New Roman" w:cs="Times New Roman"/>
          <w:b/>
          <w:color w:val="000000" w:themeColor="text1"/>
          <w:sz w:val="28"/>
          <w:szCs w:val="28"/>
        </w:rPr>
        <w:t>к</w:t>
      </w:r>
      <w:r w:rsidR="000C1967">
        <w:rPr>
          <w:rFonts w:ascii="Times New Roman" w:hAnsi="Times New Roman" w:cs="Times New Roman"/>
          <w:b/>
          <w:color w:val="000000" w:themeColor="text1"/>
          <w:sz w:val="28"/>
          <w:szCs w:val="28"/>
        </w:rPr>
        <w:t>тик</w:t>
      </w:r>
      <w:r w:rsidR="003E6451">
        <w:rPr>
          <w:rFonts w:ascii="Times New Roman" w:hAnsi="Times New Roman" w:cs="Times New Roman"/>
          <w:b/>
          <w:color w:val="000000" w:themeColor="text1"/>
          <w:sz w:val="28"/>
          <w:szCs w:val="28"/>
        </w:rPr>
        <w:t>.</w:t>
      </w:r>
    </w:p>
    <w:p w14:paraId="0C5BCA00" w14:textId="77777777" w:rsidR="00B90608" w:rsidRPr="00B90608" w:rsidRDefault="00B90608" w:rsidP="0099033E">
      <w:pPr>
        <w:spacing w:after="0"/>
        <w:ind w:firstLine="567"/>
        <w:jc w:val="both"/>
        <w:rPr>
          <w:rFonts w:ascii="Times New Roman" w:hAnsi="Times New Roman" w:cs="Times New Roman"/>
          <w:i/>
          <w:color w:val="000000" w:themeColor="text1"/>
          <w:sz w:val="28"/>
          <w:szCs w:val="28"/>
        </w:rPr>
      </w:pPr>
      <w:r w:rsidRPr="00B90608">
        <w:rPr>
          <w:rFonts w:ascii="Times New Roman" w:hAnsi="Times New Roman" w:cs="Times New Roman"/>
          <w:i/>
          <w:color w:val="000000" w:themeColor="text1"/>
          <w:sz w:val="28"/>
          <w:szCs w:val="28"/>
        </w:rPr>
        <w:lastRenderedPageBreak/>
        <w:t>Особенности образовате</w:t>
      </w:r>
      <w:r w:rsidR="00C45B43">
        <w:rPr>
          <w:rFonts w:ascii="Times New Roman" w:hAnsi="Times New Roman" w:cs="Times New Roman"/>
          <w:i/>
          <w:color w:val="000000" w:themeColor="text1"/>
          <w:sz w:val="28"/>
          <w:szCs w:val="28"/>
        </w:rPr>
        <w:t>льной деятельности разных видов.</w:t>
      </w:r>
    </w:p>
    <w:p w14:paraId="38611BD8" w14:textId="77777777" w:rsidR="0054397A" w:rsidRDefault="00B90608" w:rsidP="0099033E">
      <w:pPr>
        <w:spacing w:after="0"/>
        <w:ind w:firstLine="567"/>
        <w:jc w:val="both"/>
        <w:rPr>
          <w:rFonts w:ascii="Times New Roman" w:hAnsi="Times New Roman" w:cs="Times New Roman"/>
          <w:color w:val="000000" w:themeColor="text1"/>
          <w:sz w:val="28"/>
          <w:szCs w:val="28"/>
        </w:rPr>
      </w:pPr>
      <w:r w:rsidRPr="00B90608">
        <w:rPr>
          <w:rFonts w:ascii="Times New Roman" w:hAnsi="Times New Roman" w:cs="Times New Roman"/>
          <w:color w:val="000000" w:themeColor="text1"/>
          <w:sz w:val="28"/>
          <w:szCs w:val="28"/>
        </w:rPr>
        <w:t xml:space="preserve">Особенностью организации образовательной деятельности является </w:t>
      </w:r>
      <w:r w:rsidRPr="0054397A">
        <w:rPr>
          <w:rFonts w:ascii="Times New Roman" w:hAnsi="Times New Roman" w:cs="Times New Roman"/>
          <w:i/>
          <w:color w:val="000000" w:themeColor="text1"/>
          <w:sz w:val="28"/>
          <w:szCs w:val="28"/>
        </w:rPr>
        <w:t>ситуацио</w:t>
      </w:r>
      <w:r w:rsidRPr="0054397A">
        <w:rPr>
          <w:rFonts w:ascii="Times New Roman" w:hAnsi="Times New Roman" w:cs="Times New Roman"/>
          <w:i/>
          <w:color w:val="000000" w:themeColor="text1"/>
          <w:sz w:val="28"/>
          <w:szCs w:val="28"/>
        </w:rPr>
        <w:t>н</w:t>
      </w:r>
      <w:r w:rsidRPr="0054397A">
        <w:rPr>
          <w:rFonts w:ascii="Times New Roman" w:hAnsi="Times New Roman" w:cs="Times New Roman"/>
          <w:i/>
          <w:color w:val="000000" w:themeColor="text1"/>
          <w:sz w:val="28"/>
          <w:szCs w:val="28"/>
        </w:rPr>
        <w:t>ный подход</w:t>
      </w:r>
      <w:r w:rsidRPr="00B90608">
        <w:rPr>
          <w:rFonts w:ascii="Times New Roman" w:hAnsi="Times New Roman" w:cs="Times New Roman"/>
          <w:color w:val="000000" w:themeColor="text1"/>
          <w:sz w:val="28"/>
          <w:szCs w:val="28"/>
        </w:rPr>
        <w:t xml:space="preserve">. Основной единицей образовательного процесса выступает </w:t>
      </w:r>
      <w:r w:rsidRPr="0054397A">
        <w:rPr>
          <w:rFonts w:ascii="Times New Roman" w:hAnsi="Times New Roman" w:cs="Times New Roman"/>
          <w:i/>
          <w:color w:val="000000" w:themeColor="text1"/>
          <w:sz w:val="28"/>
          <w:szCs w:val="28"/>
        </w:rPr>
        <w:t>образовательная с</w:t>
      </w:r>
      <w:r w:rsidRPr="0054397A">
        <w:rPr>
          <w:rFonts w:ascii="Times New Roman" w:hAnsi="Times New Roman" w:cs="Times New Roman"/>
          <w:i/>
          <w:color w:val="000000" w:themeColor="text1"/>
          <w:sz w:val="28"/>
          <w:szCs w:val="28"/>
        </w:rPr>
        <w:t>и</w:t>
      </w:r>
      <w:r w:rsidRPr="0054397A">
        <w:rPr>
          <w:rFonts w:ascii="Times New Roman" w:hAnsi="Times New Roman" w:cs="Times New Roman"/>
          <w:i/>
          <w:color w:val="000000" w:themeColor="text1"/>
          <w:sz w:val="28"/>
          <w:szCs w:val="28"/>
        </w:rPr>
        <w:t>туация</w:t>
      </w:r>
      <w:r w:rsidRPr="00B90608">
        <w:rPr>
          <w:rFonts w:ascii="Times New Roman" w:hAnsi="Times New Roman" w:cs="Times New Roman"/>
          <w:color w:val="000000" w:themeColor="text1"/>
          <w:sz w:val="28"/>
          <w:szCs w:val="28"/>
        </w:rPr>
        <w:t>, то есть такая форма совместной деятельности педагога и детей, которая план</w:t>
      </w:r>
      <w:r w:rsidRPr="00B90608">
        <w:rPr>
          <w:rFonts w:ascii="Times New Roman" w:hAnsi="Times New Roman" w:cs="Times New Roman"/>
          <w:color w:val="000000" w:themeColor="text1"/>
          <w:sz w:val="28"/>
          <w:szCs w:val="28"/>
        </w:rPr>
        <w:t>и</w:t>
      </w:r>
      <w:r w:rsidRPr="00B90608">
        <w:rPr>
          <w:rFonts w:ascii="Times New Roman" w:hAnsi="Times New Roman" w:cs="Times New Roman"/>
          <w:color w:val="000000" w:themeColor="text1"/>
          <w:sz w:val="28"/>
          <w:szCs w:val="28"/>
        </w:rPr>
        <w:t>руется и целенаправленно организуется педагогом с целью решения определе</w:t>
      </w:r>
      <w:r w:rsidRPr="00B90608">
        <w:rPr>
          <w:rFonts w:ascii="Times New Roman" w:hAnsi="Times New Roman" w:cs="Times New Roman"/>
          <w:color w:val="000000" w:themeColor="text1"/>
          <w:sz w:val="28"/>
          <w:szCs w:val="28"/>
        </w:rPr>
        <w:t>н</w:t>
      </w:r>
      <w:r w:rsidRPr="00B90608">
        <w:rPr>
          <w:rFonts w:ascii="Times New Roman" w:hAnsi="Times New Roman" w:cs="Times New Roman"/>
          <w:color w:val="000000" w:themeColor="text1"/>
          <w:sz w:val="28"/>
          <w:szCs w:val="28"/>
        </w:rPr>
        <w:t>ных задач развития, воспитания и обучения. Образовательная ситуация протекает в конкретный временной период образ</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 xml:space="preserve">вательной деятельности. </w:t>
      </w:r>
    </w:p>
    <w:p w14:paraId="00761001" w14:textId="77777777" w:rsidR="0054397A" w:rsidRDefault="00B90608" w:rsidP="0099033E">
      <w:pPr>
        <w:spacing w:after="0"/>
        <w:ind w:firstLine="567"/>
        <w:jc w:val="both"/>
        <w:rPr>
          <w:rFonts w:ascii="Times New Roman" w:hAnsi="Times New Roman" w:cs="Times New Roman"/>
          <w:color w:val="000000" w:themeColor="text1"/>
          <w:sz w:val="28"/>
          <w:szCs w:val="28"/>
        </w:rPr>
      </w:pPr>
      <w:r w:rsidRPr="00B90608">
        <w:rPr>
          <w:rFonts w:ascii="Times New Roman" w:hAnsi="Times New Roman" w:cs="Times New Roman"/>
          <w:color w:val="000000" w:themeColor="text1"/>
          <w:sz w:val="28"/>
          <w:szCs w:val="28"/>
        </w:rPr>
        <w:t>Особенностью образовательной ситуации является появление образовательного р</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зультата (продукта) в ходе специально организованного взаимодействия воспитат</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 xml:space="preserve">ля и ребенка. </w:t>
      </w:r>
      <w:proofErr w:type="gramStart"/>
      <w:r w:rsidRPr="00B90608">
        <w:rPr>
          <w:rFonts w:ascii="Times New Roman" w:hAnsi="Times New Roman" w:cs="Times New Roman"/>
          <w:color w:val="000000" w:themeColor="text1"/>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w:t>
      </w:r>
      <w:r w:rsidRPr="00B90608">
        <w:rPr>
          <w:rFonts w:ascii="Times New Roman" w:hAnsi="Times New Roman" w:cs="Times New Roman"/>
          <w:color w:val="000000" w:themeColor="text1"/>
          <w:sz w:val="28"/>
          <w:szCs w:val="28"/>
        </w:rPr>
        <w:t>т</w:t>
      </w:r>
      <w:r w:rsidRPr="00B90608">
        <w:rPr>
          <w:rFonts w:ascii="Times New Roman" w:hAnsi="Times New Roman" w:cs="Times New Roman"/>
          <w:color w:val="000000" w:themeColor="text1"/>
          <w:sz w:val="28"/>
          <w:szCs w:val="28"/>
        </w:rPr>
        <w:t xml:space="preserve">ношение, переживание). </w:t>
      </w:r>
      <w:proofErr w:type="gramEnd"/>
    </w:p>
    <w:p w14:paraId="4C50A45E" w14:textId="77777777" w:rsidR="00731868" w:rsidRDefault="00B90608" w:rsidP="0099033E">
      <w:pPr>
        <w:spacing w:after="0"/>
        <w:ind w:firstLine="567"/>
        <w:jc w:val="both"/>
        <w:rPr>
          <w:rFonts w:ascii="Times New Roman" w:hAnsi="Times New Roman" w:cs="Times New Roman"/>
          <w:color w:val="000000" w:themeColor="text1"/>
          <w:sz w:val="28"/>
          <w:szCs w:val="28"/>
        </w:rPr>
      </w:pPr>
      <w:r w:rsidRPr="00B90608">
        <w:rPr>
          <w:rFonts w:ascii="Times New Roman" w:hAnsi="Times New Roman" w:cs="Times New Roman"/>
          <w:color w:val="000000" w:themeColor="text1"/>
          <w:sz w:val="28"/>
          <w:szCs w:val="28"/>
        </w:rPr>
        <w:t>Ориентация на конечный продукт определяет технологию создания образовател</w:t>
      </w:r>
      <w:r w:rsidRPr="00B90608">
        <w:rPr>
          <w:rFonts w:ascii="Times New Roman" w:hAnsi="Times New Roman" w:cs="Times New Roman"/>
          <w:color w:val="000000" w:themeColor="text1"/>
          <w:sz w:val="28"/>
          <w:szCs w:val="28"/>
        </w:rPr>
        <w:t>ь</w:t>
      </w:r>
      <w:r w:rsidRPr="00B90608">
        <w:rPr>
          <w:rFonts w:ascii="Times New Roman" w:hAnsi="Times New Roman" w:cs="Times New Roman"/>
          <w:color w:val="000000" w:themeColor="text1"/>
          <w:sz w:val="28"/>
          <w:szCs w:val="28"/>
        </w:rPr>
        <w:t>ных ситуаций. Преимущественно образовательные ситуации носят комплексный хара</w:t>
      </w:r>
      <w:r w:rsidRPr="00B90608">
        <w:rPr>
          <w:rFonts w:ascii="Times New Roman" w:hAnsi="Times New Roman" w:cs="Times New Roman"/>
          <w:color w:val="000000" w:themeColor="text1"/>
          <w:sz w:val="28"/>
          <w:szCs w:val="28"/>
        </w:rPr>
        <w:t>к</w:t>
      </w:r>
      <w:r w:rsidRPr="00B90608">
        <w:rPr>
          <w:rFonts w:ascii="Times New Roman" w:hAnsi="Times New Roman" w:cs="Times New Roman"/>
          <w:color w:val="000000" w:themeColor="text1"/>
          <w:sz w:val="28"/>
          <w:szCs w:val="28"/>
        </w:rPr>
        <w:t>тер и включают задачи, реализуемые в разных видах деятельности на одном тематич</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ском содержании. Образовательные ситуации используются в процессе непосре</w:t>
      </w:r>
      <w:r w:rsidRPr="00B90608">
        <w:rPr>
          <w:rFonts w:ascii="Times New Roman" w:hAnsi="Times New Roman" w:cs="Times New Roman"/>
          <w:color w:val="000000" w:themeColor="text1"/>
          <w:sz w:val="28"/>
          <w:szCs w:val="28"/>
        </w:rPr>
        <w:t>д</w:t>
      </w:r>
      <w:r w:rsidRPr="00B90608">
        <w:rPr>
          <w:rFonts w:ascii="Times New Roman" w:hAnsi="Times New Roman" w:cs="Times New Roman"/>
          <w:color w:val="000000" w:themeColor="text1"/>
          <w:sz w:val="28"/>
          <w:szCs w:val="28"/>
        </w:rPr>
        <w:t>ственно организованной образовательной деятельности. Главными задачами таких образовател</w:t>
      </w:r>
      <w:r w:rsidRPr="00B90608">
        <w:rPr>
          <w:rFonts w:ascii="Times New Roman" w:hAnsi="Times New Roman" w:cs="Times New Roman"/>
          <w:color w:val="000000" w:themeColor="text1"/>
          <w:sz w:val="28"/>
          <w:szCs w:val="28"/>
        </w:rPr>
        <w:t>ь</w:t>
      </w:r>
      <w:r w:rsidRPr="00B90608">
        <w:rPr>
          <w:rFonts w:ascii="Times New Roman" w:hAnsi="Times New Roman" w:cs="Times New Roman"/>
          <w:color w:val="000000" w:themeColor="text1"/>
          <w:sz w:val="28"/>
          <w:szCs w:val="28"/>
        </w:rPr>
        <w:t>ных ситуаций являются формирование у детей новых умений в разных видах деятельн</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сти и представлений, обобщение знаний по теме, развитие способности рассуждать и д</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лать выводы. Воспитатель создает разнообразные образовательные ситуации, побужд</w:t>
      </w:r>
      <w:r w:rsidRPr="00B90608">
        <w:rPr>
          <w:rFonts w:ascii="Times New Roman" w:hAnsi="Times New Roman" w:cs="Times New Roman"/>
          <w:color w:val="000000" w:themeColor="text1"/>
          <w:sz w:val="28"/>
          <w:szCs w:val="28"/>
        </w:rPr>
        <w:t>а</w:t>
      </w:r>
      <w:r w:rsidRPr="00B90608">
        <w:rPr>
          <w:rFonts w:ascii="Times New Roman" w:hAnsi="Times New Roman" w:cs="Times New Roman"/>
          <w:color w:val="000000" w:themeColor="text1"/>
          <w:sz w:val="28"/>
          <w:szCs w:val="28"/>
        </w:rPr>
        <w:t>ющие детей применять свои знания и умения, активно искать новые пути решения во</w:t>
      </w:r>
      <w:r w:rsidRPr="00B90608">
        <w:rPr>
          <w:rFonts w:ascii="Times New Roman" w:hAnsi="Times New Roman" w:cs="Times New Roman"/>
          <w:color w:val="000000" w:themeColor="text1"/>
          <w:sz w:val="28"/>
          <w:szCs w:val="28"/>
        </w:rPr>
        <w:t>з</w:t>
      </w:r>
      <w:r w:rsidRPr="00B90608">
        <w:rPr>
          <w:rFonts w:ascii="Times New Roman" w:hAnsi="Times New Roman" w:cs="Times New Roman"/>
          <w:color w:val="000000" w:themeColor="text1"/>
          <w:sz w:val="28"/>
          <w:szCs w:val="28"/>
        </w:rPr>
        <w:t>никшей в ситуации задачи, проявлять эмоциональную отзывчивость и творчество. Орг</w:t>
      </w:r>
      <w:r w:rsidRPr="00B90608">
        <w:rPr>
          <w:rFonts w:ascii="Times New Roman" w:hAnsi="Times New Roman" w:cs="Times New Roman"/>
          <w:color w:val="000000" w:themeColor="text1"/>
          <w:sz w:val="28"/>
          <w:szCs w:val="28"/>
        </w:rPr>
        <w:t>а</w:t>
      </w:r>
      <w:r w:rsidRPr="00B90608">
        <w:rPr>
          <w:rFonts w:ascii="Times New Roman" w:hAnsi="Times New Roman" w:cs="Times New Roman"/>
          <w:color w:val="000000" w:themeColor="text1"/>
          <w:sz w:val="28"/>
          <w:szCs w:val="28"/>
        </w:rPr>
        <w:t>низованные воспитателем образовательные ситуации ставят детей перед необходим</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стью понять, принять и разрешить п</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ставленную задачу. Активно используются игровые приемы, разнообразные виды наглядности, в том числе схемы, предметные и условно-графические м</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w:t>
      </w:r>
      <w:r w:rsidRPr="00B90608">
        <w:rPr>
          <w:rFonts w:ascii="Times New Roman" w:hAnsi="Times New Roman" w:cs="Times New Roman"/>
          <w:color w:val="000000" w:themeColor="text1"/>
          <w:sz w:val="28"/>
          <w:szCs w:val="28"/>
        </w:rPr>
        <w:t>у</w:t>
      </w:r>
      <w:r w:rsidRPr="00B90608">
        <w:rPr>
          <w:rFonts w:ascii="Times New Roman" w:hAnsi="Times New Roman" w:cs="Times New Roman"/>
          <w:color w:val="000000" w:themeColor="text1"/>
          <w:sz w:val="28"/>
          <w:szCs w:val="28"/>
        </w:rPr>
        <w:t>дущему школьному обучению. Воспитатель также шир</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ко использует ситуации выбора (практического и морального). Предоставление дошкольникам реальных прав практич</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ского выбора средств, цели, задач и условий своей деятельности создает почву для ли</w:t>
      </w:r>
      <w:r w:rsidRPr="00B90608">
        <w:rPr>
          <w:rFonts w:ascii="Times New Roman" w:hAnsi="Times New Roman" w:cs="Times New Roman"/>
          <w:color w:val="000000" w:themeColor="text1"/>
          <w:sz w:val="28"/>
          <w:szCs w:val="28"/>
        </w:rPr>
        <w:t>ч</w:t>
      </w:r>
      <w:r w:rsidRPr="00B90608">
        <w:rPr>
          <w:rFonts w:ascii="Times New Roman" w:hAnsi="Times New Roman" w:cs="Times New Roman"/>
          <w:color w:val="000000" w:themeColor="text1"/>
          <w:sz w:val="28"/>
          <w:szCs w:val="28"/>
        </w:rPr>
        <w:t>ного самовыражения и самостоятельности. О</w:t>
      </w:r>
      <w:r w:rsidRPr="00B90608">
        <w:rPr>
          <w:rFonts w:ascii="Times New Roman" w:hAnsi="Times New Roman" w:cs="Times New Roman"/>
          <w:color w:val="000000" w:themeColor="text1"/>
          <w:sz w:val="28"/>
          <w:szCs w:val="28"/>
        </w:rPr>
        <w:t>б</w:t>
      </w:r>
      <w:r w:rsidRPr="00B90608">
        <w:rPr>
          <w:rFonts w:ascii="Times New Roman" w:hAnsi="Times New Roman" w:cs="Times New Roman"/>
          <w:color w:val="000000" w:themeColor="text1"/>
          <w:sz w:val="28"/>
          <w:szCs w:val="28"/>
        </w:rPr>
        <w:t>разовательные ситуации могут включаться в образовательную деятельность в режимных моментах. Они направл</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ны на закрепление имеющихся у детей знаний и умений, их применение в новых условиях, проявление р</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бенком активности, самостоятельн</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риментирования и исследовател</w:t>
      </w:r>
      <w:r w:rsidRPr="00B90608">
        <w:rPr>
          <w:rFonts w:ascii="Times New Roman" w:hAnsi="Times New Roman" w:cs="Times New Roman"/>
          <w:color w:val="000000" w:themeColor="text1"/>
          <w:sz w:val="28"/>
          <w:szCs w:val="28"/>
        </w:rPr>
        <w:t>ь</w:t>
      </w:r>
      <w:r w:rsidRPr="00B90608">
        <w:rPr>
          <w:rFonts w:ascii="Times New Roman" w:hAnsi="Times New Roman" w:cs="Times New Roman"/>
          <w:color w:val="000000" w:themeColor="text1"/>
          <w:sz w:val="28"/>
          <w:szCs w:val="28"/>
        </w:rPr>
        <w:t>ской деятельности, для продуктивного творчества.</w:t>
      </w:r>
    </w:p>
    <w:p w14:paraId="4CBE9838" w14:textId="77777777" w:rsidR="00731868" w:rsidRDefault="00B90608" w:rsidP="0099033E">
      <w:pPr>
        <w:spacing w:after="0"/>
        <w:ind w:firstLine="567"/>
        <w:jc w:val="both"/>
        <w:rPr>
          <w:rFonts w:ascii="Times New Roman" w:hAnsi="Times New Roman" w:cs="Times New Roman"/>
          <w:color w:val="000000" w:themeColor="text1"/>
          <w:sz w:val="28"/>
          <w:szCs w:val="28"/>
        </w:rPr>
      </w:pPr>
      <w:r w:rsidRPr="00B90608">
        <w:rPr>
          <w:rFonts w:ascii="Times New Roman" w:hAnsi="Times New Roman" w:cs="Times New Roman"/>
          <w:color w:val="000000" w:themeColor="text1"/>
          <w:sz w:val="28"/>
          <w:szCs w:val="28"/>
        </w:rPr>
        <w:lastRenderedPageBreak/>
        <w:t xml:space="preserve"> Ситуационный подход дополняет принцип продуктивности образовательной де</w:t>
      </w:r>
      <w:r w:rsidRPr="00B90608">
        <w:rPr>
          <w:rFonts w:ascii="Times New Roman" w:hAnsi="Times New Roman" w:cs="Times New Roman"/>
          <w:color w:val="000000" w:themeColor="text1"/>
          <w:sz w:val="28"/>
          <w:szCs w:val="28"/>
        </w:rPr>
        <w:t>я</w:t>
      </w:r>
      <w:r w:rsidRPr="00B90608">
        <w:rPr>
          <w:rFonts w:ascii="Times New Roman" w:hAnsi="Times New Roman" w:cs="Times New Roman"/>
          <w:color w:val="000000" w:themeColor="text1"/>
          <w:sz w:val="28"/>
          <w:szCs w:val="28"/>
        </w:rPr>
        <w:t>тельности, который связан с получением какого-либо продукта, который в материал</w:t>
      </w:r>
      <w:r w:rsidRPr="00B90608">
        <w:rPr>
          <w:rFonts w:ascii="Times New Roman" w:hAnsi="Times New Roman" w:cs="Times New Roman"/>
          <w:color w:val="000000" w:themeColor="text1"/>
          <w:sz w:val="28"/>
          <w:szCs w:val="28"/>
        </w:rPr>
        <w:t>ь</w:t>
      </w:r>
      <w:r w:rsidRPr="00B90608">
        <w:rPr>
          <w:rFonts w:ascii="Times New Roman" w:hAnsi="Times New Roman" w:cs="Times New Roman"/>
          <w:color w:val="000000" w:themeColor="text1"/>
          <w:sz w:val="28"/>
          <w:szCs w:val="28"/>
        </w:rPr>
        <w:t>ной форме отражает социальный опыт, приобретаемый детьми (панно, газета, журнал, атр</w:t>
      </w:r>
      <w:r w:rsidRPr="00B90608">
        <w:rPr>
          <w:rFonts w:ascii="Times New Roman" w:hAnsi="Times New Roman" w:cs="Times New Roman"/>
          <w:color w:val="000000" w:themeColor="text1"/>
          <w:sz w:val="28"/>
          <w:szCs w:val="28"/>
        </w:rPr>
        <w:t>и</w:t>
      </w:r>
      <w:r w:rsidRPr="00B90608">
        <w:rPr>
          <w:rFonts w:ascii="Times New Roman" w:hAnsi="Times New Roman" w:cs="Times New Roman"/>
          <w:color w:val="000000" w:themeColor="text1"/>
          <w:sz w:val="28"/>
          <w:szCs w:val="28"/>
        </w:rPr>
        <w:t>буты для сюжетно-ролевой игры, экологический дневник и др.). Принцип продуктивн</w:t>
      </w:r>
      <w:r w:rsidRPr="00B90608">
        <w:rPr>
          <w:rFonts w:ascii="Times New Roman" w:hAnsi="Times New Roman" w:cs="Times New Roman"/>
          <w:color w:val="000000" w:themeColor="text1"/>
          <w:sz w:val="28"/>
          <w:szCs w:val="28"/>
        </w:rPr>
        <w:t>о</w:t>
      </w:r>
      <w:r w:rsidRPr="00B90608">
        <w:rPr>
          <w:rFonts w:ascii="Times New Roman" w:hAnsi="Times New Roman" w:cs="Times New Roman"/>
          <w:color w:val="000000" w:themeColor="text1"/>
          <w:sz w:val="28"/>
          <w:szCs w:val="28"/>
        </w:rPr>
        <w:t xml:space="preserve">сти ориентирован на развитие </w:t>
      </w:r>
      <w:proofErr w:type="spellStart"/>
      <w:r w:rsidRPr="00B90608">
        <w:rPr>
          <w:rFonts w:ascii="Times New Roman" w:hAnsi="Times New Roman" w:cs="Times New Roman"/>
          <w:color w:val="000000" w:themeColor="text1"/>
          <w:sz w:val="28"/>
          <w:szCs w:val="28"/>
        </w:rPr>
        <w:t>субъектности</w:t>
      </w:r>
      <w:proofErr w:type="spellEnd"/>
      <w:r w:rsidRPr="00B90608">
        <w:rPr>
          <w:rFonts w:ascii="Times New Roman" w:hAnsi="Times New Roman" w:cs="Times New Roman"/>
          <w:color w:val="000000" w:themeColor="text1"/>
          <w:sz w:val="28"/>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w:t>
      </w:r>
      <w:r w:rsidRPr="00B90608">
        <w:rPr>
          <w:rFonts w:ascii="Times New Roman" w:hAnsi="Times New Roman" w:cs="Times New Roman"/>
          <w:color w:val="000000" w:themeColor="text1"/>
          <w:sz w:val="28"/>
          <w:szCs w:val="28"/>
        </w:rPr>
        <w:t>ь</w:t>
      </w:r>
      <w:r w:rsidRPr="00B90608">
        <w:rPr>
          <w:rFonts w:ascii="Times New Roman" w:hAnsi="Times New Roman" w:cs="Times New Roman"/>
          <w:color w:val="000000" w:themeColor="text1"/>
          <w:sz w:val="28"/>
          <w:szCs w:val="28"/>
        </w:rPr>
        <w:t>ного процесса с использованием детских проектов, игр</w:t>
      </w:r>
      <w:r w:rsidR="00C45B43">
        <w:rPr>
          <w:rFonts w:ascii="Times New Roman" w:hAnsi="Times New Roman" w:cs="Times New Roman"/>
          <w:color w:val="000000" w:themeColor="text1"/>
          <w:sz w:val="28"/>
          <w:szCs w:val="28"/>
        </w:rPr>
        <w:t xml:space="preserve"> - </w:t>
      </w:r>
      <w:r w:rsidRPr="00B90608">
        <w:rPr>
          <w:rFonts w:ascii="Times New Roman" w:hAnsi="Times New Roman" w:cs="Times New Roman"/>
          <w:color w:val="000000" w:themeColor="text1"/>
          <w:sz w:val="28"/>
          <w:szCs w:val="28"/>
        </w:rPr>
        <w:t>оболочек и игр-путешествий, коллекционирования, экспериментирования, ведения</w:t>
      </w:r>
      <w:r w:rsidR="00C45B43">
        <w:rPr>
          <w:rFonts w:ascii="Times New Roman" w:hAnsi="Times New Roman" w:cs="Times New Roman"/>
          <w:color w:val="000000" w:themeColor="text1"/>
          <w:sz w:val="28"/>
          <w:szCs w:val="28"/>
        </w:rPr>
        <w:t xml:space="preserve"> </w:t>
      </w:r>
      <w:r w:rsidR="0054397A" w:rsidRPr="0054397A">
        <w:rPr>
          <w:rFonts w:ascii="Times New Roman" w:hAnsi="Times New Roman" w:cs="Times New Roman"/>
          <w:color w:val="000000" w:themeColor="text1"/>
          <w:sz w:val="28"/>
          <w:szCs w:val="28"/>
        </w:rPr>
        <w:t>детских дне</w:t>
      </w:r>
      <w:r w:rsidR="0054397A" w:rsidRPr="0054397A">
        <w:rPr>
          <w:rFonts w:ascii="Times New Roman" w:hAnsi="Times New Roman" w:cs="Times New Roman"/>
          <w:color w:val="000000" w:themeColor="text1"/>
          <w:sz w:val="28"/>
          <w:szCs w:val="28"/>
        </w:rPr>
        <w:t>в</w:t>
      </w:r>
      <w:r w:rsidR="0054397A" w:rsidRPr="0054397A">
        <w:rPr>
          <w:rFonts w:ascii="Times New Roman" w:hAnsi="Times New Roman" w:cs="Times New Roman"/>
          <w:color w:val="000000" w:themeColor="text1"/>
          <w:sz w:val="28"/>
          <w:szCs w:val="28"/>
        </w:rPr>
        <w:t xml:space="preserve">ников и журналов, создания спектаклей-коллажей и многое другое. </w:t>
      </w:r>
    </w:p>
    <w:p w14:paraId="46E27B21" w14:textId="77777777" w:rsidR="00731868"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Непосредственно образовательная деятельность основана на организации педаг</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гом видов деятельности, заданных ФГОС дошкольного образования. Игровая деятел</w:t>
      </w:r>
      <w:r w:rsidRPr="0054397A">
        <w:rPr>
          <w:rFonts w:ascii="Times New Roman" w:hAnsi="Times New Roman" w:cs="Times New Roman"/>
          <w:color w:val="000000" w:themeColor="text1"/>
          <w:sz w:val="28"/>
          <w:szCs w:val="28"/>
        </w:rPr>
        <w:t>ь</w:t>
      </w:r>
      <w:r w:rsidRPr="0054397A">
        <w:rPr>
          <w:rFonts w:ascii="Times New Roman" w:hAnsi="Times New Roman" w:cs="Times New Roman"/>
          <w:color w:val="000000" w:themeColor="text1"/>
          <w:sz w:val="28"/>
          <w:szCs w:val="28"/>
        </w:rPr>
        <w:t>ность является ведущей деятельностью ребенка дошкольного возраста. В организованной о</w:t>
      </w:r>
      <w:r w:rsidRPr="0054397A">
        <w:rPr>
          <w:rFonts w:ascii="Times New Roman" w:hAnsi="Times New Roman" w:cs="Times New Roman"/>
          <w:color w:val="000000" w:themeColor="text1"/>
          <w:sz w:val="28"/>
          <w:szCs w:val="28"/>
        </w:rPr>
        <w:t>б</w:t>
      </w:r>
      <w:r w:rsidRPr="0054397A">
        <w:rPr>
          <w:rFonts w:ascii="Times New Roman" w:hAnsi="Times New Roman" w:cs="Times New Roman"/>
          <w:color w:val="000000" w:themeColor="text1"/>
          <w:sz w:val="28"/>
          <w:szCs w:val="28"/>
        </w:rPr>
        <w:t>разовательной деятельности она выступает в качестве основы для интеграции всех др</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гих видов деятельности ребенка дошкольно</w:t>
      </w:r>
      <w:r w:rsidR="00C45B43">
        <w:rPr>
          <w:rFonts w:ascii="Times New Roman" w:hAnsi="Times New Roman" w:cs="Times New Roman"/>
          <w:color w:val="000000" w:themeColor="text1"/>
          <w:sz w:val="28"/>
          <w:szCs w:val="28"/>
        </w:rPr>
        <w:t xml:space="preserve">го возраста. </w:t>
      </w:r>
      <w:r w:rsidRPr="0054397A">
        <w:rPr>
          <w:rFonts w:ascii="Times New Roman" w:hAnsi="Times New Roman" w:cs="Times New Roman"/>
          <w:color w:val="000000" w:themeColor="text1"/>
          <w:sz w:val="28"/>
          <w:szCs w:val="28"/>
        </w:rPr>
        <w:t>В сетке непосредственно образ</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образных формах — это дидактические и сюжетно-дидактические, развивающие, п</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движные игры, игры-путешествия, игровые проблемные ситу</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ции, игры</w:t>
      </w:r>
      <w:r w:rsidR="00731868">
        <w:rPr>
          <w:rFonts w:ascii="Times New Roman" w:hAnsi="Times New Roman" w:cs="Times New Roman"/>
          <w:color w:val="000000" w:themeColor="text1"/>
          <w:sz w:val="28"/>
          <w:szCs w:val="28"/>
        </w:rPr>
        <w:t>-</w:t>
      </w:r>
      <w:r w:rsidRPr="0054397A">
        <w:rPr>
          <w:rFonts w:ascii="Times New Roman" w:hAnsi="Times New Roman" w:cs="Times New Roman"/>
          <w:color w:val="000000" w:themeColor="text1"/>
          <w:sz w:val="28"/>
          <w:szCs w:val="28"/>
        </w:rPr>
        <w:t>инсценировки, игры-этюды и пр. При этом обогащение игрового опыта творческих игр детей тесно св</w:t>
      </w:r>
      <w:r w:rsidRPr="0054397A">
        <w:rPr>
          <w:rFonts w:ascii="Times New Roman" w:hAnsi="Times New Roman" w:cs="Times New Roman"/>
          <w:color w:val="000000" w:themeColor="text1"/>
          <w:sz w:val="28"/>
          <w:szCs w:val="28"/>
        </w:rPr>
        <w:t>я</w:t>
      </w:r>
      <w:r w:rsidRPr="0054397A">
        <w:rPr>
          <w:rFonts w:ascii="Times New Roman" w:hAnsi="Times New Roman" w:cs="Times New Roman"/>
          <w:color w:val="000000" w:themeColor="text1"/>
          <w:sz w:val="28"/>
          <w:szCs w:val="28"/>
        </w:rPr>
        <w:t>зано с содержанием непосредственно организованной образовательной деятельности. Организация сюжетно-ролевых, режиссерских, театрализованных игр и игр</w:t>
      </w:r>
      <w:r w:rsidR="00C45B43">
        <w:rPr>
          <w:rFonts w:ascii="Times New Roman" w:hAnsi="Times New Roman" w:cs="Times New Roman"/>
          <w:color w:val="000000" w:themeColor="text1"/>
          <w:sz w:val="28"/>
          <w:szCs w:val="28"/>
        </w:rPr>
        <w:t xml:space="preserve"> </w:t>
      </w:r>
      <w:r w:rsidRPr="0054397A">
        <w:rPr>
          <w:rFonts w:ascii="Times New Roman" w:hAnsi="Times New Roman" w:cs="Times New Roman"/>
          <w:color w:val="000000" w:themeColor="text1"/>
          <w:sz w:val="28"/>
          <w:szCs w:val="28"/>
        </w:rPr>
        <w:t>драматиз</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ций осуществляется преимущественно в режимных моментах (в утренний отрезок вр</w:t>
      </w:r>
      <w:r w:rsidRPr="0054397A">
        <w:rPr>
          <w:rFonts w:ascii="Times New Roman" w:hAnsi="Times New Roman" w:cs="Times New Roman"/>
          <w:color w:val="000000" w:themeColor="text1"/>
          <w:sz w:val="28"/>
          <w:szCs w:val="28"/>
        </w:rPr>
        <w:t>е</w:t>
      </w:r>
      <w:r w:rsidRPr="0054397A">
        <w:rPr>
          <w:rFonts w:ascii="Times New Roman" w:hAnsi="Times New Roman" w:cs="Times New Roman"/>
          <w:color w:val="000000" w:themeColor="text1"/>
          <w:sz w:val="28"/>
          <w:szCs w:val="28"/>
        </w:rPr>
        <w:t>мени и во вт</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 xml:space="preserve">рой половине дня). </w:t>
      </w:r>
    </w:p>
    <w:p w14:paraId="799A7235" w14:textId="77777777" w:rsidR="00731868"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Коммуникативная деятельность направлена на решение задач, связанных с развит</w:t>
      </w:r>
      <w:r w:rsidRPr="0054397A">
        <w:rPr>
          <w:rFonts w:ascii="Times New Roman" w:hAnsi="Times New Roman" w:cs="Times New Roman"/>
          <w:color w:val="000000" w:themeColor="text1"/>
          <w:sz w:val="28"/>
          <w:szCs w:val="28"/>
        </w:rPr>
        <w:t>и</w:t>
      </w:r>
      <w:r w:rsidRPr="0054397A">
        <w:rPr>
          <w:rFonts w:ascii="Times New Roman" w:hAnsi="Times New Roman" w:cs="Times New Roman"/>
          <w:color w:val="000000" w:themeColor="text1"/>
          <w:sz w:val="28"/>
          <w:szCs w:val="28"/>
        </w:rPr>
        <w:t>ем свободного общения детей и освоением всех компонентов устной речи, освоение культуры общения и этикета, воспитание толерантности, подготовки к обу</w:t>
      </w:r>
      <w:r w:rsidR="00C45B43">
        <w:rPr>
          <w:rFonts w:ascii="Times New Roman" w:hAnsi="Times New Roman" w:cs="Times New Roman"/>
          <w:color w:val="000000" w:themeColor="text1"/>
          <w:sz w:val="28"/>
          <w:szCs w:val="28"/>
        </w:rPr>
        <w:t>чению грам</w:t>
      </w:r>
      <w:r w:rsidR="00C45B43">
        <w:rPr>
          <w:rFonts w:ascii="Times New Roman" w:hAnsi="Times New Roman" w:cs="Times New Roman"/>
          <w:color w:val="000000" w:themeColor="text1"/>
          <w:sz w:val="28"/>
          <w:szCs w:val="28"/>
        </w:rPr>
        <w:t>о</w:t>
      </w:r>
      <w:r w:rsidR="00C45B43">
        <w:rPr>
          <w:rFonts w:ascii="Times New Roman" w:hAnsi="Times New Roman" w:cs="Times New Roman"/>
          <w:color w:val="000000" w:themeColor="text1"/>
          <w:sz w:val="28"/>
          <w:szCs w:val="28"/>
        </w:rPr>
        <w:t>те</w:t>
      </w:r>
      <w:r w:rsidRPr="0054397A">
        <w:rPr>
          <w:rFonts w:ascii="Times New Roman" w:hAnsi="Times New Roman" w:cs="Times New Roman"/>
          <w:color w:val="000000" w:themeColor="text1"/>
          <w:sz w:val="28"/>
          <w:szCs w:val="28"/>
        </w:rPr>
        <w:t>. В сетке непосредственно организованной образовательной деятельности она з</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сти.</w:t>
      </w:r>
    </w:p>
    <w:p w14:paraId="351C5790" w14:textId="77777777" w:rsidR="00731868"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 xml:space="preserve"> Познавательно-исследовательская деятельность включает в себя широкое позн</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w:t>
      </w:r>
      <w:r w:rsidRPr="0054397A">
        <w:rPr>
          <w:rFonts w:ascii="Times New Roman" w:hAnsi="Times New Roman" w:cs="Times New Roman"/>
          <w:color w:val="000000" w:themeColor="text1"/>
          <w:sz w:val="28"/>
          <w:szCs w:val="28"/>
        </w:rPr>
        <w:t>ю</w:t>
      </w:r>
      <w:r w:rsidRPr="0054397A">
        <w:rPr>
          <w:rFonts w:ascii="Times New Roman" w:hAnsi="Times New Roman" w:cs="Times New Roman"/>
          <w:color w:val="000000" w:themeColor="text1"/>
          <w:sz w:val="28"/>
          <w:szCs w:val="28"/>
        </w:rPr>
        <w:t>дей, городом, страной и другими странами), безопасного поведения, освоение средств и способов познания (моделирования, экспериментирования), сенсорное и м</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тематическое развитие детей.</w:t>
      </w:r>
    </w:p>
    <w:p w14:paraId="1B57EFFA" w14:textId="77777777" w:rsidR="00731868"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w:t>
      </w:r>
      <w:r w:rsidRPr="0054397A">
        <w:rPr>
          <w:rFonts w:ascii="Times New Roman" w:hAnsi="Times New Roman" w:cs="Times New Roman"/>
          <w:color w:val="000000" w:themeColor="text1"/>
          <w:sz w:val="28"/>
          <w:szCs w:val="28"/>
        </w:rPr>
        <w:t>в</w:t>
      </w:r>
      <w:r w:rsidRPr="0054397A">
        <w:rPr>
          <w:rFonts w:ascii="Times New Roman" w:hAnsi="Times New Roman" w:cs="Times New Roman"/>
          <w:color w:val="000000" w:themeColor="text1"/>
          <w:sz w:val="28"/>
          <w:szCs w:val="28"/>
        </w:rPr>
        <w:t>ленный на развитие читательских интересов детей, способности восприятия литерату</w:t>
      </w:r>
      <w:r w:rsidRPr="0054397A">
        <w:rPr>
          <w:rFonts w:ascii="Times New Roman" w:hAnsi="Times New Roman" w:cs="Times New Roman"/>
          <w:color w:val="000000" w:themeColor="text1"/>
          <w:sz w:val="28"/>
          <w:szCs w:val="28"/>
        </w:rPr>
        <w:t>р</w:t>
      </w:r>
      <w:r w:rsidRPr="0054397A">
        <w:rPr>
          <w:rFonts w:ascii="Times New Roman" w:hAnsi="Times New Roman" w:cs="Times New Roman"/>
          <w:color w:val="000000" w:themeColor="text1"/>
          <w:sz w:val="28"/>
          <w:szCs w:val="28"/>
        </w:rPr>
        <w:t xml:space="preserve">ного текста и общения по поводу прочитанного. Чтение может быть организовано как </w:t>
      </w:r>
      <w:r w:rsidRPr="0054397A">
        <w:rPr>
          <w:rFonts w:ascii="Times New Roman" w:hAnsi="Times New Roman" w:cs="Times New Roman"/>
          <w:color w:val="000000" w:themeColor="text1"/>
          <w:sz w:val="28"/>
          <w:szCs w:val="28"/>
        </w:rPr>
        <w:lastRenderedPageBreak/>
        <w:t>непосредственно чтение (или рассказывание сказки) воспитателем вслух и как просл</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 xml:space="preserve">шивание аудиозаписи. </w:t>
      </w:r>
    </w:p>
    <w:p w14:paraId="179E1A4C" w14:textId="77777777" w:rsidR="00731868"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Конструирование и изобразительная деятельность детей представлена разными в</w:t>
      </w:r>
      <w:r w:rsidRPr="0054397A">
        <w:rPr>
          <w:rFonts w:ascii="Times New Roman" w:hAnsi="Times New Roman" w:cs="Times New Roman"/>
          <w:color w:val="000000" w:themeColor="text1"/>
          <w:sz w:val="28"/>
          <w:szCs w:val="28"/>
        </w:rPr>
        <w:t>и</w:t>
      </w:r>
      <w:r w:rsidRPr="0054397A">
        <w:rPr>
          <w:rFonts w:ascii="Times New Roman" w:hAnsi="Times New Roman" w:cs="Times New Roman"/>
          <w:color w:val="000000" w:themeColor="text1"/>
          <w:sz w:val="28"/>
          <w:szCs w:val="28"/>
        </w:rPr>
        <w:t>дами художественно-творческой (рисование, лепка, аппликация) деятельности. Худож</w:t>
      </w:r>
      <w:r w:rsidRPr="0054397A">
        <w:rPr>
          <w:rFonts w:ascii="Times New Roman" w:hAnsi="Times New Roman" w:cs="Times New Roman"/>
          <w:color w:val="000000" w:themeColor="text1"/>
          <w:sz w:val="28"/>
          <w:szCs w:val="28"/>
        </w:rPr>
        <w:t>е</w:t>
      </w:r>
      <w:r w:rsidRPr="0054397A">
        <w:rPr>
          <w:rFonts w:ascii="Times New Roman" w:hAnsi="Times New Roman" w:cs="Times New Roman"/>
          <w:color w:val="000000" w:themeColor="text1"/>
          <w:sz w:val="28"/>
          <w:szCs w:val="28"/>
        </w:rPr>
        <w:t>ственно-творческая деятельность неразрывно связана со знакомством детей с изобраз</w:t>
      </w:r>
      <w:r w:rsidRPr="0054397A">
        <w:rPr>
          <w:rFonts w:ascii="Times New Roman" w:hAnsi="Times New Roman" w:cs="Times New Roman"/>
          <w:color w:val="000000" w:themeColor="text1"/>
          <w:sz w:val="28"/>
          <w:szCs w:val="28"/>
        </w:rPr>
        <w:t>и</w:t>
      </w:r>
      <w:r w:rsidRPr="0054397A">
        <w:rPr>
          <w:rFonts w:ascii="Times New Roman" w:hAnsi="Times New Roman" w:cs="Times New Roman"/>
          <w:color w:val="000000" w:themeColor="text1"/>
          <w:sz w:val="28"/>
          <w:szCs w:val="28"/>
        </w:rPr>
        <w:t>тельным искусством, развитием способности художественного восприятия. Худож</w:t>
      </w:r>
      <w:r w:rsidRPr="0054397A">
        <w:rPr>
          <w:rFonts w:ascii="Times New Roman" w:hAnsi="Times New Roman" w:cs="Times New Roman"/>
          <w:color w:val="000000" w:themeColor="text1"/>
          <w:sz w:val="28"/>
          <w:szCs w:val="28"/>
        </w:rPr>
        <w:t>е</w:t>
      </w:r>
      <w:r w:rsidRPr="0054397A">
        <w:rPr>
          <w:rFonts w:ascii="Times New Roman" w:hAnsi="Times New Roman" w:cs="Times New Roman"/>
          <w:color w:val="000000" w:themeColor="text1"/>
          <w:sz w:val="28"/>
          <w:szCs w:val="28"/>
        </w:rPr>
        <w:t>ственное восприятие произведений искусства существенно обогащает личный опыт д</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школьников, обеспечивает интеграцию между познавательно-исследовательской, ко</w:t>
      </w:r>
      <w:r w:rsidRPr="0054397A">
        <w:rPr>
          <w:rFonts w:ascii="Times New Roman" w:hAnsi="Times New Roman" w:cs="Times New Roman"/>
          <w:color w:val="000000" w:themeColor="text1"/>
          <w:sz w:val="28"/>
          <w:szCs w:val="28"/>
        </w:rPr>
        <w:t>м</w:t>
      </w:r>
      <w:r w:rsidRPr="0054397A">
        <w:rPr>
          <w:rFonts w:ascii="Times New Roman" w:hAnsi="Times New Roman" w:cs="Times New Roman"/>
          <w:color w:val="000000" w:themeColor="text1"/>
          <w:sz w:val="28"/>
          <w:szCs w:val="28"/>
        </w:rPr>
        <w:t>муникативной и продуктивной видами деятельности.</w:t>
      </w:r>
    </w:p>
    <w:p w14:paraId="27638C3C" w14:textId="77777777" w:rsidR="00731868"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 xml:space="preserve"> Музыкальная деятельность организуется в процессе музыкальных занятий, кот</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рые проводятся музыкальным руководителем ДОО в специально оборудованном п</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 xml:space="preserve">мещении. </w:t>
      </w:r>
    </w:p>
    <w:p w14:paraId="31079D3C" w14:textId="77777777" w:rsidR="00731868"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Двигательная деятельность организуется</w:t>
      </w:r>
      <w:r w:rsidR="005055FA">
        <w:rPr>
          <w:rFonts w:ascii="Times New Roman" w:hAnsi="Times New Roman" w:cs="Times New Roman"/>
          <w:color w:val="000000" w:themeColor="text1"/>
          <w:sz w:val="28"/>
          <w:szCs w:val="28"/>
        </w:rPr>
        <w:t xml:space="preserve"> в процессе занятий физической к</w:t>
      </w:r>
      <w:r w:rsidRPr="0054397A">
        <w:rPr>
          <w:rFonts w:ascii="Times New Roman" w:hAnsi="Times New Roman" w:cs="Times New Roman"/>
          <w:color w:val="000000" w:themeColor="text1"/>
          <w:sz w:val="28"/>
          <w:szCs w:val="28"/>
        </w:rPr>
        <w:t>ульт</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 xml:space="preserve">рой, </w:t>
      </w:r>
      <w:proofErr w:type="gramStart"/>
      <w:r w:rsidRPr="0054397A">
        <w:rPr>
          <w:rFonts w:ascii="Times New Roman" w:hAnsi="Times New Roman" w:cs="Times New Roman"/>
          <w:color w:val="000000" w:themeColor="text1"/>
          <w:sz w:val="28"/>
          <w:szCs w:val="28"/>
        </w:rPr>
        <w:t>требования</w:t>
      </w:r>
      <w:proofErr w:type="gramEnd"/>
      <w:r w:rsidRPr="0054397A">
        <w:rPr>
          <w:rFonts w:ascii="Times New Roman" w:hAnsi="Times New Roman" w:cs="Times New Roman"/>
          <w:color w:val="000000" w:themeColor="text1"/>
          <w:sz w:val="28"/>
          <w:szCs w:val="28"/>
        </w:rPr>
        <w:t xml:space="preserve"> к проведению которых согласуются дошкольной организацией с положени</w:t>
      </w:r>
      <w:r w:rsidRPr="0054397A">
        <w:rPr>
          <w:rFonts w:ascii="Times New Roman" w:hAnsi="Times New Roman" w:cs="Times New Roman"/>
          <w:color w:val="000000" w:themeColor="text1"/>
          <w:sz w:val="28"/>
          <w:szCs w:val="28"/>
        </w:rPr>
        <w:t>я</w:t>
      </w:r>
      <w:r w:rsidRPr="0054397A">
        <w:rPr>
          <w:rFonts w:ascii="Times New Roman" w:hAnsi="Times New Roman" w:cs="Times New Roman"/>
          <w:color w:val="000000" w:themeColor="text1"/>
          <w:sz w:val="28"/>
          <w:szCs w:val="28"/>
        </w:rPr>
        <w:t>ми действующего СанПиН.</w:t>
      </w:r>
    </w:p>
    <w:p w14:paraId="0C27CC8F" w14:textId="77777777" w:rsidR="0054397A" w:rsidRPr="0054397A" w:rsidRDefault="0054397A" w:rsidP="0099033E">
      <w:pPr>
        <w:spacing w:after="12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 xml:space="preserve"> Образовательная деятельность, осуществляемая в ходе режимных моментов, треб</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ет особых форм работы в соответствии с реализуемыми задачами воспитания, об</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чения и развития ребенка. В режимных процессах, в свободной детской деятельности воспит</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 xml:space="preserve">тель создает по мере </w:t>
      </w:r>
      <w:proofErr w:type="gramStart"/>
      <w:r w:rsidRPr="0054397A">
        <w:rPr>
          <w:rFonts w:ascii="Times New Roman" w:hAnsi="Times New Roman" w:cs="Times New Roman"/>
          <w:color w:val="000000" w:themeColor="text1"/>
          <w:sz w:val="28"/>
          <w:szCs w:val="28"/>
        </w:rPr>
        <w:t>необходимости</w:t>
      </w:r>
      <w:proofErr w:type="gramEnd"/>
      <w:r w:rsidRPr="0054397A">
        <w:rPr>
          <w:rFonts w:ascii="Times New Roman" w:hAnsi="Times New Roman" w:cs="Times New Roman"/>
          <w:color w:val="000000" w:themeColor="text1"/>
          <w:sz w:val="28"/>
          <w:szCs w:val="28"/>
        </w:rPr>
        <w:t xml:space="preserve"> д</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полнительно развивающие проблемно-игровые или практические ситуации, побуждающие дошкольников применить име</w:t>
      </w:r>
      <w:r w:rsidRPr="0054397A">
        <w:rPr>
          <w:rFonts w:ascii="Times New Roman" w:hAnsi="Times New Roman" w:cs="Times New Roman"/>
          <w:color w:val="000000" w:themeColor="text1"/>
          <w:sz w:val="28"/>
          <w:szCs w:val="28"/>
        </w:rPr>
        <w:t>ю</w:t>
      </w:r>
      <w:r w:rsidRPr="0054397A">
        <w:rPr>
          <w:rFonts w:ascii="Times New Roman" w:hAnsi="Times New Roman" w:cs="Times New Roman"/>
          <w:color w:val="000000" w:themeColor="text1"/>
          <w:sz w:val="28"/>
          <w:szCs w:val="28"/>
        </w:rPr>
        <w:t>щийся опыт, проявить инициативу, активность для самостоятельного решения возникшей задачи. О</w:t>
      </w:r>
      <w:r w:rsidRPr="0054397A">
        <w:rPr>
          <w:rFonts w:ascii="Times New Roman" w:hAnsi="Times New Roman" w:cs="Times New Roman"/>
          <w:color w:val="000000" w:themeColor="text1"/>
          <w:sz w:val="28"/>
          <w:szCs w:val="28"/>
        </w:rPr>
        <w:t>б</w:t>
      </w:r>
      <w:r w:rsidRPr="0054397A">
        <w:rPr>
          <w:rFonts w:ascii="Times New Roman" w:hAnsi="Times New Roman" w:cs="Times New Roman"/>
          <w:color w:val="000000" w:themeColor="text1"/>
          <w:sz w:val="28"/>
          <w:szCs w:val="28"/>
        </w:rPr>
        <w:t>разовательная деятельность, осуществляемая в утренн</w:t>
      </w:r>
      <w:r w:rsidR="00731868">
        <w:rPr>
          <w:rFonts w:ascii="Times New Roman" w:hAnsi="Times New Roman" w:cs="Times New Roman"/>
          <w:color w:val="000000" w:themeColor="text1"/>
          <w:sz w:val="28"/>
          <w:szCs w:val="28"/>
        </w:rPr>
        <w:t>ий отрезок времени, включает: наблюдения</w:t>
      </w:r>
      <w:r w:rsidRPr="0054397A">
        <w:rPr>
          <w:rFonts w:ascii="Times New Roman" w:hAnsi="Times New Roman" w:cs="Times New Roman"/>
          <w:color w:val="000000" w:themeColor="text1"/>
          <w:sz w:val="28"/>
          <w:szCs w:val="28"/>
        </w:rPr>
        <w:t xml:space="preserve"> в уголке природы, за деятельностью взрослых (</w:t>
      </w:r>
      <w:r w:rsidR="00731868">
        <w:rPr>
          <w:rFonts w:ascii="Times New Roman" w:hAnsi="Times New Roman" w:cs="Times New Roman"/>
          <w:color w:val="000000" w:themeColor="text1"/>
          <w:sz w:val="28"/>
          <w:szCs w:val="28"/>
        </w:rPr>
        <w:t>серв</w:t>
      </w:r>
      <w:r w:rsidR="00731868">
        <w:rPr>
          <w:rFonts w:ascii="Times New Roman" w:hAnsi="Times New Roman" w:cs="Times New Roman"/>
          <w:color w:val="000000" w:themeColor="text1"/>
          <w:sz w:val="28"/>
          <w:szCs w:val="28"/>
        </w:rPr>
        <w:t>и</w:t>
      </w:r>
      <w:r w:rsidR="00731868">
        <w:rPr>
          <w:rFonts w:ascii="Times New Roman" w:hAnsi="Times New Roman" w:cs="Times New Roman"/>
          <w:color w:val="000000" w:themeColor="text1"/>
          <w:sz w:val="28"/>
          <w:szCs w:val="28"/>
        </w:rPr>
        <w:t xml:space="preserve">ровка стола к завтраку); </w:t>
      </w:r>
      <w:r w:rsidRPr="0054397A">
        <w:rPr>
          <w:rFonts w:ascii="Times New Roman" w:hAnsi="Times New Roman" w:cs="Times New Roman"/>
          <w:color w:val="000000" w:themeColor="text1"/>
          <w:sz w:val="28"/>
          <w:szCs w:val="28"/>
        </w:rPr>
        <w:t>индивидуальные игры и игры с небольшими подгруппами детей (дидактические, разв</w:t>
      </w:r>
      <w:r w:rsidRPr="0054397A">
        <w:rPr>
          <w:rFonts w:ascii="Times New Roman" w:hAnsi="Times New Roman" w:cs="Times New Roman"/>
          <w:color w:val="000000" w:themeColor="text1"/>
          <w:sz w:val="28"/>
          <w:szCs w:val="28"/>
        </w:rPr>
        <w:t>и</w:t>
      </w:r>
      <w:r w:rsidRPr="0054397A">
        <w:rPr>
          <w:rFonts w:ascii="Times New Roman" w:hAnsi="Times New Roman" w:cs="Times New Roman"/>
          <w:color w:val="000000" w:themeColor="text1"/>
          <w:sz w:val="28"/>
          <w:szCs w:val="28"/>
        </w:rPr>
        <w:t xml:space="preserve">вающие, сюжетные, </w:t>
      </w:r>
      <w:r w:rsidR="00731868">
        <w:rPr>
          <w:rFonts w:ascii="Times New Roman" w:hAnsi="Times New Roman" w:cs="Times New Roman"/>
          <w:color w:val="000000" w:themeColor="text1"/>
          <w:sz w:val="28"/>
          <w:szCs w:val="28"/>
        </w:rPr>
        <w:t xml:space="preserve">музыкальные, подвижные и пр.); </w:t>
      </w:r>
      <w:r w:rsidRPr="0054397A">
        <w:rPr>
          <w:rFonts w:ascii="Times New Roman" w:hAnsi="Times New Roman" w:cs="Times New Roman"/>
          <w:color w:val="000000" w:themeColor="text1"/>
          <w:sz w:val="28"/>
          <w:szCs w:val="28"/>
        </w:rPr>
        <w:t>созд</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ние практических, игровых, проблемных ситуаций и ситуаций общения, сотрудничества, гуманных проявлений, з</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боты о малышах в детском саду, проявлений эмоци</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нальной отзывчивос</w:t>
      </w:r>
      <w:r w:rsidR="00731868">
        <w:rPr>
          <w:rFonts w:ascii="Times New Roman" w:hAnsi="Times New Roman" w:cs="Times New Roman"/>
          <w:color w:val="000000" w:themeColor="text1"/>
          <w:sz w:val="28"/>
          <w:szCs w:val="28"/>
        </w:rPr>
        <w:t xml:space="preserve">ти </w:t>
      </w:r>
      <w:proofErr w:type="gramStart"/>
      <w:r w:rsidR="00731868">
        <w:rPr>
          <w:rFonts w:ascii="Times New Roman" w:hAnsi="Times New Roman" w:cs="Times New Roman"/>
          <w:color w:val="000000" w:themeColor="text1"/>
          <w:sz w:val="28"/>
          <w:szCs w:val="28"/>
        </w:rPr>
        <w:t>ко</w:t>
      </w:r>
      <w:proofErr w:type="gramEnd"/>
      <w:r w:rsidR="00731868">
        <w:rPr>
          <w:rFonts w:ascii="Times New Roman" w:hAnsi="Times New Roman" w:cs="Times New Roman"/>
          <w:color w:val="000000" w:themeColor="text1"/>
          <w:sz w:val="28"/>
          <w:szCs w:val="28"/>
        </w:rPr>
        <w:t xml:space="preserve"> взрослым и сверстникам; </w:t>
      </w:r>
      <w:proofErr w:type="gramStart"/>
      <w:r w:rsidRPr="0054397A">
        <w:rPr>
          <w:rFonts w:ascii="Times New Roman" w:hAnsi="Times New Roman" w:cs="Times New Roman"/>
          <w:color w:val="000000" w:themeColor="text1"/>
          <w:sz w:val="28"/>
          <w:szCs w:val="28"/>
        </w:rPr>
        <w:t>труд</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 xml:space="preserve">вые поручения (сервировка столов к завтраку, уход за </w:t>
      </w:r>
      <w:r w:rsidR="00731868">
        <w:rPr>
          <w:rFonts w:ascii="Times New Roman" w:hAnsi="Times New Roman" w:cs="Times New Roman"/>
          <w:color w:val="000000" w:themeColor="text1"/>
          <w:sz w:val="28"/>
          <w:szCs w:val="28"/>
        </w:rPr>
        <w:t xml:space="preserve">комнатными растениями и пр.); </w:t>
      </w:r>
      <w:r w:rsidRPr="0054397A">
        <w:rPr>
          <w:rFonts w:ascii="Times New Roman" w:hAnsi="Times New Roman" w:cs="Times New Roman"/>
          <w:color w:val="000000" w:themeColor="text1"/>
          <w:sz w:val="28"/>
          <w:szCs w:val="28"/>
        </w:rPr>
        <w:t>беседы и разговоры с детьми по их</w:t>
      </w:r>
      <w:r w:rsidR="00731868">
        <w:rPr>
          <w:rFonts w:ascii="Times New Roman" w:hAnsi="Times New Roman" w:cs="Times New Roman"/>
          <w:color w:val="000000" w:themeColor="text1"/>
          <w:sz w:val="28"/>
          <w:szCs w:val="28"/>
        </w:rPr>
        <w:t xml:space="preserve"> интересам; </w:t>
      </w:r>
      <w:r w:rsidRPr="0054397A">
        <w:rPr>
          <w:rFonts w:ascii="Times New Roman" w:hAnsi="Times New Roman" w:cs="Times New Roman"/>
          <w:color w:val="000000" w:themeColor="text1"/>
          <w:sz w:val="28"/>
          <w:szCs w:val="28"/>
        </w:rPr>
        <w:t>рассматривание дида</w:t>
      </w:r>
      <w:r w:rsidRPr="0054397A">
        <w:rPr>
          <w:rFonts w:ascii="Times New Roman" w:hAnsi="Times New Roman" w:cs="Times New Roman"/>
          <w:color w:val="000000" w:themeColor="text1"/>
          <w:sz w:val="28"/>
          <w:szCs w:val="28"/>
        </w:rPr>
        <w:t>к</w:t>
      </w:r>
      <w:r w:rsidRPr="0054397A">
        <w:rPr>
          <w:rFonts w:ascii="Times New Roman" w:hAnsi="Times New Roman" w:cs="Times New Roman"/>
          <w:color w:val="000000" w:themeColor="text1"/>
          <w:sz w:val="28"/>
          <w:szCs w:val="28"/>
        </w:rPr>
        <w:t xml:space="preserve">тических картинок, иллюстраций, просмотр видеоматериалов разнообразного </w:t>
      </w:r>
      <w:r w:rsidR="00731868">
        <w:rPr>
          <w:rFonts w:ascii="Times New Roman" w:hAnsi="Times New Roman" w:cs="Times New Roman"/>
          <w:color w:val="000000" w:themeColor="text1"/>
          <w:sz w:val="28"/>
          <w:szCs w:val="28"/>
        </w:rPr>
        <w:t>содерж</w:t>
      </w:r>
      <w:r w:rsidR="00731868">
        <w:rPr>
          <w:rFonts w:ascii="Times New Roman" w:hAnsi="Times New Roman" w:cs="Times New Roman"/>
          <w:color w:val="000000" w:themeColor="text1"/>
          <w:sz w:val="28"/>
          <w:szCs w:val="28"/>
        </w:rPr>
        <w:t>а</w:t>
      </w:r>
      <w:r w:rsidR="00731868">
        <w:rPr>
          <w:rFonts w:ascii="Times New Roman" w:hAnsi="Times New Roman" w:cs="Times New Roman"/>
          <w:color w:val="000000" w:themeColor="text1"/>
          <w:sz w:val="28"/>
          <w:szCs w:val="28"/>
        </w:rPr>
        <w:t xml:space="preserve">ния; </w:t>
      </w:r>
      <w:r w:rsidRPr="0054397A">
        <w:rPr>
          <w:rFonts w:ascii="Times New Roman" w:hAnsi="Times New Roman" w:cs="Times New Roman"/>
          <w:color w:val="000000" w:themeColor="text1"/>
          <w:sz w:val="28"/>
          <w:szCs w:val="28"/>
        </w:rPr>
        <w:t>индивидуальную работу с детьми в соответствии с задачами раз</w:t>
      </w:r>
      <w:r w:rsidR="00731868">
        <w:rPr>
          <w:rFonts w:ascii="Times New Roman" w:hAnsi="Times New Roman" w:cs="Times New Roman"/>
          <w:color w:val="000000" w:themeColor="text1"/>
          <w:sz w:val="28"/>
          <w:szCs w:val="28"/>
        </w:rPr>
        <w:t>ных образовател</w:t>
      </w:r>
      <w:r w:rsidR="00731868">
        <w:rPr>
          <w:rFonts w:ascii="Times New Roman" w:hAnsi="Times New Roman" w:cs="Times New Roman"/>
          <w:color w:val="000000" w:themeColor="text1"/>
          <w:sz w:val="28"/>
          <w:szCs w:val="28"/>
        </w:rPr>
        <w:t>ь</w:t>
      </w:r>
      <w:r w:rsidR="00731868">
        <w:rPr>
          <w:rFonts w:ascii="Times New Roman" w:hAnsi="Times New Roman" w:cs="Times New Roman"/>
          <w:color w:val="000000" w:themeColor="text1"/>
          <w:sz w:val="28"/>
          <w:szCs w:val="28"/>
        </w:rPr>
        <w:t xml:space="preserve">ных областей; </w:t>
      </w:r>
      <w:r w:rsidRPr="0054397A">
        <w:rPr>
          <w:rFonts w:ascii="Times New Roman" w:hAnsi="Times New Roman" w:cs="Times New Roman"/>
          <w:color w:val="000000" w:themeColor="text1"/>
          <w:sz w:val="28"/>
          <w:szCs w:val="28"/>
        </w:rPr>
        <w:t>двигательную деятельность детей, активность которой зависит от соде</w:t>
      </w:r>
      <w:r w:rsidRPr="0054397A">
        <w:rPr>
          <w:rFonts w:ascii="Times New Roman" w:hAnsi="Times New Roman" w:cs="Times New Roman"/>
          <w:color w:val="000000" w:themeColor="text1"/>
          <w:sz w:val="28"/>
          <w:szCs w:val="28"/>
        </w:rPr>
        <w:t>р</w:t>
      </w:r>
      <w:r w:rsidRPr="0054397A">
        <w:rPr>
          <w:rFonts w:ascii="Times New Roman" w:hAnsi="Times New Roman" w:cs="Times New Roman"/>
          <w:color w:val="000000" w:themeColor="text1"/>
          <w:sz w:val="28"/>
          <w:szCs w:val="28"/>
        </w:rPr>
        <w:t>жания организованной образовательной деятел</w:t>
      </w:r>
      <w:r w:rsidR="00731868">
        <w:rPr>
          <w:rFonts w:ascii="Times New Roman" w:hAnsi="Times New Roman" w:cs="Times New Roman"/>
          <w:color w:val="000000" w:themeColor="text1"/>
          <w:sz w:val="28"/>
          <w:szCs w:val="28"/>
        </w:rPr>
        <w:t>ьности в первой половине дня;</w:t>
      </w:r>
      <w:proofErr w:type="gramEnd"/>
      <w:r w:rsidR="00731868">
        <w:rPr>
          <w:rFonts w:ascii="Times New Roman" w:hAnsi="Times New Roman" w:cs="Times New Roman"/>
          <w:color w:val="000000" w:themeColor="text1"/>
          <w:sz w:val="28"/>
          <w:szCs w:val="28"/>
        </w:rPr>
        <w:t xml:space="preserve"> </w:t>
      </w:r>
      <w:r w:rsidRPr="0054397A">
        <w:rPr>
          <w:rFonts w:ascii="Times New Roman" w:hAnsi="Times New Roman" w:cs="Times New Roman"/>
          <w:color w:val="000000" w:themeColor="text1"/>
          <w:sz w:val="28"/>
          <w:szCs w:val="28"/>
        </w:rPr>
        <w:t xml:space="preserve">работу по воспитанию у детей культурно-гигиенических навыков и культуры здоровья. </w:t>
      </w:r>
      <w:proofErr w:type="gramStart"/>
      <w:r w:rsidRPr="0054397A">
        <w:rPr>
          <w:rFonts w:ascii="Times New Roman" w:hAnsi="Times New Roman" w:cs="Times New Roman"/>
          <w:color w:val="000000" w:themeColor="text1"/>
          <w:sz w:val="28"/>
          <w:szCs w:val="28"/>
        </w:rPr>
        <w:t>Образов</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тельная деятельность, ос</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ществляема</w:t>
      </w:r>
      <w:r w:rsidR="00731868">
        <w:rPr>
          <w:rFonts w:ascii="Times New Roman" w:hAnsi="Times New Roman" w:cs="Times New Roman"/>
          <w:color w:val="000000" w:themeColor="text1"/>
          <w:sz w:val="28"/>
          <w:szCs w:val="28"/>
        </w:rPr>
        <w:t xml:space="preserve">я во время прогулки, включает: </w:t>
      </w:r>
      <w:r w:rsidRPr="0054397A">
        <w:rPr>
          <w:rFonts w:ascii="Times New Roman" w:hAnsi="Times New Roman" w:cs="Times New Roman"/>
          <w:color w:val="000000" w:themeColor="text1"/>
          <w:sz w:val="28"/>
          <w:szCs w:val="28"/>
        </w:rPr>
        <w:t>подвижные игры и упражнения, направленные на оптимизацию режима двигательной активности</w:t>
      </w:r>
      <w:r w:rsidR="00731868">
        <w:rPr>
          <w:rFonts w:ascii="Times New Roman" w:hAnsi="Times New Roman" w:cs="Times New Roman"/>
          <w:color w:val="000000" w:themeColor="text1"/>
          <w:sz w:val="28"/>
          <w:szCs w:val="28"/>
        </w:rPr>
        <w:t xml:space="preserve"> и укре</w:t>
      </w:r>
      <w:r w:rsidR="00731868">
        <w:rPr>
          <w:rFonts w:ascii="Times New Roman" w:hAnsi="Times New Roman" w:cs="Times New Roman"/>
          <w:color w:val="000000" w:themeColor="text1"/>
          <w:sz w:val="28"/>
          <w:szCs w:val="28"/>
        </w:rPr>
        <w:t>п</w:t>
      </w:r>
      <w:r w:rsidR="00731868">
        <w:rPr>
          <w:rFonts w:ascii="Times New Roman" w:hAnsi="Times New Roman" w:cs="Times New Roman"/>
          <w:color w:val="000000" w:themeColor="text1"/>
          <w:sz w:val="28"/>
          <w:szCs w:val="28"/>
        </w:rPr>
        <w:t>ление здоровья д</w:t>
      </w:r>
      <w:r w:rsidR="00731868">
        <w:rPr>
          <w:rFonts w:ascii="Times New Roman" w:hAnsi="Times New Roman" w:cs="Times New Roman"/>
          <w:color w:val="000000" w:themeColor="text1"/>
          <w:sz w:val="28"/>
          <w:szCs w:val="28"/>
        </w:rPr>
        <w:t>е</w:t>
      </w:r>
      <w:r w:rsidR="00731868">
        <w:rPr>
          <w:rFonts w:ascii="Times New Roman" w:hAnsi="Times New Roman" w:cs="Times New Roman"/>
          <w:color w:val="000000" w:themeColor="text1"/>
          <w:sz w:val="28"/>
          <w:szCs w:val="28"/>
        </w:rPr>
        <w:t xml:space="preserve">тей; </w:t>
      </w:r>
      <w:r w:rsidRPr="0054397A">
        <w:rPr>
          <w:rFonts w:ascii="Times New Roman" w:hAnsi="Times New Roman" w:cs="Times New Roman"/>
          <w:color w:val="000000" w:themeColor="text1"/>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w:t>
      </w:r>
      <w:r w:rsidR="00731868">
        <w:rPr>
          <w:rFonts w:ascii="Times New Roman" w:hAnsi="Times New Roman" w:cs="Times New Roman"/>
          <w:color w:val="000000" w:themeColor="text1"/>
          <w:sz w:val="28"/>
          <w:szCs w:val="28"/>
        </w:rPr>
        <w:t xml:space="preserve">шения к ней; </w:t>
      </w:r>
      <w:r w:rsidRPr="0054397A">
        <w:rPr>
          <w:rFonts w:ascii="Times New Roman" w:hAnsi="Times New Roman" w:cs="Times New Roman"/>
          <w:color w:val="000000" w:themeColor="text1"/>
          <w:sz w:val="28"/>
          <w:szCs w:val="28"/>
        </w:rPr>
        <w:t xml:space="preserve"> экспериментирование</w:t>
      </w:r>
      <w:r w:rsidR="00731868">
        <w:rPr>
          <w:rFonts w:ascii="Times New Roman" w:hAnsi="Times New Roman" w:cs="Times New Roman"/>
          <w:color w:val="000000" w:themeColor="text1"/>
          <w:sz w:val="28"/>
          <w:szCs w:val="28"/>
        </w:rPr>
        <w:t xml:space="preserve"> с объектами неживой природы; </w:t>
      </w:r>
      <w:r w:rsidRPr="0054397A">
        <w:rPr>
          <w:rFonts w:ascii="Times New Roman" w:hAnsi="Times New Roman" w:cs="Times New Roman"/>
          <w:color w:val="000000" w:themeColor="text1"/>
          <w:sz w:val="28"/>
          <w:szCs w:val="28"/>
        </w:rPr>
        <w:t>сюжетно-ролевые и ко</w:t>
      </w:r>
      <w:r w:rsidRPr="0054397A">
        <w:rPr>
          <w:rFonts w:ascii="Times New Roman" w:hAnsi="Times New Roman" w:cs="Times New Roman"/>
          <w:color w:val="000000" w:themeColor="text1"/>
          <w:sz w:val="28"/>
          <w:szCs w:val="28"/>
        </w:rPr>
        <w:t>н</w:t>
      </w:r>
      <w:r w:rsidRPr="0054397A">
        <w:rPr>
          <w:rFonts w:ascii="Times New Roman" w:hAnsi="Times New Roman" w:cs="Times New Roman"/>
          <w:color w:val="000000" w:themeColor="text1"/>
          <w:sz w:val="28"/>
          <w:szCs w:val="28"/>
        </w:rPr>
        <w:t>структивные игры (с песком, со сне</w:t>
      </w:r>
      <w:r w:rsidR="00731868">
        <w:rPr>
          <w:rFonts w:ascii="Times New Roman" w:hAnsi="Times New Roman" w:cs="Times New Roman"/>
          <w:color w:val="000000" w:themeColor="text1"/>
          <w:sz w:val="28"/>
          <w:szCs w:val="28"/>
        </w:rPr>
        <w:t>гом, с природным материалом);</w:t>
      </w:r>
      <w:proofErr w:type="gramEnd"/>
      <w:r w:rsidR="00731868">
        <w:rPr>
          <w:rFonts w:ascii="Times New Roman" w:hAnsi="Times New Roman" w:cs="Times New Roman"/>
          <w:color w:val="000000" w:themeColor="text1"/>
          <w:sz w:val="28"/>
          <w:szCs w:val="28"/>
        </w:rPr>
        <w:t xml:space="preserve"> </w:t>
      </w:r>
      <w:r w:rsidRPr="0054397A">
        <w:rPr>
          <w:rFonts w:ascii="Times New Roman" w:hAnsi="Times New Roman" w:cs="Times New Roman"/>
          <w:color w:val="000000" w:themeColor="text1"/>
          <w:sz w:val="28"/>
          <w:szCs w:val="28"/>
        </w:rPr>
        <w:t>элементарную труд</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вую деятельность де</w:t>
      </w:r>
      <w:r w:rsidR="00731868">
        <w:rPr>
          <w:rFonts w:ascii="Times New Roman" w:hAnsi="Times New Roman" w:cs="Times New Roman"/>
          <w:color w:val="000000" w:themeColor="text1"/>
          <w:sz w:val="28"/>
          <w:szCs w:val="28"/>
        </w:rPr>
        <w:t xml:space="preserve">тей на участке детского сада; </w:t>
      </w:r>
      <w:r w:rsidRPr="0054397A">
        <w:rPr>
          <w:rFonts w:ascii="Times New Roman" w:hAnsi="Times New Roman" w:cs="Times New Roman"/>
          <w:color w:val="000000" w:themeColor="text1"/>
          <w:sz w:val="28"/>
          <w:szCs w:val="28"/>
        </w:rPr>
        <w:t xml:space="preserve">свободное общение воспитателя с детьми.  </w:t>
      </w:r>
    </w:p>
    <w:p w14:paraId="6DDF418B" w14:textId="77777777" w:rsidR="005055FA" w:rsidRPr="003E6451" w:rsidRDefault="0054397A" w:rsidP="0099033E">
      <w:pPr>
        <w:spacing w:after="0"/>
        <w:ind w:firstLine="567"/>
        <w:jc w:val="both"/>
        <w:rPr>
          <w:rFonts w:ascii="Times New Roman" w:hAnsi="Times New Roman" w:cs="Times New Roman"/>
          <w:i/>
          <w:color w:val="000000" w:themeColor="text1"/>
          <w:sz w:val="28"/>
          <w:szCs w:val="28"/>
        </w:rPr>
      </w:pPr>
      <w:r w:rsidRPr="003E6451">
        <w:rPr>
          <w:rFonts w:ascii="Times New Roman" w:hAnsi="Times New Roman" w:cs="Times New Roman"/>
          <w:i/>
          <w:color w:val="000000" w:themeColor="text1"/>
          <w:sz w:val="28"/>
          <w:szCs w:val="28"/>
        </w:rPr>
        <w:lastRenderedPageBreak/>
        <w:t>Культурные практики</w:t>
      </w:r>
      <w:r w:rsidR="003E6451">
        <w:rPr>
          <w:rFonts w:ascii="Times New Roman" w:hAnsi="Times New Roman" w:cs="Times New Roman"/>
          <w:i/>
          <w:color w:val="000000" w:themeColor="text1"/>
          <w:sz w:val="28"/>
          <w:szCs w:val="28"/>
        </w:rPr>
        <w:t>.</w:t>
      </w:r>
      <w:r w:rsidRPr="003E6451">
        <w:rPr>
          <w:rFonts w:ascii="Times New Roman" w:hAnsi="Times New Roman" w:cs="Times New Roman"/>
          <w:i/>
          <w:color w:val="000000" w:themeColor="text1"/>
          <w:sz w:val="28"/>
          <w:szCs w:val="28"/>
        </w:rPr>
        <w:t xml:space="preserve"> </w:t>
      </w:r>
    </w:p>
    <w:p w14:paraId="28E26929" w14:textId="77777777" w:rsidR="00A05EB5"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Во второй половине дня организуются разнообразные культурные практики, орие</w:t>
      </w:r>
      <w:r w:rsidRPr="0054397A">
        <w:rPr>
          <w:rFonts w:ascii="Times New Roman" w:hAnsi="Times New Roman" w:cs="Times New Roman"/>
          <w:color w:val="000000" w:themeColor="text1"/>
          <w:sz w:val="28"/>
          <w:szCs w:val="28"/>
        </w:rPr>
        <w:t>н</w:t>
      </w:r>
      <w:r w:rsidRPr="0054397A">
        <w:rPr>
          <w:rFonts w:ascii="Times New Roman" w:hAnsi="Times New Roman" w:cs="Times New Roman"/>
          <w:color w:val="000000" w:themeColor="text1"/>
          <w:sz w:val="28"/>
          <w:szCs w:val="28"/>
        </w:rPr>
        <w:t>тированные на проявление детьми самостоятельности и творчества в разных видах де</w:t>
      </w:r>
      <w:r w:rsidRPr="0054397A">
        <w:rPr>
          <w:rFonts w:ascii="Times New Roman" w:hAnsi="Times New Roman" w:cs="Times New Roman"/>
          <w:color w:val="000000" w:themeColor="text1"/>
          <w:sz w:val="28"/>
          <w:szCs w:val="28"/>
        </w:rPr>
        <w:t>я</w:t>
      </w:r>
      <w:r w:rsidRPr="0054397A">
        <w:rPr>
          <w:rFonts w:ascii="Times New Roman" w:hAnsi="Times New Roman" w:cs="Times New Roman"/>
          <w:color w:val="000000" w:themeColor="text1"/>
          <w:sz w:val="28"/>
          <w:szCs w:val="28"/>
        </w:rPr>
        <w:t>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w:t>
      </w:r>
      <w:r w:rsidRPr="0054397A">
        <w:rPr>
          <w:rFonts w:ascii="Times New Roman" w:hAnsi="Times New Roman" w:cs="Times New Roman"/>
          <w:color w:val="000000" w:themeColor="text1"/>
          <w:sz w:val="28"/>
          <w:szCs w:val="28"/>
        </w:rPr>
        <w:t>р</w:t>
      </w:r>
      <w:r w:rsidRPr="0054397A">
        <w:rPr>
          <w:rFonts w:ascii="Times New Roman" w:hAnsi="Times New Roman" w:cs="Times New Roman"/>
          <w:color w:val="000000" w:themeColor="text1"/>
          <w:sz w:val="28"/>
          <w:szCs w:val="28"/>
        </w:rPr>
        <w:t>ганизация культурных практик носит преим</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щественно подгрупповой характер.</w:t>
      </w:r>
    </w:p>
    <w:p w14:paraId="10E90085" w14:textId="77777777" w:rsidR="00A05EB5"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Совместная игра воспитателя и детей (сюжетно-ролевая, режиссерская, игра</w:t>
      </w:r>
      <w:r>
        <w:rPr>
          <w:rFonts w:ascii="Times New Roman" w:hAnsi="Times New Roman" w:cs="Times New Roman"/>
          <w:color w:val="000000" w:themeColor="text1"/>
          <w:sz w:val="28"/>
          <w:szCs w:val="28"/>
        </w:rPr>
        <w:t>-</w:t>
      </w:r>
      <w:r w:rsidRPr="0054397A">
        <w:rPr>
          <w:rFonts w:ascii="Times New Roman" w:hAnsi="Times New Roman" w:cs="Times New Roman"/>
          <w:color w:val="000000" w:themeColor="text1"/>
          <w:sz w:val="28"/>
          <w:szCs w:val="28"/>
        </w:rPr>
        <w:t>драматизация, строительно-конструктивные игры) направлена на обогащение содерж</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ния творческих игр, освоение детьми игровых умений, необходимых для</w:t>
      </w:r>
      <w:r w:rsidR="00E75D9E">
        <w:rPr>
          <w:rFonts w:ascii="Times New Roman" w:hAnsi="Times New Roman" w:cs="Times New Roman"/>
          <w:color w:val="000000" w:themeColor="text1"/>
          <w:sz w:val="28"/>
          <w:szCs w:val="28"/>
        </w:rPr>
        <w:t xml:space="preserve"> </w:t>
      </w:r>
      <w:r w:rsidRPr="0054397A">
        <w:rPr>
          <w:rFonts w:ascii="Times New Roman" w:hAnsi="Times New Roman" w:cs="Times New Roman"/>
          <w:color w:val="000000" w:themeColor="text1"/>
          <w:sz w:val="28"/>
          <w:szCs w:val="28"/>
        </w:rPr>
        <w:t xml:space="preserve">организации самостоятельной игры. </w:t>
      </w:r>
    </w:p>
    <w:p w14:paraId="55C5B1C0" w14:textId="77777777" w:rsidR="00A05EB5"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Ситуации общения и накопления положительного социально</w:t>
      </w:r>
      <w:r w:rsidR="005E39AE">
        <w:rPr>
          <w:rFonts w:ascii="Times New Roman" w:hAnsi="Times New Roman" w:cs="Times New Roman"/>
          <w:color w:val="000000" w:themeColor="text1"/>
          <w:sz w:val="28"/>
          <w:szCs w:val="28"/>
        </w:rPr>
        <w:t>-</w:t>
      </w:r>
      <w:r w:rsidRPr="0054397A">
        <w:rPr>
          <w:rFonts w:ascii="Times New Roman" w:hAnsi="Times New Roman" w:cs="Times New Roman"/>
          <w:color w:val="000000" w:themeColor="text1"/>
          <w:sz w:val="28"/>
          <w:szCs w:val="28"/>
        </w:rPr>
        <w:t>эмоционального опыта носят проблемный характер и заключают в себе жи</w:t>
      </w:r>
      <w:r w:rsidRPr="0054397A">
        <w:rPr>
          <w:rFonts w:ascii="Times New Roman" w:hAnsi="Times New Roman" w:cs="Times New Roman"/>
          <w:color w:val="000000" w:themeColor="text1"/>
          <w:sz w:val="28"/>
          <w:szCs w:val="28"/>
        </w:rPr>
        <w:t>з</w:t>
      </w:r>
      <w:r w:rsidRPr="0054397A">
        <w:rPr>
          <w:rFonts w:ascii="Times New Roman" w:hAnsi="Times New Roman" w:cs="Times New Roman"/>
          <w:color w:val="000000" w:themeColor="text1"/>
          <w:sz w:val="28"/>
          <w:szCs w:val="28"/>
        </w:rPr>
        <w:t>ненную проблему, близкую детям дошкольного возраста, в разрешении кот</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рой они принимают непосредственное участие. Такие ситуации могут быть реально</w:t>
      </w:r>
      <w:r w:rsidR="005E39AE">
        <w:rPr>
          <w:rFonts w:ascii="Times New Roman" w:hAnsi="Times New Roman" w:cs="Times New Roman"/>
          <w:color w:val="000000" w:themeColor="text1"/>
          <w:sz w:val="28"/>
          <w:szCs w:val="28"/>
        </w:rPr>
        <w:t>-</w:t>
      </w:r>
      <w:r w:rsidRPr="0054397A">
        <w:rPr>
          <w:rFonts w:ascii="Times New Roman" w:hAnsi="Times New Roman" w:cs="Times New Roman"/>
          <w:color w:val="000000" w:themeColor="text1"/>
          <w:sz w:val="28"/>
          <w:szCs w:val="28"/>
        </w:rPr>
        <w:t>практического характера (оказание помощи мал</w:t>
      </w:r>
      <w:r w:rsidRPr="0054397A">
        <w:rPr>
          <w:rFonts w:ascii="Times New Roman" w:hAnsi="Times New Roman" w:cs="Times New Roman"/>
          <w:color w:val="000000" w:themeColor="text1"/>
          <w:sz w:val="28"/>
          <w:szCs w:val="28"/>
        </w:rPr>
        <w:t>ы</w:t>
      </w:r>
      <w:r w:rsidRPr="0054397A">
        <w:rPr>
          <w:rFonts w:ascii="Times New Roman" w:hAnsi="Times New Roman" w:cs="Times New Roman"/>
          <w:color w:val="000000" w:themeColor="text1"/>
          <w:sz w:val="28"/>
          <w:szCs w:val="28"/>
        </w:rPr>
        <w:t>шам, старшим), условно-вербального характера (на основе жизненных сюжетов или с</w:t>
      </w:r>
      <w:r w:rsidRPr="0054397A">
        <w:rPr>
          <w:rFonts w:ascii="Times New Roman" w:hAnsi="Times New Roman" w:cs="Times New Roman"/>
          <w:color w:val="000000" w:themeColor="text1"/>
          <w:sz w:val="28"/>
          <w:szCs w:val="28"/>
        </w:rPr>
        <w:t>ю</w:t>
      </w:r>
      <w:r w:rsidRPr="0054397A">
        <w:rPr>
          <w:rFonts w:ascii="Times New Roman" w:hAnsi="Times New Roman" w:cs="Times New Roman"/>
          <w:color w:val="000000" w:themeColor="text1"/>
          <w:sz w:val="28"/>
          <w:szCs w:val="28"/>
        </w:rPr>
        <w:t>жетов литературных произведений) и имитационно-игровыми. В ситу</w:t>
      </w:r>
      <w:r w:rsidRPr="0054397A">
        <w:rPr>
          <w:rFonts w:ascii="Times New Roman" w:hAnsi="Times New Roman" w:cs="Times New Roman"/>
          <w:color w:val="000000" w:themeColor="text1"/>
          <w:sz w:val="28"/>
          <w:szCs w:val="28"/>
        </w:rPr>
        <w:t>а</w:t>
      </w:r>
      <w:r w:rsidRPr="0054397A">
        <w:rPr>
          <w:rFonts w:ascii="Times New Roman" w:hAnsi="Times New Roman" w:cs="Times New Roman"/>
          <w:color w:val="000000" w:themeColor="text1"/>
          <w:sz w:val="28"/>
          <w:szCs w:val="28"/>
        </w:rPr>
        <w:t>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w:t>
      </w:r>
      <w:r w:rsidRPr="0054397A">
        <w:rPr>
          <w:rFonts w:ascii="Times New Roman" w:hAnsi="Times New Roman" w:cs="Times New Roman"/>
          <w:color w:val="000000" w:themeColor="text1"/>
          <w:sz w:val="28"/>
          <w:szCs w:val="28"/>
        </w:rPr>
        <w:t>и</w:t>
      </w:r>
      <w:r w:rsidRPr="0054397A">
        <w:rPr>
          <w:rFonts w:ascii="Times New Roman" w:hAnsi="Times New Roman" w:cs="Times New Roman"/>
          <w:color w:val="000000" w:themeColor="text1"/>
          <w:sz w:val="28"/>
          <w:szCs w:val="28"/>
        </w:rPr>
        <w:t>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w:t>
      </w:r>
      <w:r w:rsidRPr="0054397A">
        <w:rPr>
          <w:rFonts w:ascii="Times New Roman" w:hAnsi="Times New Roman" w:cs="Times New Roman"/>
          <w:color w:val="000000" w:themeColor="text1"/>
          <w:sz w:val="28"/>
          <w:szCs w:val="28"/>
        </w:rPr>
        <w:t>и</w:t>
      </w:r>
      <w:r w:rsidRPr="0054397A">
        <w:rPr>
          <w:rFonts w:ascii="Times New Roman" w:hAnsi="Times New Roman" w:cs="Times New Roman"/>
          <w:color w:val="000000" w:themeColor="text1"/>
          <w:sz w:val="28"/>
          <w:szCs w:val="28"/>
        </w:rPr>
        <w:t>ку» и пр.). Ситуации могут планироваться воспитателем заранее, а могут возникать в о</w:t>
      </w:r>
      <w:r w:rsidRPr="0054397A">
        <w:rPr>
          <w:rFonts w:ascii="Times New Roman" w:hAnsi="Times New Roman" w:cs="Times New Roman"/>
          <w:color w:val="000000" w:themeColor="text1"/>
          <w:sz w:val="28"/>
          <w:szCs w:val="28"/>
        </w:rPr>
        <w:t>т</w:t>
      </w:r>
      <w:r w:rsidRPr="0054397A">
        <w:rPr>
          <w:rFonts w:ascii="Times New Roman" w:hAnsi="Times New Roman" w:cs="Times New Roman"/>
          <w:color w:val="000000" w:themeColor="text1"/>
          <w:sz w:val="28"/>
          <w:szCs w:val="28"/>
        </w:rPr>
        <w:t>вет на события, которые происходят в группе, сп</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собствовать разрешению возникающих проблем.</w:t>
      </w:r>
    </w:p>
    <w:p w14:paraId="1C40FEE0" w14:textId="77777777" w:rsidR="00A05EB5"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Творческая мастерская предоставляет детям условия для использования и примен</w:t>
      </w:r>
      <w:r w:rsidRPr="0054397A">
        <w:rPr>
          <w:rFonts w:ascii="Times New Roman" w:hAnsi="Times New Roman" w:cs="Times New Roman"/>
          <w:color w:val="000000" w:themeColor="text1"/>
          <w:sz w:val="28"/>
          <w:szCs w:val="28"/>
        </w:rPr>
        <w:t>е</w:t>
      </w:r>
      <w:r w:rsidRPr="0054397A">
        <w:rPr>
          <w:rFonts w:ascii="Times New Roman" w:hAnsi="Times New Roman" w:cs="Times New Roman"/>
          <w:color w:val="000000" w:themeColor="text1"/>
          <w:sz w:val="28"/>
          <w:szCs w:val="28"/>
        </w:rPr>
        <w:t>ния знаний и умений. Мастерские разнообразны по своей тематике, содержанию, напр</w:t>
      </w:r>
      <w:r w:rsidRPr="0054397A">
        <w:rPr>
          <w:rFonts w:ascii="Times New Roman" w:hAnsi="Times New Roman" w:cs="Times New Roman"/>
          <w:color w:val="000000" w:themeColor="text1"/>
          <w:sz w:val="28"/>
          <w:szCs w:val="28"/>
        </w:rPr>
        <w:t>и</w:t>
      </w:r>
      <w:r w:rsidRPr="0054397A">
        <w:rPr>
          <w:rFonts w:ascii="Times New Roman" w:hAnsi="Times New Roman" w:cs="Times New Roman"/>
          <w:color w:val="000000" w:themeColor="text1"/>
          <w:sz w:val="28"/>
          <w:szCs w:val="28"/>
        </w:rPr>
        <w:t>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w:t>
      </w:r>
      <w:r w:rsidRPr="0054397A">
        <w:rPr>
          <w:rFonts w:ascii="Times New Roman" w:hAnsi="Times New Roman" w:cs="Times New Roman"/>
          <w:color w:val="000000" w:themeColor="text1"/>
          <w:sz w:val="28"/>
          <w:szCs w:val="28"/>
        </w:rPr>
        <w:t>е</w:t>
      </w:r>
      <w:r w:rsidRPr="0054397A">
        <w:rPr>
          <w:rFonts w:ascii="Times New Roman" w:hAnsi="Times New Roman" w:cs="Times New Roman"/>
          <w:color w:val="000000" w:themeColor="text1"/>
          <w:sz w:val="28"/>
          <w:szCs w:val="28"/>
        </w:rPr>
        <w:t>реи, книжного уголка или библиотеки («Мастерская книгопечатания», «В гостях у ска</w:t>
      </w:r>
      <w:r w:rsidRPr="0054397A">
        <w:rPr>
          <w:rFonts w:ascii="Times New Roman" w:hAnsi="Times New Roman" w:cs="Times New Roman"/>
          <w:color w:val="000000" w:themeColor="text1"/>
          <w:sz w:val="28"/>
          <w:szCs w:val="28"/>
        </w:rPr>
        <w:t>з</w:t>
      </w:r>
      <w:r w:rsidRPr="0054397A">
        <w:rPr>
          <w:rFonts w:ascii="Times New Roman" w:hAnsi="Times New Roman" w:cs="Times New Roman"/>
          <w:color w:val="000000" w:themeColor="text1"/>
          <w:sz w:val="28"/>
          <w:szCs w:val="28"/>
        </w:rPr>
        <w:t>ки»), игры и коллекционирование. Начало мастерской — это обычно задание вокруг сл</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ва, мелодии, рисунка, предмета, воспоминания. Далее следует работа с самым разноо</w:t>
      </w:r>
      <w:r w:rsidRPr="0054397A">
        <w:rPr>
          <w:rFonts w:ascii="Times New Roman" w:hAnsi="Times New Roman" w:cs="Times New Roman"/>
          <w:color w:val="000000" w:themeColor="text1"/>
          <w:sz w:val="28"/>
          <w:szCs w:val="28"/>
        </w:rPr>
        <w:t>б</w:t>
      </w:r>
      <w:r w:rsidRPr="0054397A">
        <w:rPr>
          <w:rFonts w:ascii="Times New Roman" w:hAnsi="Times New Roman" w:cs="Times New Roman"/>
          <w:color w:val="000000" w:themeColor="text1"/>
          <w:sz w:val="28"/>
          <w:szCs w:val="28"/>
        </w:rPr>
        <w:t>разным материалом: словом, звуком, цветом, природными материалами, схемами и м</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 xml:space="preserve">делями. </w:t>
      </w:r>
      <w:proofErr w:type="gramStart"/>
      <w:r w:rsidRPr="0054397A">
        <w:rPr>
          <w:rFonts w:ascii="Times New Roman" w:hAnsi="Times New Roman" w:cs="Times New Roman"/>
          <w:color w:val="000000" w:themeColor="text1"/>
          <w:sz w:val="28"/>
          <w:szCs w:val="28"/>
        </w:rPr>
        <w:t>И обязательно включение детей в рефлексивную деятельность: анализ своих чувств, мыслей, взглядов («Чему удивились?</w:t>
      </w:r>
      <w:proofErr w:type="gramEnd"/>
      <w:r w:rsidRPr="0054397A">
        <w:rPr>
          <w:rFonts w:ascii="Times New Roman" w:hAnsi="Times New Roman" w:cs="Times New Roman"/>
          <w:color w:val="000000" w:themeColor="text1"/>
          <w:sz w:val="28"/>
          <w:szCs w:val="28"/>
        </w:rPr>
        <w:t xml:space="preserve"> Что узнали? </w:t>
      </w:r>
      <w:proofErr w:type="gramStart"/>
      <w:r w:rsidRPr="0054397A">
        <w:rPr>
          <w:rFonts w:ascii="Times New Roman" w:hAnsi="Times New Roman" w:cs="Times New Roman"/>
          <w:color w:val="000000" w:themeColor="text1"/>
          <w:sz w:val="28"/>
          <w:szCs w:val="28"/>
        </w:rPr>
        <w:t>Что порадовало?» и пр.).</w:t>
      </w:r>
      <w:proofErr w:type="gramEnd"/>
      <w:r w:rsidRPr="0054397A">
        <w:rPr>
          <w:rFonts w:ascii="Times New Roman" w:hAnsi="Times New Roman" w:cs="Times New Roman"/>
          <w:color w:val="000000" w:themeColor="text1"/>
          <w:sz w:val="28"/>
          <w:szCs w:val="28"/>
        </w:rPr>
        <w:t xml:space="preserve"> Р</w:t>
      </w:r>
      <w:r w:rsidRPr="0054397A">
        <w:rPr>
          <w:rFonts w:ascii="Times New Roman" w:hAnsi="Times New Roman" w:cs="Times New Roman"/>
          <w:color w:val="000000" w:themeColor="text1"/>
          <w:sz w:val="28"/>
          <w:szCs w:val="28"/>
        </w:rPr>
        <w:t>е</w:t>
      </w:r>
      <w:r w:rsidRPr="0054397A">
        <w:rPr>
          <w:rFonts w:ascii="Times New Roman" w:hAnsi="Times New Roman" w:cs="Times New Roman"/>
          <w:color w:val="000000" w:themeColor="text1"/>
          <w:sz w:val="28"/>
          <w:szCs w:val="28"/>
        </w:rPr>
        <w:t>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здание продуктов детского рук</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 xml:space="preserve">делия и пр. </w:t>
      </w:r>
    </w:p>
    <w:p w14:paraId="047E8EFA" w14:textId="77777777" w:rsidR="00A05EB5"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Музыкально-театральная и литера</w:t>
      </w:r>
      <w:r w:rsidR="00A05EB5">
        <w:rPr>
          <w:rFonts w:ascii="Times New Roman" w:hAnsi="Times New Roman" w:cs="Times New Roman"/>
          <w:color w:val="000000" w:themeColor="text1"/>
          <w:sz w:val="28"/>
          <w:szCs w:val="28"/>
        </w:rPr>
        <w:t xml:space="preserve">турная гостиная - </w:t>
      </w:r>
      <w:r w:rsidRPr="0054397A">
        <w:rPr>
          <w:rFonts w:ascii="Times New Roman" w:hAnsi="Times New Roman" w:cs="Times New Roman"/>
          <w:color w:val="000000" w:themeColor="text1"/>
          <w:sz w:val="28"/>
          <w:szCs w:val="28"/>
        </w:rPr>
        <w:t>форма организации худож</w:t>
      </w:r>
      <w:r w:rsidRPr="0054397A">
        <w:rPr>
          <w:rFonts w:ascii="Times New Roman" w:hAnsi="Times New Roman" w:cs="Times New Roman"/>
          <w:color w:val="000000" w:themeColor="text1"/>
          <w:sz w:val="28"/>
          <w:szCs w:val="28"/>
        </w:rPr>
        <w:t>е</w:t>
      </w:r>
      <w:r w:rsidRPr="0054397A">
        <w:rPr>
          <w:rFonts w:ascii="Times New Roman" w:hAnsi="Times New Roman" w:cs="Times New Roman"/>
          <w:color w:val="000000" w:themeColor="text1"/>
          <w:sz w:val="28"/>
          <w:szCs w:val="28"/>
        </w:rPr>
        <w:t>ственно-творческой деятельности детей, предполагающая организацию восприятия м</w:t>
      </w:r>
      <w:r w:rsidRPr="0054397A">
        <w:rPr>
          <w:rFonts w:ascii="Times New Roman" w:hAnsi="Times New Roman" w:cs="Times New Roman"/>
          <w:color w:val="000000" w:themeColor="text1"/>
          <w:sz w:val="28"/>
          <w:szCs w:val="28"/>
        </w:rPr>
        <w:t>у</w:t>
      </w:r>
      <w:r w:rsidRPr="0054397A">
        <w:rPr>
          <w:rFonts w:ascii="Times New Roman" w:hAnsi="Times New Roman" w:cs="Times New Roman"/>
          <w:color w:val="000000" w:themeColor="text1"/>
          <w:sz w:val="28"/>
          <w:szCs w:val="28"/>
        </w:rPr>
        <w:t>зыкальных и литературных произведений, творческую деятельность детей и св</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 xml:space="preserve">бодное общение воспитателя и детей на литературном или музыкальном материале. </w:t>
      </w:r>
    </w:p>
    <w:p w14:paraId="063FB7C2" w14:textId="77777777" w:rsidR="00A05EB5" w:rsidRDefault="0054397A" w:rsidP="0099033E">
      <w:pPr>
        <w:spacing w:after="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lastRenderedPageBreak/>
        <w:t>Сенсорный и ин</w:t>
      </w:r>
      <w:r w:rsidR="00A05EB5">
        <w:rPr>
          <w:rFonts w:ascii="Times New Roman" w:hAnsi="Times New Roman" w:cs="Times New Roman"/>
          <w:color w:val="000000" w:themeColor="text1"/>
          <w:sz w:val="28"/>
          <w:szCs w:val="28"/>
        </w:rPr>
        <w:t xml:space="preserve">теллектуальный тренинг - </w:t>
      </w:r>
      <w:r w:rsidRPr="0054397A">
        <w:rPr>
          <w:rFonts w:ascii="Times New Roman" w:hAnsi="Times New Roman" w:cs="Times New Roman"/>
          <w:color w:val="000000" w:themeColor="text1"/>
          <w:sz w:val="28"/>
          <w:szCs w:val="28"/>
        </w:rPr>
        <w:t>система заданий преимущественно игр</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вого характера, обеспечивающая становление системы сенсорных эталонов (цвета, фо</w:t>
      </w:r>
      <w:r w:rsidRPr="0054397A">
        <w:rPr>
          <w:rFonts w:ascii="Times New Roman" w:hAnsi="Times New Roman" w:cs="Times New Roman"/>
          <w:color w:val="000000" w:themeColor="text1"/>
          <w:sz w:val="28"/>
          <w:szCs w:val="28"/>
        </w:rPr>
        <w:t>р</w:t>
      </w:r>
      <w:r w:rsidRPr="0054397A">
        <w:rPr>
          <w:rFonts w:ascii="Times New Roman" w:hAnsi="Times New Roman" w:cs="Times New Roman"/>
          <w:color w:val="000000" w:themeColor="text1"/>
          <w:sz w:val="28"/>
          <w:szCs w:val="28"/>
        </w:rPr>
        <w:t xml:space="preserve">мы, пространственных отношений и др.), способов интеллектуальной деятельности (умение сравнивать, классифицировать, составлять </w:t>
      </w:r>
      <w:proofErr w:type="spellStart"/>
      <w:r w:rsidRPr="0054397A">
        <w:rPr>
          <w:rFonts w:ascii="Times New Roman" w:hAnsi="Times New Roman" w:cs="Times New Roman"/>
          <w:color w:val="000000" w:themeColor="text1"/>
          <w:sz w:val="28"/>
          <w:szCs w:val="28"/>
        </w:rPr>
        <w:t>сериационные</w:t>
      </w:r>
      <w:proofErr w:type="spellEnd"/>
      <w:r w:rsidRPr="0054397A">
        <w:rPr>
          <w:rFonts w:ascii="Times New Roman" w:hAnsi="Times New Roman" w:cs="Times New Roman"/>
          <w:color w:val="000000" w:themeColor="text1"/>
          <w:sz w:val="28"/>
          <w:szCs w:val="28"/>
        </w:rPr>
        <w:t xml:space="preserve"> ряды, систематизир</w:t>
      </w:r>
      <w:r w:rsidRPr="0054397A">
        <w:rPr>
          <w:rFonts w:ascii="Times New Roman" w:hAnsi="Times New Roman" w:cs="Times New Roman"/>
          <w:color w:val="000000" w:themeColor="text1"/>
          <w:sz w:val="28"/>
          <w:szCs w:val="28"/>
        </w:rPr>
        <w:t>о</w:t>
      </w:r>
      <w:r w:rsidRPr="0054397A">
        <w:rPr>
          <w:rFonts w:ascii="Times New Roman" w:hAnsi="Times New Roman" w:cs="Times New Roman"/>
          <w:color w:val="000000" w:themeColor="text1"/>
          <w:sz w:val="28"/>
          <w:szCs w:val="28"/>
        </w:rPr>
        <w:t xml:space="preserve">вать по какому-либо признаку и пр.). Сюда относятся развивающие игры, логические упражнения, занимательные задачи. </w:t>
      </w:r>
    </w:p>
    <w:p w14:paraId="55794406" w14:textId="77777777" w:rsidR="00A05EB5" w:rsidRDefault="00A05EB5" w:rsidP="0099033E">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Детский досуг - </w:t>
      </w:r>
      <w:r w:rsidR="0054397A" w:rsidRPr="0054397A">
        <w:rPr>
          <w:rFonts w:ascii="Times New Roman" w:hAnsi="Times New Roman" w:cs="Times New Roman"/>
          <w:color w:val="000000" w:themeColor="text1"/>
          <w:sz w:val="28"/>
          <w:szCs w:val="28"/>
        </w:rPr>
        <w:t>вид деятельности, целенаправленно организуемый взрослыми для игры, развлечения, отдыха. Как правило, в детском саду организуются досуги «Здор</w:t>
      </w:r>
      <w:r w:rsidR="0054397A" w:rsidRPr="0054397A">
        <w:rPr>
          <w:rFonts w:ascii="Times New Roman" w:hAnsi="Times New Roman" w:cs="Times New Roman"/>
          <w:color w:val="000000" w:themeColor="text1"/>
          <w:sz w:val="28"/>
          <w:szCs w:val="28"/>
        </w:rPr>
        <w:t>о</w:t>
      </w:r>
      <w:r w:rsidR="0054397A" w:rsidRPr="0054397A">
        <w:rPr>
          <w:rFonts w:ascii="Times New Roman" w:hAnsi="Times New Roman" w:cs="Times New Roman"/>
          <w:color w:val="000000" w:themeColor="text1"/>
          <w:sz w:val="28"/>
          <w:szCs w:val="28"/>
        </w:rPr>
        <w:t>вья и подвижных игр», музыкальные и литературные дос</w:t>
      </w:r>
      <w:r w:rsidR="0054397A" w:rsidRPr="0054397A">
        <w:rPr>
          <w:rFonts w:ascii="Times New Roman" w:hAnsi="Times New Roman" w:cs="Times New Roman"/>
          <w:color w:val="000000" w:themeColor="text1"/>
          <w:sz w:val="28"/>
          <w:szCs w:val="28"/>
        </w:rPr>
        <w:t>у</w:t>
      </w:r>
      <w:r w:rsidR="0054397A" w:rsidRPr="0054397A">
        <w:rPr>
          <w:rFonts w:ascii="Times New Roman" w:hAnsi="Times New Roman" w:cs="Times New Roman"/>
          <w:color w:val="000000" w:themeColor="text1"/>
          <w:sz w:val="28"/>
          <w:szCs w:val="28"/>
        </w:rPr>
        <w:t>ги. Возможна организация досугов в соответствии с интересами и предпочтениями детей. В этом случае досуг о</w:t>
      </w:r>
      <w:r w:rsidR="0054397A" w:rsidRPr="0054397A">
        <w:rPr>
          <w:rFonts w:ascii="Times New Roman" w:hAnsi="Times New Roman" w:cs="Times New Roman"/>
          <w:color w:val="000000" w:themeColor="text1"/>
          <w:sz w:val="28"/>
          <w:szCs w:val="28"/>
        </w:rPr>
        <w:t>р</w:t>
      </w:r>
      <w:r w:rsidR="0054397A" w:rsidRPr="0054397A">
        <w:rPr>
          <w:rFonts w:ascii="Times New Roman" w:hAnsi="Times New Roman" w:cs="Times New Roman"/>
          <w:color w:val="000000" w:themeColor="text1"/>
          <w:sz w:val="28"/>
          <w:szCs w:val="28"/>
        </w:rPr>
        <w:t>ганизуется как кружок. Например, для з</w:t>
      </w:r>
      <w:r w:rsidR="0054397A" w:rsidRPr="0054397A">
        <w:rPr>
          <w:rFonts w:ascii="Times New Roman" w:hAnsi="Times New Roman" w:cs="Times New Roman"/>
          <w:color w:val="000000" w:themeColor="text1"/>
          <w:sz w:val="28"/>
          <w:szCs w:val="28"/>
        </w:rPr>
        <w:t>а</w:t>
      </w:r>
      <w:r w:rsidR="0054397A" w:rsidRPr="0054397A">
        <w:rPr>
          <w:rFonts w:ascii="Times New Roman" w:hAnsi="Times New Roman" w:cs="Times New Roman"/>
          <w:color w:val="000000" w:themeColor="text1"/>
          <w:sz w:val="28"/>
          <w:szCs w:val="28"/>
        </w:rPr>
        <w:t>нятий рукоделием, художественным трудом и пр.</w:t>
      </w:r>
    </w:p>
    <w:p w14:paraId="28337D03" w14:textId="77777777" w:rsidR="00A414E7" w:rsidRDefault="0054397A" w:rsidP="0099033E">
      <w:pPr>
        <w:spacing w:after="120"/>
        <w:ind w:firstLine="567"/>
        <w:jc w:val="both"/>
        <w:rPr>
          <w:rFonts w:ascii="Times New Roman" w:hAnsi="Times New Roman" w:cs="Times New Roman"/>
          <w:color w:val="000000" w:themeColor="text1"/>
          <w:sz w:val="28"/>
          <w:szCs w:val="28"/>
        </w:rPr>
      </w:pPr>
      <w:r w:rsidRPr="0054397A">
        <w:rPr>
          <w:rFonts w:ascii="Times New Roman" w:hAnsi="Times New Roman" w:cs="Times New Roman"/>
          <w:color w:val="000000" w:themeColor="text1"/>
          <w:sz w:val="28"/>
          <w:szCs w:val="28"/>
        </w:rPr>
        <w:t xml:space="preserve"> Коллективная и индивидуальная трудовая деятельность носит общественно поле</w:t>
      </w:r>
      <w:r w:rsidRPr="0054397A">
        <w:rPr>
          <w:rFonts w:ascii="Times New Roman" w:hAnsi="Times New Roman" w:cs="Times New Roman"/>
          <w:color w:val="000000" w:themeColor="text1"/>
          <w:sz w:val="28"/>
          <w:szCs w:val="28"/>
        </w:rPr>
        <w:t>з</w:t>
      </w:r>
      <w:r w:rsidRPr="0054397A">
        <w:rPr>
          <w:rFonts w:ascii="Times New Roman" w:hAnsi="Times New Roman" w:cs="Times New Roman"/>
          <w:color w:val="000000" w:themeColor="text1"/>
          <w:sz w:val="28"/>
          <w:szCs w:val="28"/>
        </w:rPr>
        <w:t xml:space="preserve">ный характер и организуется как хозяйственно-бытовой труд и труд в природе. </w:t>
      </w:r>
    </w:p>
    <w:p w14:paraId="5A4FA5F8" w14:textId="77777777" w:rsidR="00A414E7" w:rsidRPr="00562E49" w:rsidRDefault="00562E49" w:rsidP="00562E49">
      <w:pPr>
        <w:pStyle w:val="Style5"/>
        <w:keepNext/>
        <w:spacing w:line="240" w:lineRule="auto"/>
        <w:ind w:left="709" w:right="-142" w:firstLine="0"/>
        <w:contextualSpacing/>
        <w:jc w:val="center"/>
        <w:rPr>
          <w:rFonts w:ascii="Times New Roman" w:hAnsi="Times New Roman" w:cs="Times New Roman"/>
          <w:b/>
          <w:sz w:val="28"/>
          <w:szCs w:val="28"/>
        </w:rPr>
      </w:pPr>
      <w:r w:rsidRPr="00562E49">
        <w:rPr>
          <w:rFonts w:ascii="Times New Roman" w:hAnsi="Times New Roman" w:cs="Times New Roman"/>
          <w:b/>
          <w:color w:val="000000" w:themeColor="text1"/>
          <w:sz w:val="28"/>
          <w:szCs w:val="28"/>
        </w:rPr>
        <w:t>2.2.4.Способы и направления поддержки детской инициативы.</w:t>
      </w:r>
      <w:r w:rsidR="0054397A" w:rsidRPr="00562E49">
        <w:rPr>
          <w:rFonts w:ascii="Times New Roman" w:hAnsi="Times New Roman" w:cs="Times New Roman"/>
          <w:b/>
          <w:color w:val="000000" w:themeColor="text1"/>
          <w:sz w:val="28"/>
          <w:szCs w:val="28"/>
        </w:rPr>
        <w:t xml:space="preserve"> </w:t>
      </w:r>
    </w:p>
    <w:p w14:paraId="3C9EF8AE" w14:textId="77777777" w:rsidR="00A414E7" w:rsidRPr="0099033E" w:rsidRDefault="00A414E7" w:rsidP="0099033E">
      <w:pPr>
        <w:pStyle w:val="Style5"/>
        <w:keepNext/>
        <w:spacing w:line="240" w:lineRule="auto"/>
        <w:ind w:right="-142" w:firstLine="709"/>
        <w:contextualSpacing/>
        <w:jc w:val="center"/>
        <w:rPr>
          <w:rFonts w:ascii="Times New Roman" w:hAnsi="Times New Roman" w:cs="Times New Roman"/>
          <w:b/>
          <w:sz w:val="16"/>
          <w:szCs w:val="16"/>
        </w:rPr>
      </w:pPr>
    </w:p>
    <w:p w14:paraId="39B70008" w14:textId="77777777" w:rsidR="00A414E7" w:rsidRPr="00562E49" w:rsidRDefault="00A414E7" w:rsidP="0099033E">
      <w:pPr>
        <w:spacing w:after="0"/>
        <w:ind w:firstLine="709"/>
        <w:jc w:val="both"/>
        <w:rPr>
          <w:rFonts w:ascii="Times New Roman" w:eastAsia="Calibri" w:hAnsi="Times New Roman" w:cs="Times New Roman"/>
          <w:sz w:val="28"/>
          <w:szCs w:val="28"/>
        </w:rPr>
      </w:pPr>
      <w:r w:rsidRPr="00562E49">
        <w:rPr>
          <w:rFonts w:ascii="Times New Roman" w:eastAsia="Calibri" w:hAnsi="Times New Roman" w:cs="Times New Roman"/>
          <w:sz w:val="28"/>
          <w:szCs w:val="28"/>
        </w:rPr>
        <w:t>Детская инициатива проявляется в свободной самостоятельной деятельности д</w:t>
      </w:r>
      <w:r w:rsidRPr="00562E49">
        <w:rPr>
          <w:rFonts w:ascii="Times New Roman" w:eastAsia="Calibri" w:hAnsi="Times New Roman" w:cs="Times New Roman"/>
          <w:sz w:val="28"/>
          <w:szCs w:val="28"/>
        </w:rPr>
        <w:t>е</w:t>
      </w:r>
      <w:r w:rsidRPr="00562E49">
        <w:rPr>
          <w:rFonts w:ascii="Times New Roman" w:eastAsia="Calibri" w:hAnsi="Times New Roman" w:cs="Times New Roman"/>
          <w:sz w:val="28"/>
          <w:szCs w:val="28"/>
        </w:rPr>
        <w:t>тей по выбору и интересам. Возможность играть, рисовать, констру</w:t>
      </w:r>
      <w:r w:rsidRPr="00562E49">
        <w:rPr>
          <w:rFonts w:ascii="Times New Roman" w:eastAsia="Calibri" w:hAnsi="Times New Roman" w:cs="Times New Roman"/>
          <w:sz w:val="28"/>
          <w:szCs w:val="28"/>
        </w:rPr>
        <w:t>и</w:t>
      </w:r>
      <w:r w:rsidRPr="00562E49">
        <w:rPr>
          <w:rFonts w:ascii="Times New Roman" w:eastAsia="Calibri" w:hAnsi="Times New Roman" w:cs="Times New Roman"/>
          <w:sz w:val="28"/>
          <w:szCs w:val="28"/>
        </w:rPr>
        <w:t>ровать, сочинять и пр. в соответствии с собственными интересами является важнейшим источником эмоционал</w:t>
      </w:r>
      <w:r w:rsidRPr="00562E49">
        <w:rPr>
          <w:rFonts w:ascii="Times New Roman" w:eastAsia="Calibri" w:hAnsi="Times New Roman" w:cs="Times New Roman"/>
          <w:sz w:val="28"/>
          <w:szCs w:val="28"/>
        </w:rPr>
        <w:t>ь</w:t>
      </w:r>
      <w:r w:rsidRPr="00562E49">
        <w:rPr>
          <w:rFonts w:ascii="Times New Roman" w:eastAsia="Calibri" w:hAnsi="Times New Roman" w:cs="Times New Roman"/>
          <w:sz w:val="28"/>
          <w:szCs w:val="28"/>
        </w:rPr>
        <w:t>ного благополучия ребенка в детском саду. Самостоятельная деятельность детей прот</w:t>
      </w:r>
      <w:r w:rsidRPr="00562E49">
        <w:rPr>
          <w:rFonts w:ascii="Times New Roman" w:eastAsia="Calibri" w:hAnsi="Times New Roman" w:cs="Times New Roman"/>
          <w:sz w:val="28"/>
          <w:szCs w:val="28"/>
        </w:rPr>
        <w:t>е</w:t>
      </w:r>
      <w:r w:rsidRPr="00562E49">
        <w:rPr>
          <w:rFonts w:ascii="Times New Roman" w:eastAsia="Calibri" w:hAnsi="Times New Roman" w:cs="Times New Roman"/>
          <w:sz w:val="28"/>
          <w:szCs w:val="28"/>
        </w:rPr>
        <w:t>кает преимущественно в утре</w:t>
      </w:r>
      <w:r w:rsidRPr="00562E49">
        <w:rPr>
          <w:rFonts w:ascii="Times New Roman" w:eastAsia="Calibri" w:hAnsi="Times New Roman" w:cs="Times New Roman"/>
          <w:sz w:val="28"/>
          <w:szCs w:val="28"/>
        </w:rPr>
        <w:t>н</w:t>
      </w:r>
      <w:r w:rsidRPr="00562E49">
        <w:rPr>
          <w:rFonts w:ascii="Times New Roman" w:eastAsia="Calibri" w:hAnsi="Times New Roman" w:cs="Times New Roman"/>
          <w:sz w:val="28"/>
          <w:szCs w:val="28"/>
        </w:rPr>
        <w:t>ний отрезок времени и во второй половине дня. Все виды деятельности ребенка в детском саду могут осуществляться в форме самостоятельной инициати</w:t>
      </w:r>
      <w:r w:rsidRPr="00562E49">
        <w:rPr>
          <w:rFonts w:ascii="Times New Roman" w:eastAsia="Calibri" w:hAnsi="Times New Roman" w:cs="Times New Roman"/>
          <w:sz w:val="28"/>
          <w:szCs w:val="28"/>
        </w:rPr>
        <w:t>в</w:t>
      </w:r>
      <w:r w:rsidRPr="00562E49">
        <w:rPr>
          <w:rFonts w:ascii="Times New Roman" w:eastAsia="Calibri" w:hAnsi="Times New Roman" w:cs="Times New Roman"/>
          <w:sz w:val="28"/>
          <w:szCs w:val="28"/>
        </w:rPr>
        <w:t xml:space="preserve">ной деятельности: </w:t>
      </w:r>
    </w:p>
    <w:p w14:paraId="3C88FE0F" w14:textId="77777777" w:rsidR="00A414E7" w:rsidRPr="00562E49" w:rsidRDefault="00A414E7" w:rsidP="0099033E">
      <w:pPr>
        <w:pStyle w:val="a6"/>
        <w:numPr>
          <w:ilvl w:val="0"/>
          <w:numId w:val="25"/>
        </w:numPr>
        <w:spacing w:after="0"/>
        <w:ind w:left="0" w:firstLine="567"/>
        <w:rPr>
          <w:rFonts w:ascii="Times New Roman" w:eastAsia="Calibri" w:hAnsi="Times New Roman" w:cs="Times New Roman"/>
          <w:sz w:val="28"/>
          <w:szCs w:val="28"/>
        </w:rPr>
      </w:pPr>
      <w:r w:rsidRPr="00562E49">
        <w:rPr>
          <w:rFonts w:ascii="Times New Roman" w:eastAsia="Calibri" w:hAnsi="Times New Roman" w:cs="Times New Roman"/>
          <w:sz w:val="28"/>
          <w:szCs w:val="28"/>
        </w:rPr>
        <w:t xml:space="preserve">самостоятельные сюжетно-ролевые, режиссерские и театрализованные игры; </w:t>
      </w:r>
    </w:p>
    <w:p w14:paraId="6E876667" w14:textId="77777777" w:rsidR="00A414E7" w:rsidRPr="00562E49" w:rsidRDefault="00A414E7" w:rsidP="0099033E">
      <w:pPr>
        <w:pStyle w:val="a6"/>
        <w:numPr>
          <w:ilvl w:val="0"/>
          <w:numId w:val="25"/>
        </w:numPr>
        <w:spacing w:after="0"/>
        <w:ind w:left="0" w:firstLine="567"/>
        <w:rPr>
          <w:rFonts w:ascii="Times New Roman" w:eastAsia="Calibri" w:hAnsi="Times New Roman" w:cs="Times New Roman"/>
          <w:sz w:val="28"/>
          <w:szCs w:val="28"/>
        </w:rPr>
      </w:pPr>
      <w:r w:rsidRPr="00562E49">
        <w:rPr>
          <w:rFonts w:ascii="Times New Roman" w:eastAsia="Calibri" w:hAnsi="Times New Roman" w:cs="Times New Roman"/>
          <w:sz w:val="28"/>
          <w:szCs w:val="28"/>
        </w:rPr>
        <w:t xml:space="preserve"> развивающие и логические игры;</w:t>
      </w:r>
    </w:p>
    <w:p w14:paraId="5B707F44" w14:textId="77777777" w:rsidR="00A414E7" w:rsidRPr="00562E49"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562E49">
        <w:rPr>
          <w:rFonts w:ascii="Times New Roman" w:eastAsia="Calibri" w:hAnsi="Times New Roman" w:cs="Times New Roman"/>
          <w:sz w:val="28"/>
          <w:szCs w:val="28"/>
        </w:rPr>
        <w:t xml:space="preserve"> музыкальные игры и импровизации; </w:t>
      </w:r>
      <w:r w:rsidRPr="00562E49">
        <w:rPr>
          <w:rFonts w:ascii="Times New Roman" w:eastAsia="Calibri" w:hAnsi="Times New Roman" w:cs="Times New Roman"/>
          <w:sz w:val="28"/>
          <w:szCs w:val="28"/>
        </w:rPr>
        <w:t xml:space="preserve"> речевые игры, игры с буквами, звуками и слогами; </w:t>
      </w:r>
    </w:p>
    <w:p w14:paraId="05CF4BAB" w14:textId="77777777" w:rsidR="00A414E7" w:rsidRPr="00562E49" w:rsidRDefault="00A414E7" w:rsidP="0099033E">
      <w:pPr>
        <w:pStyle w:val="a6"/>
        <w:numPr>
          <w:ilvl w:val="0"/>
          <w:numId w:val="25"/>
        </w:numPr>
        <w:spacing w:after="0"/>
        <w:ind w:left="0" w:firstLine="567"/>
        <w:rPr>
          <w:rFonts w:ascii="Times New Roman" w:eastAsia="Calibri" w:hAnsi="Times New Roman" w:cs="Times New Roman"/>
          <w:sz w:val="28"/>
          <w:szCs w:val="28"/>
        </w:rPr>
      </w:pPr>
      <w:r w:rsidRPr="00562E49">
        <w:rPr>
          <w:rFonts w:ascii="Times New Roman" w:eastAsia="Calibri" w:hAnsi="Times New Roman" w:cs="Times New Roman"/>
          <w:sz w:val="28"/>
          <w:szCs w:val="28"/>
        </w:rPr>
        <w:t xml:space="preserve"> самостоятельная деятельность в книжном уголке; </w:t>
      </w:r>
    </w:p>
    <w:p w14:paraId="7C968B2D" w14:textId="77777777" w:rsidR="00A414E7" w:rsidRPr="00562E49"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562E49">
        <w:rPr>
          <w:rFonts w:ascii="Times New Roman" w:eastAsia="Calibri" w:hAnsi="Times New Roman" w:cs="Times New Roman"/>
          <w:sz w:val="28"/>
          <w:szCs w:val="28"/>
        </w:rPr>
        <w:t xml:space="preserve"> самостоятельная изобразительная и конструктивная деятельность по выбору д</w:t>
      </w:r>
      <w:r w:rsidRPr="00562E49">
        <w:rPr>
          <w:rFonts w:ascii="Times New Roman" w:eastAsia="Calibri" w:hAnsi="Times New Roman" w:cs="Times New Roman"/>
          <w:sz w:val="28"/>
          <w:szCs w:val="28"/>
        </w:rPr>
        <w:t>е</w:t>
      </w:r>
      <w:r w:rsidRPr="00562E49">
        <w:rPr>
          <w:rFonts w:ascii="Times New Roman" w:eastAsia="Calibri" w:hAnsi="Times New Roman" w:cs="Times New Roman"/>
          <w:sz w:val="28"/>
          <w:szCs w:val="28"/>
        </w:rPr>
        <w:t xml:space="preserve">тей; </w:t>
      </w:r>
    </w:p>
    <w:p w14:paraId="3666360F" w14:textId="77777777" w:rsidR="00F2348B" w:rsidRDefault="00A414E7" w:rsidP="0099033E">
      <w:pPr>
        <w:pStyle w:val="a6"/>
        <w:numPr>
          <w:ilvl w:val="0"/>
          <w:numId w:val="25"/>
        </w:numPr>
        <w:spacing w:after="120"/>
        <w:ind w:left="0" w:firstLine="567"/>
        <w:rPr>
          <w:rFonts w:ascii="Times New Roman" w:hAnsi="Times New Roman" w:cs="Times New Roman"/>
          <w:sz w:val="28"/>
          <w:szCs w:val="28"/>
        </w:rPr>
      </w:pPr>
      <w:r w:rsidRPr="00562E49">
        <w:rPr>
          <w:rFonts w:ascii="Times New Roman" w:eastAsia="Calibri" w:hAnsi="Times New Roman" w:cs="Times New Roman"/>
          <w:sz w:val="28"/>
          <w:szCs w:val="28"/>
        </w:rPr>
        <w:t xml:space="preserve"> самостоятельные опыты и эксперименты и др. </w:t>
      </w:r>
    </w:p>
    <w:p w14:paraId="0A34A8E8" w14:textId="77777777" w:rsidR="00A414E7" w:rsidRPr="00F2348B" w:rsidRDefault="00A414E7" w:rsidP="0099033E">
      <w:pPr>
        <w:spacing w:after="0"/>
        <w:ind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t>В развитии детской инициативы и самостоятельности воспитателю ва</w:t>
      </w:r>
      <w:r w:rsidRPr="00F2348B">
        <w:rPr>
          <w:rFonts w:ascii="Times New Roman" w:eastAsia="Calibri" w:hAnsi="Times New Roman" w:cs="Times New Roman"/>
          <w:sz w:val="28"/>
          <w:szCs w:val="28"/>
        </w:rPr>
        <w:t>ж</w:t>
      </w:r>
      <w:r w:rsidRPr="00F2348B">
        <w:rPr>
          <w:rFonts w:ascii="Times New Roman" w:eastAsia="Calibri" w:hAnsi="Times New Roman" w:cs="Times New Roman"/>
          <w:sz w:val="28"/>
          <w:szCs w:val="28"/>
        </w:rPr>
        <w:t>но</w:t>
      </w:r>
      <w:r w:rsidR="00ED4C65">
        <w:rPr>
          <w:rFonts w:ascii="Times New Roman" w:eastAsia="Calibri" w:hAnsi="Times New Roman" w:cs="Times New Roman"/>
          <w:sz w:val="28"/>
          <w:szCs w:val="28"/>
        </w:rPr>
        <w:t>:</w:t>
      </w:r>
      <w:r w:rsidRPr="00F2348B">
        <w:rPr>
          <w:rFonts w:ascii="Times New Roman" w:eastAsia="Calibri" w:hAnsi="Times New Roman" w:cs="Times New Roman"/>
          <w:sz w:val="28"/>
          <w:szCs w:val="28"/>
        </w:rPr>
        <w:t xml:space="preserve"> </w:t>
      </w:r>
    </w:p>
    <w:p w14:paraId="21407C63" w14:textId="77777777" w:rsidR="00A414E7" w:rsidRPr="00F2348B" w:rsidRDefault="00B43CFD" w:rsidP="0099033E">
      <w:pPr>
        <w:pStyle w:val="a6"/>
        <w:numPr>
          <w:ilvl w:val="0"/>
          <w:numId w:val="25"/>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ряд общих требований;</w:t>
      </w:r>
    </w:p>
    <w:p w14:paraId="41F0ACF8" w14:textId="77777777" w:rsidR="00A414E7" w:rsidRPr="00F2348B"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t xml:space="preserve"> развивать активный интерес детей к окружающему миру, стремление к получ</w:t>
      </w:r>
      <w:r w:rsidRPr="00F2348B">
        <w:rPr>
          <w:rFonts w:ascii="Times New Roman" w:eastAsia="Calibri" w:hAnsi="Times New Roman" w:cs="Times New Roman"/>
          <w:sz w:val="28"/>
          <w:szCs w:val="28"/>
        </w:rPr>
        <w:t>е</w:t>
      </w:r>
      <w:r w:rsidRPr="00F2348B">
        <w:rPr>
          <w:rFonts w:ascii="Times New Roman" w:eastAsia="Calibri" w:hAnsi="Times New Roman" w:cs="Times New Roman"/>
          <w:sz w:val="28"/>
          <w:szCs w:val="28"/>
        </w:rPr>
        <w:t xml:space="preserve">нию новых знаний и умений; </w:t>
      </w:r>
    </w:p>
    <w:p w14:paraId="4928791D" w14:textId="77777777" w:rsidR="00A414E7" w:rsidRPr="00F2348B"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14:paraId="30BB3144" w14:textId="77777777" w:rsidR="00A414E7" w:rsidRPr="00F2348B"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t> постоянно расширять область задач, которые дети решают самостоятельно. П</w:t>
      </w:r>
      <w:r w:rsidRPr="00F2348B">
        <w:rPr>
          <w:rFonts w:ascii="Times New Roman" w:eastAsia="Calibri" w:hAnsi="Times New Roman" w:cs="Times New Roman"/>
          <w:sz w:val="28"/>
          <w:szCs w:val="28"/>
        </w:rPr>
        <w:t>о</w:t>
      </w:r>
      <w:r w:rsidRPr="00F2348B">
        <w:rPr>
          <w:rFonts w:ascii="Times New Roman" w:eastAsia="Calibri" w:hAnsi="Times New Roman" w:cs="Times New Roman"/>
          <w:sz w:val="28"/>
          <w:szCs w:val="28"/>
        </w:rPr>
        <w:t>степенно выдвигать перед детьми более сложные задачи, требующие сообразител</w:t>
      </w:r>
      <w:r w:rsidRPr="00F2348B">
        <w:rPr>
          <w:rFonts w:ascii="Times New Roman" w:eastAsia="Calibri" w:hAnsi="Times New Roman" w:cs="Times New Roman"/>
          <w:sz w:val="28"/>
          <w:szCs w:val="28"/>
        </w:rPr>
        <w:t>ь</w:t>
      </w:r>
      <w:r w:rsidRPr="00F2348B">
        <w:rPr>
          <w:rFonts w:ascii="Times New Roman" w:eastAsia="Calibri" w:hAnsi="Times New Roman" w:cs="Times New Roman"/>
          <w:sz w:val="28"/>
          <w:szCs w:val="28"/>
        </w:rPr>
        <w:t>ности, творчества, поиска новых подходов, поощрять де</w:t>
      </w:r>
      <w:r w:rsidRPr="00F2348B">
        <w:rPr>
          <w:rFonts w:ascii="Times New Roman" w:eastAsia="Calibri" w:hAnsi="Times New Roman" w:cs="Times New Roman"/>
          <w:sz w:val="28"/>
          <w:szCs w:val="28"/>
        </w:rPr>
        <w:t>т</w:t>
      </w:r>
      <w:r w:rsidRPr="00F2348B">
        <w:rPr>
          <w:rFonts w:ascii="Times New Roman" w:eastAsia="Calibri" w:hAnsi="Times New Roman" w:cs="Times New Roman"/>
          <w:sz w:val="28"/>
          <w:szCs w:val="28"/>
        </w:rPr>
        <w:t xml:space="preserve">скую инициативу; </w:t>
      </w:r>
    </w:p>
    <w:p w14:paraId="185DCE7B" w14:textId="77777777" w:rsidR="00A414E7" w:rsidRPr="00F2348B"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t xml:space="preserve"> тренировать волю детей, поддерживать желание преодолевать трудн</w:t>
      </w:r>
      <w:r w:rsidRPr="00F2348B">
        <w:rPr>
          <w:rFonts w:ascii="Times New Roman" w:eastAsia="Calibri" w:hAnsi="Times New Roman" w:cs="Times New Roman"/>
          <w:sz w:val="28"/>
          <w:szCs w:val="28"/>
        </w:rPr>
        <w:t>о</w:t>
      </w:r>
      <w:r w:rsidR="0099033E">
        <w:rPr>
          <w:rFonts w:ascii="Times New Roman" w:eastAsia="Calibri" w:hAnsi="Times New Roman" w:cs="Times New Roman"/>
          <w:sz w:val="28"/>
          <w:szCs w:val="28"/>
        </w:rPr>
        <w:t>сти;</w:t>
      </w:r>
    </w:p>
    <w:p w14:paraId="61C6F0D1" w14:textId="77777777" w:rsidR="00A414E7" w:rsidRPr="00F2348B"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lastRenderedPageBreak/>
        <w:t xml:space="preserve">доводить начатое дело до конца; </w:t>
      </w:r>
    </w:p>
    <w:p w14:paraId="28115B3E" w14:textId="77777777" w:rsidR="00A414E7" w:rsidRPr="00F2348B"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w:t>
      </w:r>
      <w:r w:rsidRPr="00F2348B">
        <w:rPr>
          <w:rFonts w:ascii="Times New Roman" w:eastAsia="Calibri" w:hAnsi="Times New Roman" w:cs="Times New Roman"/>
          <w:sz w:val="28"/>
          <w:szCs w:val="28"/>
        </w:rPr>
        <w:t>ж</w:t>
      </w:r>
      <w:r w:rsidRPr="00F2348B">
        <w:rPr>
          <w:rFonts w:ascii="Times New Roman" w:eastAsia="Calibri" w:hAnsi="Times New Roman" w:cs="Times New Roman"/>
          <w:sz w:val="28"/>
          <w:szCs w:val="28"/>
        </w:rPr>
        <w:t xml:space="preserve">ность, торопливость, равнодушие к результату, склонных не завершать работу;  </w:t>
      </w:r>
    </w:p>
    <w:p w14:paraId="3CE620C8" w14:textId="77777777" w:rsidR="00A414E7" w:rsidRPr="00F2348B" w:rsidRDefault="00A414E7" w:rsidP="0099033E">
      <w:pPr>
        <w:pStyle w:val="a6"/>
        <w:numPr>
          <w:ilvl w:val="0"/>
          <w:numId w:val="25"/>
        </w:numPr>
        <w:spacing w:after="0"/>
        <w:ind w:left="0" w:firstLine="567"/>
        <w:jc w:val="both"/>
        <w:rPr>
          <w:rFonts w:ascii="Times New Roman" w:eastAsia="Calibri" w:hAnsi="Times New Roman" w:cs="Times New Roman"/>
          <w:sz w:val="28"/>
          <w:szCs w:val="28"/>
        </w:rPr>
      </w:pPr>
      <w:r w:rsidRPr="00F2348B">
        <w:rPr>
          <w:rFonts w:ascii="Times New Roman" w:eastAsia="Calibri" w:hAnsi="Times New Roman" w:cs="Times New Roman"/>
          <w:sz w:val="28"/>
          <w:szCs w:val="28"/>
        </w:rPr>
        <w:t xml:space="preserve"> «дозировать» помощь детям. Если ситуация подобна той, в которой ребенок де</w:t>
      </w:r>
      <w:r w:rsidRPr="00F2348B">
        <w:rPr>
          <w:rFonts w:ascii="Times New Roman" w:eastAsia="Calibri" w:hAnsi="Times New Roman" w:cs="Times New Roman"/>
          <w:sz w:val="28"/>
          <w:szCs w:val="28"/>
        </w:rPr>
        <w:t>й</w:t>
      </w:r>
      <w:r w:rsidRPr="00F2348B">
        <w:rPr>
          <w:rFonts w:ascii="Times New Roman" w:eastAsia="Calibri" w:hAnsi="Times New Roman" w:cs="Times New Roman"/>
          <w:sz w:val="28"/>
          <w:szCs w:val="28"/>
        </w:rPr>
        <w:t>ствовал раньше, но его сдерживает новизна обстановки, достаточно просто наме</w:t>
      </w:r>
      <w:r w:rsidRPr="00F2348B">
        <w:rPr>
          <w:rFonts w:ascii="Times New Roman" w:eastAsia="Calibri" w:hAnsi="Times New Roman" w:cs="Times New Roman"/>
          <w:sz w:val="28"/>
          <w:szCs w:val="28"/>
        </w:rPr>
        <w:t>к</w:t>
      </w:r>
      <w:r w:rsidRPr="00F2348B">
        <w:rPr>
          <w:rFonts w:ascii="Times New Roman" w:eastAsia="Calibri" w:hAnsi="Times New Roman" w:cs="Times New Roman"/>
          <w:sz w:val="28"/>
          <w:szCs w:val="28"/>
        </w:rPr>
        <w:t xml:space="preserve">нуть, посоветовать вспомнить, как он действовал в аналогичном случае. </w:t>
      </w:r>
    </w:p>
    <w:p w14:paraId="63846887" w14:textId="77777777" w:rsidR="00E93882" w:rsidRPr="003B04AE" w:rsidRDefault="00A414E7" w:rsidP="0099033E">
      <w:pPr>
        <w:pStyle w:val="a6"/>
        <w:numPr>
          <w:ilvl w:val="0"/>
          <w:numId w:val="25"/>
        </w:numPr>
        <w:spacing w:after="0"/>
        <w:ind w:left="0" w:firstLine="567"/>
        <w:jc w:val="both"/>
        <w:rPr>
          <w:rFonts w:ascii="Times New Roman" w:hAnsi="Times New Roman" w:cs="Times New Roman"/>
          <w:sz w:val="28"/>
          <w:szCs w:val="28"/>
        </w:rPr>
      </w:pPr>
      <w:r w:rsidRPr="00F2348B">
        <w:rPr>
          <w:rFonts w:ascii="Times New Roman" w:eastAsia="Calibri"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w:t>
      </w:r>
      <w:r w:rsidRPr="00F2348B">
        <w:rPr>
          <w:rFonts w:ascii="Times New Roman" w:eastAsia="Calibri" w:hAnsi="Times New Roman" w:cs="Times New Roman"/>
          <w:sz w:val="28"/>
          <w:szCs w:val="28"/>
        </w:rPr>
        <w:t>о</w:t>
      </w:r>
      <w:r w:rsidRPr="00F2348B">
        <w:rPr>
          <w:rFonts w:ascii="Times New Roman" w:eastAsia="Calibri" w:hAnsi="Times New Roman" w:cs="Times New Roman"/>
          <w:sz w:val="28"/>
          <w:szCs w:val="28"/>
        </w:rPr>
        <w:t>буждать к проявлению инициативы и творчеств</w:t>
      </w:r>
      <w:r w:rsidR="008F6CBC">
        <w:rPr>
          <w:rFonts w:ascii="Times New Roman" w:hAnsi="Times New Roman" w:cs="Times New Roman"/>
          <w:sz w:val="28"/>
          <w:szCs w:val="28"/>
        </w:rPr>
        <w:t>.</w:t>
      </w:r>
    </w:p>
    <w:p w14:paraId="69AAF502" w14:textId="77777777" w:rsidR="000C1967" w:rsidRPr="0099033E" w:rsidRDefault="000C1967" w:rsidP="00F31E37">
      <w:pPr>
        <w:contextualSpacing/>
        <w:jc w:val="both"/>
        <w:rPr>
          <w:rFonts w:ascii="Times New Roman" w:eastAsia="Calibri" w:hAnsi="Times New Roman" w:cs="Times New Roman"/>
          <w:color w:val="FF0000"/>
          <w:sz w:val="16"/>
          <w:szCs w:val="16"/>
        </w:rPr>
      </w:pPr>
    </w:p>
    <w:p w14:paraId="5E863221" w14:textId="77777777" w:rsidR="00C45FB7" w:rsidRPr="008622F8" w:rsidRDefault="008622F8" w:rsidP="0099033E">
      <w:pPr>
        <w:spacing w:after="120"/>
        <w:jc w:val="center"/>
        <w:rPr>
          <w:rFonts w:ascii="Times New Roman" w:hAnsi="Times New Roman" w:cs="Times New Roman"/>
          <w:b/>
          <w:i/>
          <w:sz w:val="28"/>
          <w:szCs w:val="28"/>
        </w:rPr>
      </w:pPr>
      <w:r w:rsidRPr="008622F8">
        <w:rPr>
          <w:rFonts w:ascii="Times New Roman" w:hAnsi="Times New Roman" w:cs="Times New Roman"/>
          <w:b/>
          <w:sz w:val="28"/>
          <w:szCs w:val="28"/>
        </w:rPr>
        <w:t>2.3</w:t>
      </w:r>
      <w:r w:rsidR="00C45FB7" w:rsidRPr="008622F8">
        <w:rPr>
          <w:rFonts w:ascii="Times New Roman" w:hAnsi="Times New Roman" w:cs="Times New Roman"/>
          <w:b/>
          <w:sz w:val="28"/>
          <w:szCs w:val="28"/>
        </w:rPr>
        <w:t xml:space="preserve">.  </w:t>
      </w:r>
      <w:r w:rsidRPr="008622F8">
        <w:rPr>
          <w:rFonts w:ascii="Times New Roman" w:hAnsi="Times New Roman" w:cs="Times New Roman"/>
          <w:b/>
          <w:sz w:val="28"/>
          <w:szCs w:val="28"/>
        </w:rPr>
        <w:t>Содержание коррекционной работы</w:t>
      </w:r>
      <w:r>
        <w:rPr>
          <w:rFonts w:ascii="Times New Roman" w:hAnsi="Times New Roman" w:cs="Times New Roman"/>
          <w:b/>
          <w:sz w:val="28"/>
          <w:szCs w:val="28"/>
        </w:rPr>
        <w:t>.</w:t>
      </w:r>
    </w:p>
    <w:p w14:paraId="5D3E051C" w14:textId="77777777" w:rsidR="00C45FB7" w:rsidRPr="00C45FB7" w:rsidRDefault="008622F8" w:rsidP="008622F8">
      <w:pPr>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C45FB7" w:rsidRPr="00C45FB7">
        <w:rPr>
          <w:rFonts w:ascii="Times New Roman" w:hAnsi="Times New Roman" w:cs="Times New Roman"/>
          <w:sz w:val="28"/>
          <w:szCs w:val="28"/>
        </w:rPr>
        <w:t>Содержание коррекционной работы ДОУ направлено на обеспечение коррекции развития детей и оказание помощи воспитанникам, имеющим общее недоразвитие р</w:t>
      </w:r>
      <w:r w:rsidR="00C45FB7" w:rsidRPr="00C45FB7">
        <w:rPr>
          <w:rFonts w:ascii="Times New Roman" w:hAnsi="Times New Roman" w:cs="Times New Roman"/>
          <w:sz w:val="28"/>
          <w:szCs w:val="28"/>
        </w:rPr>
        <w:t>е</w:t>
      </w:r>
      <w:r w:rsidR="00C45FB7" w:rsidRPr="00C45FB7">
        <w:rPr>
          <w:rFonts w:ascii="Times New Roman" w:hAnsi="Times New Roman" w:cs="Times New Roman"/>
          <w:sz w:val="28"/>
          <w:szCs w:val="28"/>
        </w:rPr>
        <w:t>чи и задержку психического развития, выявленных  психолого-медико-педагогической к</w:t>
      </w:r>
      <w:r w:rsidR="00C45FB7" w:rsidRPr="00C45FB7">
        <w:rPr>
          <w:rFonts w:ascii="Times New Roman" w:hAnsi="Times New Roman" w:cs="Times New Roman"/>
          <w:sz w:val="28"/>
          <w:szCs w:val="28"/>
        </w:rPr>
        <w:t>о</w:t>
      </w:r>
      <w:r w:rsidR="00C45FB7" w:rsidRPr="00C45FB7">
        <w:rPr>
          <w:rFonts w:ascii="Times New Roman" w:hAnsi="Times New Roman" w:cs="Times New Roman"/>
          <w:sz w:val="28"/>
          <w:szCs w:val="28"/>
        </w:rPr>
        <w:t xml:space="preserve">миссией. </w:t>
      </w:r>
      <w:r>
        <w:rPr>
          <w:rFonts w:ascii="Times New Roman" w:hAnsi="Times New Roman" w:cs="Times New Roman"/>
          <w:sz w:val="28"/>
          <w:szCs w:val="28"/>
        </w:rPr>
        <w:t xml:space="preserve"> </w:t>
      </w:r>
      <w:r w:rsidR="00C45FB7" w:rsidRPr="00C45FB7">
        <w:rPr>
          <w:rFonts w:ascii="Times New Roman" w:hAnsi="Times New Roman" w:cs="Times New Roman"/>
          <w:sz w:val="28"/>
          <w:szCs w:val="28"/>
        </w:rPr>
        <w:t>Коррекционно - развивающая работа осуществляется  комплексно всеми сп</w:t>
      </w:r>
      <w:r w:rsidR="00C45FB7" w:rsidRPr="00C45FB7">
        <w:rPr>
          <w:rFonts w:ascii="Times New Roman" w:hAnsi="Times New Roman" w:cs="Times New Roman"/>
          <w:sz w:val="28"/>
          <w:szCs w:val="28"/>
        </w:rPr>
        <w:t>е</w:t>
      </w:r>
      <w:r w:rsidR="00C45FB7" w:rsidRPr="00C45FB7">
        <w:rPr>
          <w:rFonts w:ascii="Times New Roman" w:hAnsi="Times New Roman" w:cs="Times New Roman"/>
          <w:sz w:val="28"/>
          <w:szCs w:val="28"/>
        </w:rPr>
        <w:t>циалистами ДОУ с позиции  инд</w:t>
      </w:r>
      <w:r w:rsidR="00C45FB7" w:rsidRPr="00C45FB7">
        <w:rPr>
          <w:rFonts w:ascii="Times New Roman" w:hAnsi="Times New Roman" w:cs="Times New Roman"/>
          <w:sz w:val="28"/>
          <w:szCs w:val="28"/>
        </w:rPr>
        <w:t>и</w:t>
      </w:r>
      <w:r w:rsidR="00C45FB7" w:rsidRPr="00C45FB7">
        <w:rPr>
          <w:rFonts w:ascii="Times New Roman" w:hAnsi="Times New Roman" w:cs="Times New Roman"/>
          <w:sz w:val="28"/>
          <w:szCs w:val="28"/>
        </w:rPr>
        <w:t>видуально</w:t>
      </w:r>
      <w:r w:rsidR="0045464A">
        <w:rPr>
          <w:rFonts w:ascii="Times New Roman" w:hAnsi="Times New Roman" w:cs="Times New Roman"/>
          <w:sz w:val="28"/>
          <w:szCs w:val="28"/>
        </w:rPr>
        <w:t xml:space="preserve"> </w:t>
      </w:r>
      <w:r w:rsidR="00C45FB7" w:rsidRPr="00C45FB7">
        <w:rPr>
          <w:rFonts w:ascii="Times New Roman" w:hAnsi="Times New Roman" w:cs="Times New Roman"/>
          <w:sz w:val="28"/>
          <w:szCs w:val="28"/>
        </w:rPr>
        <w:t>-</w:t>
      </w:r>
      <w:r w:rsidR="0045464A">
        <w:rPr>
          <w:rFonts w:ascii="Times New Roman" w:hAnsi="Times New Roman" w:cs="Times New Roman"/>
          <w:sz w:val="28"/>
          <w:szCs w:val="28"/>
        </w:rPr>
        <w:t xml:space="preserve"> дифференци</w:t>
      </w:r>
      <w:r w:rsidR="00C45FB7" w:rsidRPr="00C45FB7">
        <w:rPr>
          <w:rFonts w:ascii="Times New Roman" w:hAnsi="Times New Roman" w:cs="Times New Roman"/>
          <w:sz w:val="28"/>
          <w:szCs w:val="28"/>
        </w:rPr>
        <w:t xml:space="preserve">рованного подхода.  </w:t>
      </w:r>
    </w:p>
    <w:p w14:paraId="2F56FD4E" w14:textId="77777777" w:rsidR="00C45FB7" w:rsidRPr="00C45FB7" w:rsidRDefault="00C45FB7" w:rsidP="00B43CFD">
      <w:pPr>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Учебный год в логопедических группах начинается 1 сентября, длится девять мес</w:t>
      </w:r>
      <w:r w:rsidRPr="00C45FB7">
        <w:rPr>
          <w:rFonts w:ascii="Times New Roman" w:hAnsi="Times New Roman" w:cs="Times New Roman"/>
          <w:sz w:val="28"/>
          <w:szCs w:val="28"/>
        </w:rPr>
        <w:t>я</w:t>
      </w:r>
      <w:r w:rsidRPr="00C45FB7">
        <w:rPr>
          <w:rFonts w:ascii="Times New Roman" w:hAnsi="Times New Roman" w:cs="Times New Roman"/>
          <w:sz w:val="28"/>
          <w:szCs w:val="28"/>
        </w:rPr>
        <w:t xml:space="preserve">цев и условно делится на три периода: </w:t>
      </w:r>
    </w:p>
    <w:p w14:paraId="37407606" w14:textId="77777777" w:rsidR="00C45FB7" w:rsidRPr="00C45FB7" w:rsidRDefault="00C45FB7" w:rsidP="00B43CFD">
      <w:pPr>
        <w:spacing w:after="0"/>
        <w:ind w:firstLine="567"/>
        <w:jc w:val="both"/>
        <w:rPr>
          <w:rFonts w:ascii="Times New Roman" w:hAnsi="Times New Roman" w:cs="Times New Roman"/>
          <w:sz w:val="28"/>
          <w:szCs w:val="28"/>
        </w:rPr>
      </w:pPr>
      <w:proofErr w:type="gramStart"/>
      <w:r w:rsidRPr="00C45FB7">
        <w:rPr>
          <w:rFonts w:ascii="Times New Roman" w:hAnsi="Times New Roman" w:cs="Times New Roman"/>
          <w:sz w:val="28"/>
          <w:szCs w:val="28"/>
        </w:rPr>
        <w:t>п</w:t>
      </w:r>
      <w:r w:rsidR="00CA0C5D">
        <w:rPr>
          <w:rFonts w:ascii="Times New Roman" w:hAnsi="Times New Roman" w:cs="Times New Roman"/>
          <w:sz w:val="28"/>
          <w:szCs w:val="28"/>
        </w:rPr>
        <w:t>ервый период работы – сентябрь, октябрь,</w:t>
      </w:r>
      <w:r w:rsidRPr="00C45FB7">
        <w:rPr>
          <w:rFonts w:ascii="Times New Roman" w:hAnsi="Times New Roman" w:cs="Times New Roman"/>
          <w:sz w:val="28"/>
          <w:szCs w:val="28"/>
        </w:rPr>
        <w:t xml:space="preserve"> ноябрь;</w:t>
      </w:r>
      <w:proofErr w:type="gramEnd"/>
    </w:p>
    <w:p w14:paraId="3EFC921B" w14:textId="77777777" w:rsidR="00C45FB7" w:rsidRPr="00C45FB7" w:rsidRDefault="00C45FB7" w:rsidP="00B43CFD">
      <w:pPr>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второй период работы</w:t>
      </w:r>
      <w:r w:rsidR="00CA0C5D">
        <w:rPr>
          <w:rFonts w:ascii="Times New Roman" w:hAnsi="Times New Roman" w:cs="Times New Roman"/>
          <w:sz w:val="28"/>
          <w:szCs w:val="28"/>
        </w:rPr>
        <w:t xml:space="preserve"> – декабрь, январь,</w:t>
      </w:r>
      <w:r w:rsidRPr="00C45FB7">
        <w:rPr>
          <w:rFonts w:ascii="Times New Roman" w:hAnsi="Times New Roman" w:cs="Times New Roman"/>
          <w:sz w:val="28"/>
          <w:szCs w:val="28"/>
        </w:rPr>
        <w:t xml:space="preserve"> февраль;</w:t>
      </w:r>
    </w:p>
    <w:p w14:paraId="7A7DEC0C" w14:textId="77777777" w:rsidR="00C45FB7" w:rsidRPr="00C45FB7" w:rsidRDefault="00CA0C5D" w:rsidP="00B43CFD">
      <w:pPr>
        <w:spacing w:after="0"/>
        <w:ind w:firstLine="567"/>
        <w:jc w:val="both"/>
        <w:rPr>
          <w:rFonts w:ascii="Times New Roman" w:hAnsi="Times New Roman" w:cs="Times New Roman"/>
          <w:sz w:val="28"/>
          <w:szCs w:val="28"/>
        </w:rPr>
      </w:pPr>
      <w:r>
        <w:rPr>
          <w:rFonts w:ascii="Times New Roman" w:hAnsi="Times New Roman" w:cs="Times New Roman"/>
          <w:sz w:val="28"/>
          <w:szCs w:val="28"/>
        </w:rPr>
        <w:t>третий период работы – март, апрель,</w:t>
      </w:r>
      <w:r w:rsidR="00C45FB7" w:rsidRPr="00C45FB7">
        <w:rPr>
          <w:rFonts w:ascii="Times New Roman" w:hAnsi="Times New Roman" w:cs="Times New Roman"/>
          <w:sz w:val="28"/>
          <w:szCs w:val="28"/>
        </w:rPr>
        <w:t xml:space="preserve"> май.</w:t>
      </w:r>
    </w:p>
    <w:p w14:paraId="4BD58B2F" w14:textId="77777777" w:rsidR="00C45FB7" w:rsidRPr="00C45FB7" w:rsidRDefault="00C45FB7" w:rsidP="00B43CFD">
      <w:pPr>
        <w:spacing w:after="120"/>
        <w:ind w:firstLine="567"/>
        <w:jc w:val="both"/>
        <w:rPr>
          <w:rFonts w:ascii="Times New Roman" w:hAnsi="Times New Roman" w:cs="Times New Roman"/>
          <w:sz w:val="28"/>
          <w:szCs w:val="28"/>
        </w:rPr>
      </w:pPr>
      <w:r w:rsidRPr="00C45FB7">
        <w:rPr>
          <w:rFonts w:ascii="Times New Roman" w:hAnsi="Times New Roman" w:cs="Times New Roman"/>
          <w:sz w:val="28"/>
          <w:szCs w:val="28"/>
        </w:rPr>
        <w:t xml:space="preserve">Сентябрь: сбор анамнеза, индивидуальная работа с детьми, наблюдение за детьми в </w:t>
      </w:r>
      <w:r w:rsidR="0045464A">
        <w:rPr>
          <w:rFonts w:ascii="Times New Roman" w:hAnsi="Times New Roman" w:cs="Times New Roman"/>
          <w:sz w:val="28"/>
          <w:szCs w:val="28"/>
        </w:rPr>
        <w:t>режимные моменты, заседание ПМПК</w:t>
      </w:r>
      <w:r w:rsidRPr="00C45FB7">
        <w:rPr>
          <w:rFonts w:ascii="Times New Roman" w:hAnsi="Times New Roman" w:cs="Times New Roman"/>
          <w:sz w:val="28"/>
          <w:szCs w:val="28"/>
        </w:rPr>
        <w:t xml:space="preserve"> с целью обсуждения результатов и выделение д</w:t>
      </w:r>
      <w:r w:rsidRPr="00C45FB7">
        <w:rPr>
          <w:rFonts w:ascii="Times New Roman" w:hAnsi="Times New Roman" w:cs="Times New Roman"/>
          <w:sz w:val="28"/>
          <w:szCs w:val="28"/>
        </w:rPr>
        <w:t>е</w:t>
      </w:r>
      <w:r w:rsidRPr="00C45FB7">
        <w:rPr>
          <w:rFonts w:ascii="Times New Roman" w:hAnsi="Times New Roman" w:cs="Times New Roman"/>
          <w:sz w:val="28"/>
          <w:szCs w:val="28"/>
        </w:rPr>
        <w:t xml:space="preserve">тей </w:t>
      </w:r>
      <w:r w:rsidR="003C5FED">
        <w:rPr>
          <w:rFonts w:ascii="Times New Roman" w:hAnsi="Times New Roman" w:cs="Times New Roman"/>
          <w:sz w:val="28"/>
          <w:szCs w:val="28"/>
        </w:rPr>
        <w:t>с ВОЗ.</w:t>
      </w:r>
    </w:p>
    <w:p w14:paraId="5A49699B" w14:textId="77777777" w:rsidR="00C45FB7" w:rsidRPr="00C45FB7" w:rsidRDefault="00C45FB7" w:rsidP="00B43CFD">
      <w:pPr>
        <w:spacing w:after="120"/>
        <w:ind w:firstLine="567"/>
        <w:jc w:val="both"/>
        <w:rPr>
          <w:rFonts w:ascii="Times New Roman" w:hAnsi="Times New Roman" w:cs="Times New Roman"/>
          <w:sz w:val="28"/>
          <w:szCs w:val="28"/>
        </w:rPr>
      </w:pPr>
      <w:r w:rsidRPr="00C45FB7">
        <w:rPr>
          <w:rFonts w:ascii="Times New Roman" w:hAnsi="Times New Roman" w:cs="Times New Roman"/>
          <w:sz w:val="28"/>
          <w:szCs w:val="28"/>
        </w:rPr>
        <w:t>Октябрь-май: организованная коррекционно-развивающая деятельность с детьми в соответствии с планами работы группы и специалистов ДОУ.</w:t>
      </w:r>
    </w:p>
    <w:p w14:paraId="4D654FDA" w14:textId="77777777" w:rsidR="00C45FB7" w:rsidRDefault="007078F9" w:rsidP="007078F9">
      <w:pPr>
        <w:spacing w:after="120"/>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sidRPr="00C45FB7">
        <w:rPr>
          <w:rFonts w:ascii="Times New Roman" w:hAnsi="Times New Roman" w:cs="Times New Roman"/>
          <w:sz w:val="28"/>
          <w:szCs w:val="28"/>
        </w:rPr>
        <w:t xml:space="preserve"> </w:t>
      </w:r>
      <w:r w:rsidR="00C45FB7" w:rsidRPr="00C45FB7">
        <w:rPr>
          <w:rFonts w:ascii="Times New Roman" w:hAnsi="Times New Roman" w:cs="Times New Roman"/>
          <w:sz w:val="28"/>
          <w:szCs w:val="28"/>
        </w:rPr>
        <w:t>Последние две недели мая</w:t>
      </w:r>
      <w:r w:rsidR="00C45FB7" w:rsidRPr="007078F9">
        <w:rPr>
          <w:rFonts w:ascii="Times New Roman" w:hAnsi="Times New Roman" w:cs="Times New Roman"/>
          <w:sz w:val="28"/>
          <w:szCs w:val="28"/>
        </w:rPr>
        <w:t xml:space="preserve">: </w:t>
      </w:r>
      <w:r w:rsidRPr="007078F9">
        <w:rPr>
          <w:rFonts w:ascii="Times New Roman" w:hAnsi="Times New Roman" w:cs="Times New Roman"/>
          <w:sz w:val="28"/>
          <w:szCs w:val="28"/>
        </w:rPr>
        <w:t xml:space="preserve">наблюдение за </w:t>
      </w:r>
      <w:r w:rsidR="0045464A" w:rsidRPr="007078F9">
        <w:rPr>
          <w:rFonts w:ascii="Times New Roman" w:hAnsi="Times New Roman" w:cs="Times New Roman"/>
          <w:sz w:val="28"/>
          <w:szCs w:val="28"/>
        </w:rPr>
        <w:t>де</w:t>
      </w:r>
      <w:r>
        <w:rPr>
          <w:rFonts w:ascii="Times New Roman" w:hAnsi="Times New Roman" w:cs="Times New Roman"/>
          <w:sz w:val="28"/>
          <w:szCs w:val="28"/>
        </w:rPr>
        <w:t xml:space="preserve">тьми, </w:t>
      </w:r>
      <w:r w:rsidR="0045464A">
        <w:rPr>
          <w:rFonts w:ascii="Times New Roman" w:hAnsi="Times New Roman" w:cs="Times New Roman"/>
          <w:sz w:val="28"/>
          <w:szCs w:val="28"/>
        </w:rPr>
        <w:t xml:space="preserve"> обсуждение на ПМПК</w:t>
      </w:r>
      <w:r w:rsidR="00C45FB7" w:rsidRPr="00C45FB7">
        <w:rPr>
          <w:rFonts w:ascii="Times New Roman" w:hAnsi="Times New Roman" w:cs="Times New Roman"/>
          <w:sz w:val="28"/>
          <w:szCs w:val="28"/>
        </w:rPr>
        <w:t xml:space="preserve"> </w:t>
      </w:r>
      <w:r>
        <w:rPr>
          <w:rFonts w:ascii="Times New Roman" w:hAnsi="Times New Roman" w:cs="Times New Roman"/>
          <w:sz w:val="28"/>
          <w:szCs w:val="28"/>
        </w:rPr>
        <w:t>итог</w:t>
      </w:r>
      <w:r>
        <w:rPr>
          <w:rFonts w:ascii="Times New Roman" w:hAnsi="Times New Roman" w:cs="Times New Roman"/>
          <w:sz w:val="28"/>
          <w:szCs w:val="28"/>
        </w:rPr>
        <w:t>о</w:t>
      </w:r>
      <w:r>
        <w:rPr>
          <w:rFonts w:ascii="Times New Roman" w:hAnsi="Times New Roman" w:cs="Times New Roman"/>
          <w:sz w:val="28"/>
          <w:szCs w:val="28"/>
        </w:rPr>
        <w:t xml:space="preserve">вых </w:t>
      </w:r>
      <w:r w:rsidR="00C45FB7" w:rsidRPr="00C45FB7">
        <w:rPr>
          <w:rFonts w:ascii="Times New Roman" w:hAnsi="Times New Roman" w:cs="Times New Roman"/>
          <w:sz w:val="28"/>
          <w:szCs w:val="28"/>
        </w:rPr>
        <w:t>результа</w:t>
      </w:r>
      <w:r>
        <w:rPr>
          <w:rFonts w:ascii="Times New Roman" w:hAnsi="Times New Roman" w:cs="Times New Roman"/>
          <w:sz w:val="28"/>
          <w:szCs w:val="28"/>
        </w:rPr>
        <w:t xml:space="preserve">тов </w:t>
      </w:r>
      <w:r w:rsidR="00C45FB7" w:rsidRPr="00C45FB7">
        <w:rPr>
          <w:rFonts w:ascii="Times New Roman" w:hAnsi="Times New Roman" w:cs="Times New Roman"/>
          <w:sz w:val="28"/>
          <w:szCs w:val="28"/>
        </w:rPr>
        <w:t>и определение эффективности работы всех  специал</w:t>
      </w:r>
      <w:r w:rsidR="00C45FB7" w:rsidRPr="00C45FB7">
        <w:rPr>
          <w:rFonts w:ascii="Times New Roman" w:hAnsi="Times New Roman" w:cs="Times New Roman"/>
          <w:sz w:val="28"/>
          <w:szCs w:val="28"/>
        </w:rPr>
        <w:t>и</w:t>
      </w:r>
      <w:r w:rsidR="00C45FB7" w:rsidRPr="00C45FB7">
        <w:rPr>
          <w:rFonts w:ascii="Times New Roman" w:hAnsi="Times New Roman" w:cs="Times New Roman"/>
          <w:sz w:val="28"/>
          <w:szCs w:val="28"/>
        </w:rPr>
        <w:t>стов.</w:t>
      </w:r>
    </w:p>
    <w:p w14:paraId="42B5314A" w14:textId="77777777" w:rsidR="00C45FB7" w:rsidRPr="00B43CFD" w:rsidRDefault="00AB7404" w:rsidP="00B43CFD">
      <w:pPr>
        <w:pStyle w:val="3"/>
        <w:numPr>
          <w:ilvl w:val="2"/>
          <w:numId w:val="8"/>
        </w:numPr>
        <w:spacing w:before="120" w:after="120"/>
        <w:jc w:val="center"/>
        <w:rPr>
          <w:rFonts w:ascii="Times New Roman" w:hAnsi="Times New Roman" w:cs="Times New Roman"/>
          <w:sz w:val="28"/>
          <w:szCs w:val="28"/>
        </w:rPr>
      </w:pPr>
      <w:r>
        <w:rPr>
          <w:rFonts w:ascii="Times New Roman" w:hAnsi="Times New Roman" w:cs="Times New Roman"/>
          <w:sz w:val="28"/>
          <w:szCs w:val="28"/>
        </w:rPr>
        <w:t xml:space="preserve">2.3.1. </w:t>
      </w:r>
      <w:r w:rsidR="00C45FB7" w:rsidRPr="00AB7404">
        <w:rPr>
          <w:rFonts w:ascii="Times New Roman" w:hAnsi="Times New Roman" w:cs="Times New Roman"/>
          <w:sz w:val="28"/>
          <w:szCs w:val="28"/>
        </w:rPr>
        <w:t>Особенности организации обучения и воспитания детей с общим недоразвитием речи</w:t>
      </w:r>
    </w:p>
    <w:p w14:paraId="3C30CE95" w14:textId="77777777" w:rsidR="00C45FB7" w:rsidRPr="00C45FB7" w:rsidRDefault="00B43CFD" w:rsidP="00B43CFD">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5FB7" w:rsidRPr="00C45FB7">
        <w:rPr>
          <w:rFonts w:ascii="Times New Roman" w:hAnsi="Times New Roman" w:cs="Times New Roman"/>
          <w:sz w:val="28"/>
          <w:szCs w:val="28"/>
        </w:rPr>
        <w:t>Эффективность коррекционно - воспитательной работы определяется чёткой орг</w:t>
      </w:r>
      <w:r w:rsidR="00C45FB7" w:rsidRPr="00C45FB7">
        <w:rPr>
          <w:rFonts w:ascii="Times New Roman" w:hAnsi="Times New Roman" w:cs="Times New Roman"/>
          <w:sz w:val="28"/>
          <w:szCs w:val="28"/>
        </w:rPr>
        <w:t>а</w:t>
      </w:r>
      <w:r w:rsidR="00C45FB7" w:rsidRPr="00C45FB7">
        <w:rPr>
          <w:rFonts w:ascii="Times New Roman" w:hAnsi="Times New Roman" w:cs="Times New Roman"/>
          <w:sz w:val="28"/>
          <w:szCs w:val="28"/>
        </w:rPr>
        <w:t>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w:t>
      </w:r>
      <w:r w:rsidR="00C45FB7" w:rsidRPr="00C45FB7">
        <w:rPr>
          <w:rFonts w:ascii="Times New Roman" w:hAnsi="Times New Roman" w:cs="Times New Roman"/>
          <w:sz w:val="28"/>
          <w:szCs w:val="28"/>
        </w:rPr>
        <w:t>р</w:t>
      </w:r>
      <w:r w:rsidR="00C45FB7" w:rsidRPr="00C45FB7">
        <w:rPr>
          <w:rFonts w:ascii="Times New Roman" w:hAnsi="Times New Roman" w:cs="Times New Roman"/>
          <w:sz w:val="28"/>
          <w:szCs w:val="28"/>
        </w:rPr>
        <w:t xml:space="preserve">рекционного процесса: учителя-логопеда, родителя и воспитателя. </w:t>
      </w:r>
    </w:p>
    <w:p w14:paraId="3771F6C8" w14:textId="77777777" w:rsidR="00C45FB7" w:rsidRPr="00AB7404" w:rsidRDefault="00C45FB7" w:rsidP="00B43CFD">
      <w:pPr>
        <w:pStyle w:val="3"/>
        <w:numPr>
          <w:ilvl w:val="2"/>
          <w:numId w:val="8"/>
        </w:numPr>
        <w:spacing w:before="120" w:after="0"/>
        <w:jc w:val="center"/>
        <w:rPr>
          <w:rFonts w:ascii="Times New Roman" w:hAnsi="Times New Roman" w:cs="Times New Roman"/>
          <w:b w:val="0"/>
          <w:sz w:val="28"/>
          <w:szCs w:val="28"/>
          <w:u w:val="single"/>
        </w:rPr>
      </w:pPr>
      <w:r w:rsidRPr="00AB7404">
        <w:rPr>
          <w:rFonts w:ascii="Times New Roman" w:hAnsi="Times New Roman" w:cs="Times New Roman"/>
          <w:b w:val="0"/>
          <w:sz w:val="28"/>
          <w:szCs w:val="28"/>
          <w:u w:val="single"/>
        </w:rPr>
        <w:t>Основные задачи коррекционного обучения</w:t>
      </w:r>
    </w:p>
    <w:p w14:paraId="2A152987" w14:textId="77777777" w:rsidR="00C45FB7" w:rsidRPr="00C45FB7" w:rsidRDefault="00C45FB7" w:rsidP="00AB661F">
      <w:pPr>
        <w:numPr>
          <w:ilvl w:val="0"/>
          <w:numId w:val="13"/>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14:paraId="08E6F5D7" w14:textId="77777777" w:rsidR="00C45FB7" w:rsidRPr="00C45FB7" w:rsidRDefault="00C45FB7" w:rsidP="00AB661F">
      <w:pPr>
        <w:numPr>
          <w:ilvl w:val="0"/>
          <w:numId w:val="13"/>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lastRenderedPageBreak/>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14:paraId="1F71EBC2" w14:textId="77777777" w:rsidR="00C45FB7" w:rsidRPr="00C45FB7" w:rsidRDefault="00C45FB7" w:rsidP="00AB661F">
      <w:pPr>
        <w:numPr>
          <w:ilvl w:val="0"/>
          <w:numId w:val="13"/>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Уточнение, расширение и обогащение лексического запаса старших дошкольников с ОНР. </w:t>
      </w:r>
    </w:p>
    <w:p w14:paraId="706E4338" w14:textId="77777777" w:rsidR="00C45FB7" w:rsidRPr="00C45FB7" w:rsidRDefault="00C45FB7" w:rsidP="00AB661F">
      <w:pPr>
        <w:numPr>
          <w:ilvl w:val="0"/>
          <w:numId w:val="13"/>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Формирование грамматического строя речи. </w:t>
      </w:r>
    </w:p>
    <w:p w14:paraId="5115C210" w14:textId="77777777" w:rsidR="00C45FB7" w:rsidRPr="00C45FB7" w:rsidRDefault="00C45FB7" w:rsidP="00AB661F">
      <w:pPr>
        <w:numPr>
          <w:ilvl w:val="0"/>
          <w:numId w:val="13"/>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Развитие связной речи старших дошкольников. </w:t>
      </w:r>
    </w:p>
    <w:p w14:paraId="4AC2D06E" w14:textId="77777777" w:rsidR="00C45FB7" w:rsidRPr="00C45FB7" w:rsidRDefault="00C45FB7" w:rsidP="00AB661F">
      <w:pPr>
        <w:numPr>
          <w:ilvl w:val="0"/>
          <w:numId w:val="13"/>
        </w:numPr>
        <w:suppressAutoHyphens/>
        <w:spacing w:after="28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Развитие </w:t>
      </w:r>
      <w:proofErr w:type="spellStart"/>
      <w:r w:rsidRPr="00C45FB7">
        <w:rPr>
          <w:rFonts w:ascii="Times New Roman" w:hAnsi="Times New Roman" w:cs="Times New Roman"/>
          <w:sz w:val="28"/>
          <w:szCs w:val="28"/>
        </w:rPr>
        <w:t>коммуникативности</w:t>
      </w:r>
      <w:proofErr w:type="spellEnd"/>
      <w:r w:rsidRPr="00C45FB7">
        <w:rPr>
          <w:rFonts w:ascii="Times New Roman" w:hAnsi="Times New Roman" w:cs="Times New Roman"/>
          <w:sz w:val="28"/>
          <w:szCs w:val="28"/>
        </w:rPr>
        <w:t>, успешности в общении.</w:t>
      </w:r>
    </w:p>
    <w:p w14:paraId="2EC2E607" w14:textId="77777777" w:rsidR="00C45FB7" w:rsidRPr="00AB7404" w:rsidRDefault="00C45FB7" w:rsidP="00B43CFD">
      <w:pPr>
        <w:pStyle w:val="3"/>
        <w:numPr>
          <w:ilvl w:val="2"/>
          <w:numId w:val="8"/>
        </w:numPr>
        <w:spacing w:before="0" w:after="0"/>
        <w:jc w:val="center"/>
        <w:rPr>
          <w:rFonts w:ascii="Times New Roman" w:hAnsi="Times New Roman" w:cs="Times New Roman"/>
          <w:b w:val="0"/>
          <w:sz w:val="28"/>
          <w:szCs w:val="28"/>
          <w:u w:val="single"/>
        </w:rPr>
      </w:pPr>
      <w:r w:rsidRPr="00AB7404">
        <w:rPr>
          <w:rFonts w:ascii="Times New Roman" w:hAnsi="Times New Roman" w:cs="Times New Roman"/>
          <w:b w:val="0"/>
          <w:sz w:val="28"/>
          <w:szCs w:val="28"/>
          <w:u w:val="single"/>
        </w:rPr>
        <w:t>Формы и средства организации образовательной деятельности</w:t>
      </w:r>
    </w:p>
    <w:p w14:paraId="05FF5AC3" w14:textId="77777777" w:rsidR="00C45FB7" w:rsidRPr="00C45FB7" w:rsidRDefault="00C45FB7" w:rsidP="00B43CFD">
      <w:pPr>
        <w:pStyle w:val="4"/>
        <w:numPr>
          <w:ilvl w:val="3"/>
          <w:numId w:val="8"/>
        </w:numPr>
        <w:spacing w:before="120"/>
        <w:jc w:val="both"/>
        <w:rPr>
          <w:b w:val="0"/>
        </w:rPr>
      </w:pPr>
      <w:r w:rsidRPr="00C45FB7">
        <w:rPr>
          <w:b w:val="0"/>
        </w:rPr>
        <w:t>Учитель-логопед:</w:t>
      </w:r>
    </w:p>
    <w:p w14:paraId="30499181" w14:textId="77777777" w:rsidR="00C45FB7" w:rsidRPr="00C45FB7" w:rsidRDefault="00C45FB7" w:rsidP="00AB661F">
      <w:pPr>
        <w:numPr>
          <w:ilvl w:val="0"/>
          <w:numId w:val="12"/>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фронтальная (подгрупповая) коррекционная непосредственно образовательная деятельность (далее - НОД), проводится 4 раза в неделю;</w:t>
      </w:r>
    </w:p>
    <w:p w14:paraId="115FD137" w14:textId="77777777" w:rsidR="00C45FB7" w:rsidRPr="00C45FB7" w:rsidRDefault="00C45FB7" w:rsidP="00B43CFD">
      <w:pPr>
        <w:numPr>
          <w:ilvl w:val="0"/>
          <w:numId w:val="12"/>
        </w:numPr>
        <w:suppressAutoHyphens/>
        <w:spacing w:after="120" w:line="240" w:lineRule="auto"/>
        <w:jc w:val="both"/>
        <w:rPr>
          <w:rFonts w:ascii="Times New Roman" w:hAnsi="Times New Roman" w:cs="Times New Roman"/>
          <w:sz w:val="28"/>
          <w:szCs w:val="28"/>
        </w:rPr>
      </w:pPr>
      <w:proofErr w:type="gramStart"/>
      <w:r w:rsidRPr="00C45FB7">
        <w:rPr>
          <w:rFonts w:ascii="Times New Roman" w:hAnsi="Times New Roman" w:cs="Times New Roman"/>
          <w:sz w:val="28"/>
          <w:szCs w:val="28"/>
        </w:rPr>
        <w:t>индивидуальная</w:t>
      </w:r>
      <w:proofErr w:type="gramEnd"/>
      <w:r w:rsidRPr="00C45FB7">
        <w:rPr>
          <w:rFonts w:ascii="Times New Roman" w:hAnsi="Times New Roman" w:cs="Times New Roman"/>
          <w:sz w:val="28"/>
          <w:szCs w:val="28"/>
        </w:rPr>
        <w:t xml:space="preserve"> коррекционная НОД проводится 2 раза в неделю.</w:t>
      </w:r>
    </w:p>
    <w:p w14:paraId="23E9EC2C" w14:textId="77777777" w:rsidR="00C45FB7" w:rsidRPr="00C45FB7" w:rsidRDefault="00C45FB7" w:rsidP="00B43CFD">
      <w:pPr>
        <w:pStyle w:val="4"/>
        <w:numPr>
          <w:ilvl w:val="3"/>
          <w:numId w:val="8"/>
        </w:numPr>
        <w:spacing w:before="120"/>
        <w:jc w:val="both"/>
        <w:rPr>
          <w:b w:val="0"/>
        </w:rPr>
      </w:pPr>
      <w:r w:rsidRPr="00C45FB7">
        <w:rPr>
          <w:b w:val="0"/>
        </w:rPr>
        <w:t>Воспитатель:</w:t>
      </w:r>
    </w:p>
    <w:p w14:paraId="60160882" w14:textId="77777777" w:rsidR="00C45FB7" w:rsidRPr="00B43CFD" w:rsidRDefault="00C45FB7" w:rsidP="00B43CFD">
      <w:pPr>
        <w:pStyle w:val="a6"/>
        <w:numPr>
          <w:ilvl w:val="0"/>
          <w:numId w:val="33"/>
        </w:numPr>
        <w:spacing w:after="0"/>
        <w:jc w:val="both"/>
        <w:rPr>
          <w:rFonts w:ascii="Times New Roman" w:hAnsi="Times New Roman" w:cs="Times New Roman"/>
          <w:sz w:val="28"/>
          <w:szCs w:val="28"/>
        </w:rPr>
      </w:pPr>
      <w:r w:rsidRPr="00B43CFD">
        <w:rPr>
          <w:rFonts w:ascii="Times New Roman" w:hAnsi="Times New Roman" w:cs="Times New Roman"/>
          <w:sz w:val="28"/>
          <w:szCs w:val="28"/>
        </w:rPr>
        <w:t>фронтальная, подгрупповая НОД по развитию речи с применением дидактич</w:t>
      </w:r>
      <w:r w:rsidRPr="00B43CFD">
        <w:rPr>
          <w:rFonts w:ascii="Times New Roman" w:hAnsi="Times New Roman" w:cs="Times New Roman"/>
          <w:sz w:val="28"/>
          <w:szCs w:val="28"/>
        </w:rPr>
        <w:t>е</w:t>
      </w:r>
      <w:r w:rsidRPr="00B43CFD">
        <w:rPr>
          <w:rFonts w:ascii="Times New Roman" w:hAnsi="Times New Roman" w:cs="Times New Roman"/>
          <w:sz w:val="28"/>
          <w:szCs w:val="28"/>
        </w:rPr>
        <w:t xml:space="preserve">ских игр и упражнений на развитие всех компонентов речи; </w:t>
      </w:r>
    </w:p>
    <w:p w14:paraId="485149BA" w14:textId="77777777" w:rsidR="00C45FB7" w:rsidRPr="00B43CFD" w:rsidRDefault="00C45FB7" w:rsidP="00B43CFD">
      <w:pPr>
        <w:pStyle w:val="a6"/>
        <w:numPr>
          <w:ilvl w:val="0"/>
          <w:numId w:val="33"/>
        </w:numPr>
        <w:spacing w:after="0"/>
        <w:jc w:val="both"/>
        <w:rPr>
          <w:rFonts w:ascii="Times New Roman" w:hAnsi="Times New Roman" w:cs="Times New Roman"/>
          <w:sz w:val="28"/>
          <w:szCs w:val="28"/>
        </w:rPr>
      </w:pPr>
      <w:r w:rsidRPr="00B43CFD">
        <w:rPr>
          <w:rFonts w:ascii="Times New Roman" w:hAnsi="Times New Roman" w:cs="Times New Roman"/>
          <w:sz w:val="28"/>
          <w:szCs w:val="28"/>
        </w:rPr>
        <w:t xml:space="preserve">экскурсии, наблюдения, экспериментальная деятельность; </w:t>
      </w:r>
    </w:p>
    <w:p w14:paraId="718650FD" w14:textId="77777777" w:rsidR="00B03F07" w:rsidRDefault="00C45FB7" w:rsidP="00B03F07">
      <w:pPr>
        <w:pStyle w:val="a6"/>
        <w:numPr>
          <w:ilvl w:val="0"/>
          <w:numId w:val="33"/>
        </w:numPr>
        <w:spacing w:after="0"/>
        <w:jc w:val="both"/>
        <w:rPr>
          <w:rFonts w:ascii="Times New Roman" w:hAnsi="Times New Roman" w:cs="Times New Roman"/>
          <w:sz w:val="28"/>
          <w:szCs w:val="28"/>
        </w:rPr>
      </w:pPr>
      <w:r w:rsidRPr="00B43CFD">
        <w:rPr>
          <w:rFonts w:ascii="Times New Roman" w:hAnsi="Times New Roman" w:cs="Times New Roman"/>
          <w:sz w:val="28"/>
          <w:szCs w:val="28"/>
        </w:rPr>
        <w:t xml:space="preserve">беседы, ознакомление с произведениями художественной литературы. </w:t>
      </w:r>
    </w:p>
    <w:p w14:paraId="48DDF3BE" w14:textId="77777777" w:rsidR="00B03F07" w:rsidRPr="00B43CFD" w:rsidRDefault="00B03F07" w:rsidP="00B03F07">
      <w:pPr>
        <w:numPr>
          <w:ilvl w:val="0"/>
          <w:numId w:val="33"/>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 xml:space="preserve">игры и упражнения на развитие общей, мелкой моторики; </w:t>
      </w:r>
    </w:p>
    <w:p w14:paraId="05DCA75A" w14:textId="77777777" w:rsidR="00B03F07" w:rsidRPr="00B43CFD" w:rsidRDefault="00B03F07" w:rsidP="00B03F07">
      <w:pPr>
        <w:numPr>
          <w:ilvl w:val="0"/>
          <w:numId w:val="33"/>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 xml:space="preserve">упражнения на формирование правильного физиологического дыхания и фонационного выдоха; </w:t>
      </w:r>
    </w:p>
    <w:p w14:paraId="7D0CEDAD" w14:textId="77777777" w:rsidR="00B03F07" w:rsidRPr="00B43CFD" w:rsidRDefault="00B03F07" w:rsidP="00B03F07">
      <w:pPr>
        <w:numPr>
          <w:ilvl w:val="0"/>
          <w:numId w:val="33"/>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 xml:space="preserve">подвижные, спортивные игры с речевым сопровождением на закрепление навыков правильного произношения звуков; </w:t>
      </w:r>
    </w:p>
    <w:p w14:paraId="7406F8B6" w14:textId="77777777" w:rsidR="00B03F07" w:rsidRPr="00B03F07" w:rsidRDefault="00B03F07" w:rsidP="00B03F07">
      <w:pPr>
        <w:numPr>
          <w:ilvl w:val="0"/>
          <w:numId w:val="33"/>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игры на развитие пространственной ориентации.</w:t>
      </w:r>
    </w:p>
    <w:p w14:paraId="4A80497D" w14:textId="77777777" w:rsidR="00C45FB7" w:rsidRPr="00B43CFD" w:rsidRDefault="00C45FB7" w:rsidP="00B43CFD">
      <w:pPr>
        <w:pStyle w:val="4"/>
        <w:numPr>
          <w:ilvl w:val="3"/>
          <w:numId w:val="8"/>
        </w:numPr>
        <w:spacing w:before="120" w:after="0"/>
        <w:jc w:val="both"/>
        <w:rPr>
          <w:b w:val="0"/>
        </w:rPr>
      </w:pPr>
      <w:r w:rsidRPr="00B43CFD">
        <w:rPr>
          <w:b w:val="0"/>
        </w:rPr>
        <w:t>Музыкальный руководитель:</w:t>
      </w:r>
    </w:p>
    <w:p w14:paraId="3690257D" w14:textId="77777777" w:rsidR="00C45FB7" w:rsidRPr="00B43CFD" w:rsidRDefault="00C45FB7" w:rsidP="00B43CFD">
      <w:pPr>
        <w:numPr>
          <w:ilvl w:val="0"/>
          <w:numId w:val="11"/>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 xml:space="preserve">музыкально-ритмические и пальчиковые  игры; </w:t>
      </w:r>
    </w:p>
    <w:p w14:paraId="52FB0786" w14:textId="77777777" w:rsidR="00C45FB7" w:rsidRPr="00B43CFD" w:rsidRDefault="00C45FB7" w:rsidP="00B43CFD">
      <w:pPr>
        <w:numPr>
          <w:ilvl w:val="0"/>
          <w:numId w:val="11"/>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 xml:space="preserve">логопедические </w:t>
      </w:r>
      <w:proofErr w:type="spellStart"/>
      <w:r w:rsidRPr="00B43CFD">
        <w:rPr>
          <w:rFonts w:ascii="Times New Roman" w:hAnsi="Times New Roman" w:cs="Times New Roman"/>
          <w:sz w:val="28"/>
          <w:szCs w:val="28"/>
        </w:rPr>
        <w:t>распевки</w:t>
      </w:r>
      <w:proofErr w:type="spellEnd"/>
      <w:r w:rsidRPr="00B43CFD">
        <w:rPr>
          <w:rFonts w:ascii="Times New Roman" w:hAnsi="Times New Roman" w:cs="Times New Roman"/>
          <w:sz w:val="28"/>
          <w:szCs w:val="28"/>
        </w:rPr>
        <w:t>;</w:t>
      </w:r>
    </w:p>
    <w:p w14:paraId="035C74BA" w14:textId="77777777" w:rsidR="00C45FB7" w:rsidRPr="00B43CFD" w:rsidRDefault="00C45FB7" w:rsidP="00B43CFD">
      <w:pPr>
        <w:numPr>
          <w:ilvl w:val="0"/>
          <w:numId w:val="11"/>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 xml:space="preserve">упражнения на развитие слухового восприятия, двигательной памяти; </w:t>
      </w:r>
    </w:p>
    <w:p w14:paraId="0CF6BD45" w14:textId="77777777" w:rsidR="00C45FB7" w:rsidRPr="00B03F07" w:rsidRDefault="00C45FB7" w:rsidP="00B03F07">
      <w:pPr>
        <w:numPr>
          <w:ilvl w:val="0"/>
          <w:numId w:val="11"/>
        </w:numPr>
        <w:suppressAutoHyphens/>
        <w:spacing w:after="0" w:line="240" w:lineRule="auto"/>
        <w:jc w:val="both"/>
        <w:rPr>
          <w:rFonts w:ascii="Times New Roman" w:hAnsi="Times New Roman" w:cs="Times New Roman"/>
          <w:b/>
        </w:rPr>
      </w:pPr>
      <w:r w:rsidRPr="00B43CFD">
        <w:rPr>
          <w:rFonts w:ascii="Times New Roman" w:hAnsi="Times New Roman" w:cs="Times New Roman"/>
          <w:sz w:val="28"/>
          <w:szCs w:val="28"/>
        </w:rPr>
        <w:t>этюды на развитие выразительности мимики, жеста;</w:t>
      </w:r>
    </w:p>
    <w:p w14:paraId="70C7AE4B" w14:textId="77777777" w:rsidR="00C45FB7" w:rsidRPr="00B43CFD" w:rsidRDefault="00C45FB7" w:rsidP="00B43CFD">
      <w:pPr>
        <w:pStyle w:val="4"/>
        <w:numPr>
          <w:ilvl w:val="3"/>
          <w:numId w:val="8"/>
        </w:numPr>
        <w:spacing w:before="120" w:after="0"/>
        <w:jc w:val="both"/>
        <w:rPr>
          <w:b w:val="0"/>
        </w:rPr>
      </w:pPr>
      <w:r w:rsidRPr="00B43CFD">
        <w:rPr>
          <w:b w:val="0"/>
        </w:rPr>
        <w:t>Родители:</w:t>
      </w:r>
    </w:p>
    <w:p w14:paraId="37767639" w14:textId="77777777" w:rsidR="00C45FB7" w:rsidRPr="00B43CFD" w:rsidRDefault="00C45FB7" w:rsidP="00B43CFD">
      <w:pPr>
        <w:numPr>
          <w:ilvl w:val="0"/>
          <w:numId w:val="10"/>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 xml:space="preserve">игры и упражнения на развитие артикуляционной моторики ребенка; </w:t>
      </w:r>
    </w:p>
    <w:p w14:paraId="56A22FAA" w14:textId="77777777" w:rsidR="00C45FB7" w:rsidRPr="00B43CFD" w:rsidRDefault="00C45FB7" w:rsidP="00B43CFD">
      <w:pPr>
        <w:numPr>
          <w:ilvl w:val="0"/>
          <w:numId w:val="10"/>
        </w:numPr>
        <w:suppressAutoHyphens/>
        <w:spacing w:after="0" w:line="240" w:lineRule="auto"/>
        <w:jc w:val="both"/>
        <w:rPr>
          <w:rFonts w:ascii="Times New Roman" w:hAnsi="Times New Roman" w:cs="Times New Roman"/>
          <w:sz w:val="28"/>
          <w:szCs w:val="28"/>
        </w:rPr>
      </w:pPr>
      <w:proofErr w:type="gramStart"/>
      <w:r w:rsidRPr="00B43CFD">
        <w:rPr>
          <w:rFonts w:ascii="Times New Roman" w:hAnsi="Times New Roman" w:cs="Times New Roman"/>
          <w:sz w:val="28"/>
          <w:szCs w:val="28"/>
        </w:rPr>
        <w:t>контроль за</w:t>
      </w:r>
      <w:proofErr w:type="gramEnd"/>
      <w:r w:rsidRPr="00B43CFD">
        <w:rPr>
          <w:rFonts w:ascii="Times New Roman" w:hAnsi="Times New Roman" w:cs="Times New Roman"/>
          <w:sz w:val="28"/>
          <w:szCs w:val="28"/>
        </w:rPr>
        <w:t xml:space="preserve"> выполнением заданий и произношением ребенка; </w:t>
      </w:r>
    </w:p>
    <w:p w14:paraId="270B6720" w14:textId="77777777" w:rsidR="00C45FB7" w:rsidRPr="00C45FB7" w:rsidRDefault="00C45FB7" w:rsidP="00B43CFD">
      <w:pPr>
        <w:numPr>
          <w:ilvl w:val="0"/>
          <w:numId w:val="10"/>
        </w:numPr>
        <w:suppressAutoHyphens/>
        <w:spacing w:after="0" w:line="240" w:lineRule="auto"/>
        <w:jc w:val="both"/>
        <w:rPr>
          <w:rFonts w:ascii="Times New Roman" w:hAnsi="Times New Roman" w:cs="Times New Roman"/>
          <w:sz w:val="28"/>
          <w:szCs w:val="28"/>
        </w:rPr>
      </w:pPr>
      <w:r w:rsidRPr="00B43CFD">
        <w:rPr>
          <w:rFonts w:ascii="Times New Roman" w:hAnsi="Times New Roman" w:cs="Times New Roman"/>
          <w:sz w:val="28"/>
          <w:szCs w:val="28"/>
        </w:rPr>
        <w:t>выполнение рекомендаций</w:t>
      </w:r>
      <w:r w:rsidRPr="00C45FB7">
        <w:rPr>
          <w:rFonts w:ascii="Times New Roman" w:hAnsi="Times New Roman" w:cs="Times New Roman"/>
          <w:sz w:val="28"/>
          <w:szCs w:val="28"/>
        </w:rPr>
        <w:t xml:space="preserve"> учителя-логопеда.</w:t>
      </w:r>
    </w:p>
    <w:p w14:paraId="7B7FEC58" w14:textId="77777777" w:rsidR="00C45FB7" w:rsidRPr="00C45FB7" w:rsidRDefault="00C45FB7" w:rsidP="00B43CFD">
      <w:pPr>
        <w:pStyle w:val="af"/>
        <w:spacing w:before="120" w:after="120"/>
        <w:ind w:firstLine="567"/>
        <w:jc w:val="both"/>
        <w:rPr>
          <w:rStyle w:val="ae"/>
          <w:rFonts w:ascii="Times New Roman" w:hAnsi="Times New Roman" w:cs="Times New Roman"/>
          <w:b w:val="0"/>
          <w:sz w:val="28"/>
          <w:szCs w:val="28"/>
        </w:rPr>
      </w:pPr>
      <w:r w:rsidRPr="00C45FB7">
        <w:rPr>
          <w:rFonts w:ascii="Times New Roman" w:hAnsi="Times New Roman" w:cs="Times New Roman"/>
          <w:sz w:val="28"/>
          <w:szCs w:val="28"/>
        </w:rPr>
        <w:t xml:space="preserve">При отборе программного материала учитывается структура дефекта детей с ОНР. </w:t>
      </w:r>
    </w:p>
    <w:p w14:paraId="759AF53C" w14:textId="77777777" w:rsidR="00C45FB7" w:rsidRPr="00C45FB7" w:rsidRDefault="00C45FB7" w:rsidP="00B43CFD">
      <w:pPr>
        <w:pStyle w:val="af"/>
        <w:spacing w:before="120" w:after="120"/>
        <w:ind w:firstLine="567"/>
        <w:jc w:val="both"/>
        <w:rPr>
          <w:rStyle w:val="ae"/>
          <w:rFonts w:ascii="Times New Roman" w:hAnsi="Times New Roman" w:cs="Times New Roman"/>
          <w:b w:val="0"/>
          <w:sz w:val="28"/>
          <w:szCs w:val="28"/>
        </w:rPr>
      </w:pPr>
      <w:r w:rsidRPr="00C45FB7">
        <w:rPr>
          <w:rStyle w:val="ae"/>
          <w:rFonts w:ascii="Times New Roman" w:hAnsi="Times New Roman" w:cs="Times New Roman"/>
          <w:b w:val="0"/>
          <w:sz w:val="28"/>
          <w:szCs w:val="28"/>
        </w:rPr>
        <w:t>В непосредственно образовательной деятельности</w:t>
      </w:r>
      <w:r w:rsidRPr="00C45FB7">
        <w:rPr>
          <w:rFonts w:ascii="Times New Roman" w:hAnsi="Times New Roman" w:cs="Times New Roman"/>
          <w:sz w:val="28"/>
          <w:szCs w:val="28"/>
        </w:rPr>
        <w:t xml:space="preserve"> изучаются те звуки, которые правильно произносятся всеми детьми или уже </w:t>
      </w:r>
      <w:proofErr w:type="spellStart"/>
      <w:r w:rsidRPr="00C45FB7">
        <w:rPr>
          <w:rFonts w:ascii="Times New Roman" w:hAnsi="Times New Roman" w:cs="Times New Roman"/>
          <w:sz w:val="28"/>
          <w:szCs w:val="28"/>
        </w:rPr>
        <w:t>скоррегированные</w:t>
      </w:r>
      <w:proofErr w:type="spellEnd"/>
      <w:r w:rsidRPr="00C45FB7">
        <w:rPr>
          <w:rFonts w:ascii="Times New Roman" w:hAnsi="Times New Roman" w:cs="Times New Roman"/>
          <w:sz w:val="28"/>
          <w:szCs w:val="28"/>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14:paraId="54BEF602" w14:textId="77777777" w:rsidR="00C45FB7" w:rsidRPr="00C45FB7" w:rsidRDefault="00C45FB7" w:rsidP="00B43CFD">
      <w:pPr>
        <w:pStyle w:val="af"/>
        <w:spacing w:before="120" w:after="120"/>
        <w:ind w:firstLine="567"/>
        <w:jc w:val="both"/>
        <w:rPr>
          <w:rFonts w:ascii="Times New Roman" w:hAnsi="Times New Roman" w:cs="Times New Roman"/>
          <w:sz w:val="28"/>
          <w:szCs w:val="28"/>
        </w:rPr>
      </w:pPr>
      <w:r w:rsidRPr="00C45FB7">
        <w:rPr>
          <w:rStyle w:val="ae"/>
          <w:rFonts w:ascii="Times New Roman" w:hAnsi="Times New Roman" w:cs="Times New Roman"/>
          <w:b w:val="0"/>
          <w:sz w:val="28"/>
          <w:szCs w:val="28"/>
        </w:rPr>
        <w:t>Индивидуальная непосредственно образовательная деятельность</w:t>
      </w:r>
      <w:r w:rsidRPr="00C45FB7">
        <w:rPr>
          <w:rFonts w:ascii="Times New Roman" w:hAnsi="Times New Roman" w:cs="Times New Roman"/>
          <w:sz w:val="28"/>
          <w:szCs w:val="28"/>
        </w:rPr>
        <w:t xml:space="preserve"> направлена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w:t>
      </w:r>
      <w:r w:rsidRPr="00C45FB7">
        <w:rPr>
          <w:rFonts w:ascii="Times New Roman" w:hAnsi="Times New Roman" w:cs="Times New Roman"/>
          <w:sz w:val="28"/>
          <w:szCs w:val="28"/>
        </w:rPr>
        <w:lastRenderedPageBreak/>
        <w:t>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w:t>
      </w:r>
      <w:r w:rsidR="00CA0C5D">
        <w:rPr>
          <w:rFonts w:ascii="Times New Roman" w:hAnsi="Times New Roman" w:cs="Times New Roman"/>
          <w:sz w:val="28"/>
          <w:szCs w:val="28"/>
        </w:rPr>
        <w:t xml:space="preserve"> (маршрутом)</w:t>
      </w:r>
      <w:r w:rsidRPr="00C45FB7">
        <w:rPr>
          <w:rFonts w:ascii="Times New Roman" w:hAnsi="Times New Roman" w:cs="Times New Roman"/>
          <w:sz w:val="28"/>
          <w:szCs w:val="28"/>
        </w:rPr>
        <w:t xml:space="preserve">. Постановка звуков осуществляется при максимальном использовании всех анализаторов. </w:t>
      </w:r>
    </w:p>
    <w:p w14:paraId="3CF08444" w14:textId="77777777" w:rsidR="00C45FB7" w:rsidRPr="00C45FB7" w:rsidRDefault="00C45FB7" w:rsidP="00B43CFD">
      <w:pPr>
        <w:pStyle w:val="af"/>
        <w:spacing w:before="120" w:after="120"/>
        <w:ind w:firstLine="567"/>
        <w:jc w:val="both"/>
        <w:rPr>
          <w:rFonts w:ascii="Times New Roman" w:hAnsi="Times New Roman" w:cs="Times New Roman"/>
          <w:sz w:val="28"/>
          <w:szCs w:val="28"/>
        </w:rPr>
      </w:pPr>
      <w:r w:rsidRPr="00C45FB7">
        <w:rPr>
          <w:rFonts w:ascii="Times New Roman" w:hAnsi="Times New Roman" w:cs="Times New Roman"/>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w:t>
      </w:r>
      <w:proofErr w:type="gramStart"/>
      <w:r w:rsidRPr="00C45FB7">
        <w:rPr>
          <w:rFonts w:ascii="Times New Roman" w:hAnsi="Times New Roman" w:cs="Times New Roman"/>
          <w:sz w:val="28"/>
          <w:szCs w:val="28"/>
        </w:rPr>
        <w:t>к</w:t>
      </w:r>
      <w:proofErr w:type="gramEnd"/>
      <w:r w:rsidRPr="00C45FB7">
        <w:rPr>
          <w:rFonts w:ascii="Times New Roman" w:hAnsi="Times New Roman" w:cs="Times New Roman"/>
          <w:sz w:val="28"/>
          <w:szCs w:val="28"/>
        </w:rPr>
        <w:t xml:space="preserve"> наименее благоприятной, от легкой к трудной устанавливается логопедом с учетом особенностей артикуляционной базы родного языка. </w:t>
      </w:r>
    </w:p>
    <w:p w14:paraId="720F00DD" w14:textId="77777777" w:rsidR="00C45FB7" w:rsidRPr="00C45FB7" w:rsidRDefault="00C45FB7" w:rsidP="00B43CFD">
      <w:pPr>
        <w:pStyle w:val="af"/>
        <w:spacing w:before="120" w:after="0"/>
        <w:ind w:firstLine="567"/>
        <w:jc w:val="both"/>
        <w:rPr>
          <w:rFonts w:ascii="Times New Roman" w:hAnsi="Times New Roman" w:cs="Times New Roman"/>
          <w:sz w:val="28"/>
          <w:szCs w:val="28"/>
        </w:rPr>
      </w:pPr>
      <w:r w:rsidRPr="00C45FB7">
        <w:rPr>
          <w:rFonts w:ascii="Times New Roman" w:hAnsi="Times New Roman" w:cs="Times New Roman"/>
          <w:sz w:val="28"/>
          <w:szCs w:val="28"/>
        </w:rPr>
        <w:t>Учитывается следующее:</w:t>
      </w:r>
    </w:p>
    <w:p w14:paraId="44A10829" w14:textId="77777777" w:rsidR="00C45FB7" w:rsidRPr="00C45FB7" w:rsidRDefault="00C45FB7" w:rsidP="00AB661F">
      <w:pPr>
        <w:numPr>
          <w:ilvl w:val="0"/>
          <w:numId w:val="15"/>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для первоначальной постановки отбираются звуки, принадлежащие к различным фонетическим группам; </w:t>
      </w:r>
    </w:p>
    <w:p w14:paraId="70C2D9B2" w14:textId="77777777" w:rsidR="00C45FB7" w:rsidRPr="00C45FB7" w:rsidRDefault="00C45FB7" w:rsidP="00AB661F">
      <w:pPr>
        <w:numPr>
          <w:ilvl w:val="0"/>
          <w:numId w:val="15"/>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звуки, смешиваемые в речи детей, </w:t>
      </w:r>
      <w:r w:rsidR="00993BAB">
        <w:rPr>
          <w:rFonts w:ascii="Times New Roman" w:hAnsi="Times New Roman" w:cs="Times New Roman"/>
          <w:sz w:val="28"/>
          <w:szCs w:val="28"/>
        </w:rPr>
        <w:t>поэтапно отрабатываются отсроче</w:t>
      </w:r>
      <w:r w:rsidRPr="00C45FB7">
        <w:rPr>
          <w:rFonts w:ascii="Times New Roman" w:hAnsi="Times New Roman" w:cs="Times New Roman"/>
          <w:sz w:val="28"/>
          <w:szCs w:val="28"/>
        </w:rPr>
        <w:t xml:space="preserve">но во времени; </w:t>
      </w:r>
    </w:p>
    <w:p w14:paraId="7E266278" w14:textId="77777777" w:rsidR="00C45FB7" w:rsidRPr="00C45FB7" w:rsidRDefault="00C45FB7" w:rsidP="00B43CFD">
      <w:pPr>
        <w:numPr>
          <w:ilvl w:val="0"/>
          <w:numId w:val="15"/>
        </w:numPr>
        <w:suppressAutoHyphens/>
        <w:spacing w:after="120" w:line="240" w:lineRule="auto"/>
        <w:jc w:val="both"/>
        <w:rPr>
          <w:rStyle w:val="ae"/>
          <w:rFonts w:ascii="Times New Roman" w:hAnsi="Times New Roman" w:cs="Times New Roman"/>
          <w:b w:val="0"/>
          <w:sz w:val="28"/>
          <w:szCs w:val="28"/>
        </w:rPr>
      </w:pPr>
      <w:r w:rsidRPr="00C45FB7">
        <w:rPr>
          <w:rFonts w:ascii="Times New Roman" w:hAnsi="Times New Roman" w:cs="Times New Roman"/>
          <w:sz w:val="28"/>
          <w:szCs w:val="28"/>
        </w:rPr>
        <w:t>окончательное закрепление изученных звуков достигается в процессе дифференциации всех близких звуков.</w:t>
      </w:r>
    </w:p>
    <w:p w14:paraId="219C8983" w14:textId="77777777" w:rsidR="00C45FB7" w:rsidRPr="00C45FB7" w:rsidRDefault="00C45FB7" w:rsidP="00B43CFD">
      <w:pPr>
        <w:pStyle w:val="af"/>
        <w:spacing w:before="120" w:after="120"/>
        <w:ind w:firstLine="567"/>
        <w:jc w:val="both"/>
        <w:rPr>
          <w:rFonts w:ascii="Times New Roman" w:hAnsi="Times New Roman" w:cs="Times New Roman"/>
          <w:sz w:val="28"/>
          <w:szCs w:val="28"/>
        </w:rPr>
      </w:pPr>
      <w:r w:rsidRPr="00C45FB7">
        <w:rPr>
          <w:rStyle w:val="ae"/>
          <w:rFonts w:ascii="Times New Roman" w:hAnsi="Times New Roman" w:cs="Times New Roman"/>
          <w:b w:val="0"/>
          <w:sz w:val="28"/>
          <w:szCs w:val="28"/>
        </w:rPr>
        <w:t>Материал для закрепления правильного произношения звуков</w:t>
      </w:r>
      <w:r w:rsidRPr="00C45FB7">
        <w:rPr>
          <w:rFonts w:ascii="Times New Roman" w:hAnsi="Times New Roman" w:cs="Times New Roman"/>
          <w:sz w:val="28"/>
          <w:szCs w:val="28"/>
        </w:rPr>
        <w:t xml:space="preserve">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14:paraId="0D541A12" w14:textId="77777777" w:rsidR="00C45FB7" w:rsidRPr="00896278" w:rsidRDefault="00C45FB7" w:rsidP="00B43CFD">
      <w:pPr>
        <w:spacing w:after="0"/>
        <w:ind w:firstLine="567"/>
        <w:jc w:val="both"/>
        <w:rPr>
          <w:rFonts w:ascii="Times New Roman" w:hAnsi="Times New Roman" w:cs="Times New Roman"/>
          <w:sz w:val="28"/>
          <w:szCs w:val="28"/>
          <w:u w:val="single"/>
        </w:rPr>
      </w:pPr>
      <w:r w:rsidRPr="00896278">
        <w:rPr>
          <w:rFonts w:ascii="Times New Roman" w:hAnsi="Times New Roman" w:cs="Times New Roman"/>
          <w:sz w:val="28"/>
          <w:szCs w:val="28"/>
          <w:u w:val="single"/>
        </w:rPr>
        <w:t xml:space="preserve">Успешность коррекционно-развивающей деятельности обеспечивается реализацией следующих принципов: </w:t>
      </w:r>
    </w:p>
    <w:p w14:paraId="6E78CFD8" w14:textId="77777777" w:rsidR="00C45FB7" w:rsidRPr="00C45FB7" w:rsidRDefault="00C45FB7" w:rsidP="00B43CFD">
      <w:pPr>
        <w:pStyle w:val="4"/>
        <w:numPr>
          <w:ilvl w:val="3"/>
          <w:numId w:val="8"/>
        </w:numPr>
        <w:spacing w:before="0" w:after="0"/>
        <w:ind w:hanging="297"/>
        <w:jc w:val="both"/>
        <w:rPr>
          <w:b w:val="0"/>
        </w:rPr>
      </w:pPr>
      <w:r w:rsidRPr="00C45FB7">
        <w:rPr>
          <w:b w:val="0"/>
        </w:rPr>
        <w:t>1. Системность коррекционных, профилактических и развивающих задач.</w:t>
      </w:r>
    </w:p>
    <w:p w14:paraId="2BCA9139" w14:textId="77777777" w:rsidR="00C45FB7" w:rsidRPr="00C45FB7" w:rsidRDefault="00C45FB7" w:rsidP="00B43CFD">
      <w:pPr>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w:t>
      </w:r>
      <w:r w:rsidRPr="00C45FB7">
        <w:rPr>
          <w:rFonts w:ascii="Times New Roman" w:hAnsi="Times New Roman" w:cs="Times New Roman"/>
          <w:sz w:val="28"/>
          <w:szCs w:val="28"/>
        </w:rPr>
        <w:t>з</w:t>
      </w:r>
      <w:r w:rsidRPr="00C45FB7">
        <w:rPr>
          <w:rFonts w:ascii="Times New Roman" w:hAnsi="Times New Roman" w:cs="Times New Roman"/>
          <w:sz w:val="28"/>
          <w:szCs w:val="28"/>
        </w:rPr>
        <w:t>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w:t>
      </w:r>
    </w:p>
    <w:p w14:paraId="15320603" w14:textId="77777777" w:rsidR="00C45FB7" w:rsidRPr="00C45FB7" w:rsidRDefault="00C45FB7" w:rsidP="00AB661F">
      <w:pPr>
        <w:numPr>
          <w:ilvl w:val="0"/>
          <w:numId w:val="9"/>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коррекционного (исправление отклонений, нарушений развития, разрешение трудностей); </w:t>
      </w:r>
    </w:p>
    <w:p w14:paraId="3B1D4D73" w14:textId="77777777" w:rsidR="00C45FB7" w:rsidRPr="00C45FB7" w:rsidRDefault="00C45FB7" w:rsidP="00AB661F">
      <w:pPr>
        <w:numPr>
          <w:ilvl w:val="0"/>
          <w:numId w:val="9"/>
        </w:numPr>
        <w:suppressAutoHyphens/>
        <w:spacing w:after="0" w:line="240" w:lineRule="auto"/>
        <w:jc w:val="both"/>
        <w:rPr>
          <w:rFonts w:ascii="Times New Roman" w:hAnsi="Times New Roman" w:cs="Times New Roman"/>
          <w:sz w:val="28"/>
          <w:szCs w:val="28"/>
        </w:rPr>
      </w:pPr>
      <w:r w:rsidRPr="00C45FB7">
        <w:rPr>
          <w:rFonts w:ascii="Times New Roman" w:hAnsi="Times New Roman" w:cs="Times New Roman"/>
          <w:sz w:val="28"/>
          <w:szCs w:val="28"/>
        </w:rPr>
        <w:t xml:space="preserve">профилактического; </w:t>
      </w:r>
    </w:p>
    <w:p w14:paraId="6E30FCA2" w14:textId="77777777" w:rsidR="00C45FB7" w:rsidRPr="00C45FB7" w:rsidRDefault="00C45FB7" w:rsidP="00B43CFD">
      <w:pPr>
        <w:numPr>
          <w:ilvl w:val="0"/>
          <w:numId w:val="9"/>
        </w:numPr>
        <w:suppressAutoHyphens/>
        <w:spacing w:after="120" w:line="240" w:lineRule="auto"/>
        <w:jc w:val="both"/>
        <w:rPr>
          <w:rFonts w:ascii="Times New Roman" w:hAnsi="Times New Roman" w:cs="Times New Roman"/>
          <w:sz w:val="28"/>
          <w:szCs w:val="28"/>
        </w:rPr>
      </w:pPr>
      <w:r w:rsidRPr="00C45FB7">
        <w:rPr>
          <w:rFonts w:ascii="Times New Roman" w:hAnsi="Times New Roman" w:cs="Times New Roman"/>
          <w:sz w:val="28"/>
          <w:szCs w:val="28"/>
        </w:rPr>
        <w:t>развивающего (оптимизация, стимулирование и обогащение содержания развития).</w:t>
      </w:r>
    </w:p>
    <w:p w14:paraId="6858B41B" w14:textId="77777777" w:rsidR="00C45FB7" w:rsidRPr="00C45FB7" w:rsidRDefault="00C45FB7" w:rsidP="00B43CFD">
      <w:pPr>
        <w:pStyle w:val="4"/>
        <w:numPr>
          <w:ilvl w:val="3"/>
          <w:numId w:val="8"/>
        </w:numPr>
        <w:tabs>
          <w:tab w:val="clear" w:pos="864"/>
          <w:tab w:val="num" w:pos="0"/>
        </w:tabs>
        <w:spacing w:before="0" w:after="0"/>
        <w:ind w:left="0" w:firstLine="567"/>
        <w:jc w:val="both"/>
        <w:rPr>
          <w:b w:val="0"/>
        </w:rPr>
      </w:pPr>
      <w:r w:rsidRPr="00C45FB7">
        <w:rPr>
          <w:b w:val="0"/>
        </w:rPr>
        <w:t>2. Единство диагностики и коррекции.</w:t>
      </w:r>
    </w:p>
    <w:p w14:paraId="2E026752" w14:textId="77777777" w:rsidR="00C45FB7" w:rsidRPr="00C45FB7" w:rsidRDefault="00C45FB7" w:rsidP="00B43CFD">
      <w:pPr>
        <w:tabs>
          <w:tab w:val="num" w:pos="0"/>
        </w:tabs>
        <w:spacing w:after="120"/>
        <w:ind w:firstLine="567"/>
        <w:jc w:val="both"/>
        <w:rPr>
          <w:rFonts w:ascii="Times New Roman" w:hAnsi="Times New Roman" w:cs="Times New Roman"/>
          <w:sz w:val="28"/>
          <w:szCs w:val="28"/>
        </w:rPr>
      </w:pPr>
      <w:r w:rsidRPr="00C45FB7">
        <w:rPr>
          <w:rFonts w:ascii="Times New Roman" w:hAnsi="Times New Roman" w:cs="Times New Roman"/>
          <w:sz w:val="28"/>
          <w:szCs w:val="28"/>
        </w:rPr>
        <w:t>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w:t>
      </w:r>
      <w:r w:rsidRPr="00C45FB7">
        <w:rPr>
          <w:rFonts w:ascii="Times New Roman" w:hAnsi="Times New Roman" w:cs="Times New Roman"/>
          <w:sz w:val="28"/>
          <w:szCs w:val="28"/>
        </w:rPr>
        <w:t>о</w:t>
      </w:r>
      <w:r w:rsidRPr="00C45FB7">
        <w:rPr>
          <w:rFonts w:ascii="Times New Roman" w:hAnsi="Times New Roman" w:cs="Times New Roman"/>
          <w:sz w:val="28"/>
          <w:szCs w:val="28"/>
        </w:rPr>
        <w:t>стическое обследование ребенка и на основе его результ</w:t>
      </w:r>
      <w:r w:rsidRPr="00C45FB7">
        <w:rPr>
          <w:rFonts w:ascii="Times New Roman" w:hAnsi="Times New Roman" w:cs="Times New Roman"/>
          <w:sz w:val="28"/>
          <w:szCs w:val="28"/>
        </w:rPr>
        <w:t>а</w:t>
      </w:r>
      <w:r w:rsidRPr="00C45FB7">
        <w:rPr>
          <w:rFonts w:ascii="Times New Roman" w:hAnsi="Times New Roman" w:cs="Times New Roman"/>
          <w:sz w:val="28"/>
          <w:szCs w:val="28"/>
        </w:rPr>
        <w:t>тов определение целей и задач индивидуальной коррекционно-развивающей программы. При этом осуществляется п</w:t>
      </w:r>
      <w:r w:rsidRPr="00C45FB7">
        <w:rPr>
          <w:rFonts w:ascii="Times New Roman" w:hAnsi="Times New Roman" w:cs="Times New Roman"/>
          <w:sz w:val="28"/>
          <w:szCs w:val="28"/>
        </w:rPr>
        <w:t>о</w:t>
      </w:r>
      <w:r w:rsidRPr="00C45FB7">
        <w:rPr>
          <w:rFonts w:ascii="Times New Roman" w:hAnsi="Times New Roman" w:cs="Times New Roman"/>
          <w:sz w:val="28"/>
          <w:szCs w:val="28"/>
        </w:rPr>
        <w:t xml:space="preserve">стоянный </w:t>
      </w:r>
      <w:proofErr w:type="gramStart"/>
      <w:r w:rsidRPr="00C45FB7">
        <w:rPr>
          <w:rFonts w:ascii="Times New Roman" w:hAnsi="Times New Roman" w:cs="Times New Roman"/>
          <w:sz w:val="28"/>
          <w:szCs w:val="28"/>
        </w:rPr>
        <w:t>контроль за</w:t>
      </w:r>
      <w:proofErr w:type="gramEnd"/>
      <w:r w:rsidRPr="00C45FB7">
        <w:rPr>
          <w:rFonts w:ascii="Times New Roman" w:hAnsi="Times New Roman" w:cs="Times New Roman"/>
          <w:sz w:val="28"/>
          <w:szCs w:val="28"/>
        </w:rPr>
        <w:t xml:space="preserve"> развитием ле</w:t>
      </w:r>
      <w:r w:rsidRPr="00C45FB7">
        <w:rPr>
          <w:rFonts w:ascii="Times New Roman" w:hAnsi="Times New Roman" w:cs="Times New Roman"/>
          <w:sz w:val="28"/>
          <w:szCs w:val="28"/>
        </w:rPr>
        <w:t>к</w:t>
      </w:r>
      <w:r w:rsidRPr="00C45FB7">
        <w:rPr>
          <w:rFonts w:ascii="Times New Roman" w:hAnsi="Times New Roman" w:cs="Times New Roman"/>
          <w:sz w:val="28"/>
          <w:szCs w:val="28"/>
        </w:rPr>
        <w:t>сико-грамматического строя, связного высказывания ребенка, за его деятел</w:t>
      </w:r>
      <w:r w:rsidRPr="00C45FB7">
        <w:rPr>
          <w:rFonts w:ascii="Times New Roman" w:hAnsi="Times New Roman" w:cs="Times New Roman"/>
          <w:sz w:val="28"/>
          <w:szCs w:val="28"/>
        </w:rPr>
        <w:t>ь</w:t>
      </w:r>
      <w:r w:rsidRPr="00C45FB7">
        <w:rPr>
          <w:rFonts w:ascii="Times New Roman" w:hAnsi="Times New Roman" w:cs="Times New Roman"/>
          <w:sz w:val="28"/>
          <w:szCs w:val="28"/>
        </w:rPr>
        <w:t xml:space="preserve">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14:paraId="2D4283C4"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lastRenderedPageBreak/>
        <w:t>3. Приоритетность коррекции каузального типа.</w:t>
      </w:r>
    </w:p>
    <w:p w14:paraId="6BC5BAE9" w14:textId="77777777" w:rsidR="00C45FB7" w:rsidRPr="00C45FB7" w:rsidRDefault="00C45FB7" w:rsidP="00B43CFD">
      <w:pPr>
        <w:tabs>
          <w:tab w:val="num" w:pos="0"/>
        </w:tabs>
        <w:spacing w:after="120"/>
        <w:ind w:firstLine="567"/>
        <w:jc w:val="both"/>
        <w:rPr>
          <w:rFonts w:ascii="Times New Roman" w:hAnsi="Times New Roman" w:cs="Times New Roman"/>
          <w:sz w:val="28"/>
          <w:szCs w:val="28"/>
        </w:rPr>
      </w:pPr>
      <w:r w:rsidRPr="00C45FB7">
        <w:rPr>
          <w:rFonts w:ascii="Times New Roman" w:hAnsi="Times New Roman" w:cs="Times New Roman"/>
          <w:sz w:val="28"/>
          <w:szCs w:val="28"/>
        </w:rPr>
        <w:t>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w:t>
      </w:r>
      <w:r w:rsidRPr="00C45FB7">
        <w:rPr>
          <w:rFonts w:ascii="Times New Roman" w:hAnsi="Times New Roman" w:cs="Times New Roman"/>
          <w:sz w:val="28"/>
          <w:szCs w:val="28"/>
        </w:rPr>
        <w:t>о</w:t>
      </w:r>
      <w:r w:rsidRPr="00C45FB7">
        <w:rPr>
          <w:rFonts w:ascii="Times New Roman" w:hAnsi="Times New Roman" w:cs="Times New Roman"/>
          <w:sz w:val="28"/>
          <w:szCs w:val="28"/>
        </w:rPr>
        <w:t xml:space="preserve">ление внешних проявлений трудностей развития. </w:t>
      </w:r>
      <w:proofErr w:type="gramStart"/>
      <w:r w:rsidRPr="00C45FB7">
        <w:rPr>
          <w:rFonts w:ascii="Times New Roman" w:hAnsi="Times New Roman" w:cs="Times New Roman"/>
          <w:sz w:val="28"/>
          <w:szCs w:val="28"/>
        </w:rPr>
        <w:t>Ка</w:t>
      </w:r>
      <w:r w:rsidRPr="00C45FB7">
        <w:rPr>
          <w:rFonts w:ascii="Times New Roman" w:hAnsi="Times New Roman" w:cs="Times New Roman"/>
          <w:sz w:val="28"/>
          <w:szCs w:val="28"/>
        </w:rPr>
        <w:t>у</w:t>
      </w:r>
      <w:r w:rsidRPr="00C45FB7">
        <w:rPr>
          <w:rFonts w:ascii="Times New Roman" w:hAnsi="Times New Roman" w:cs="Times New Roman"/>
          <w:sz w:val="28"/>
          <w:szCs w:val="28"/>
        </w:rPr>
        <w:t>зальная</w:t>
      </w:r>
      <w:proofErr w:type="gramEnd"/>
      <w:r w:rsidRPr="00C45FB7">
        <w:rPr>
          <w:rFonts w:ascii="Times New Roman" w:hAnsi="Times New Roman" w:cs="Times New Roman"/>
          <w:sz w:val="28"/>
          <w:szCs w:val="28"/>
        </w:rPr>
        <w:t xml:space="preserve"> – предполагает устранение причин, лежащих в основе трудностей воспитания и развития. При несомненной знач</w:t>
      </w:r>
      <w:r w:rsidRPr="00C45FB7">
        <w:rPr>
          <w:rFonts w:ascii="Times New Roman" w:hAnsi="Times New Roman" w:cs="Times New Roman"/>
          <w:sz w:val="28"/>
          <w:szCs w:val="28"/>
        </w:rPr>
        <w:t>и</w:t>
      </w:r>
      <w:r w:rsidRPr="00C45FB7">
        <w:rPr>
          <w:rFonts w:ascii="Times New Roman" w:hAnsi="Times New Roman" w:cs="Times New Roman"/>
          <w:sz w:val="28"/>
          <w:szCs w:val="28"/>
        </w:rPr>
        <w:t xml:space="preserve">мости обоих типов коррекции приоритетной следует считать </w:t>
      </w:r>
      <w:proofErr w:type="gramStart"/>
      <w:r w:rsidRPr="00C45FB7">
        <w:rPr>
          <w:rFonts w:ascii="Times New Roman" w:hAnsi="Times New Roman" w:cs="Times New Roman"/>
          <w:sz w:val="28"/>
          <w:szCs w:val="28"/>
        </w:rPr>
        <w:t>каузальную</w:t>
      </w:r>
      <w:proofErr w:type="gramEnd"/>
      <w:r w:rsidRPr="00C45FB7">
        <w:rPr>
          <w:rFonts w:ascii="Times New Roman" w:hAnsi="Times New Roman" w:cs="Times New Roman"/>
          <w:sz w:val="28"/>
          <w:szCs w:val="28"/>
        </w:rPr>
        <w:t xml:space="preserve">. </w:t>
      </w:r>
    </w:p>
    <w:p w14:paraId="1BA06C24"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 xml:space="preserve">4. </w:t>
      </w:r>
      <w:proofErr w:type="spellStart"/>
      <w:r w:rsidRPr="00C45FB7">
        <w:rPr>
          <w:b w:val="0"/>
        </w:rPr>
        <w:t>Деятельностный</w:t>
      </w:r>
      <w:proofErr w:type="spellEnd"/>
      <w:r w:rsidRPr="00C45FB7">
        <w:rPr>
          <w:b w:val="0"/>
        </w:rPr>
        <w:t xml:space="preserve"> принцип коррекции.</w:t>
      </w:r>
    </w:p>
    <w:p w14:paraId="74615F57" w14:textId="77777777" w:rsidR="00C45FB7" w:rsidRPr="00C45FB7" w:rsidRDefault="00C45FB7" w:rsidP="00B43CFD">
      <w:pPr>
        <w:tabs>
          <w:tab w:val="num" w:pos="0"/>
        </w:tabs>
        <w:spacing w:before="120" w:after="0"/>
        <w:ind w:firstLine="567"/>
        <w:jc w:val="both"/>
        <w:rPr>
          <w:rFonts w:ascii="Times New Roman" w:hAnsi="Times New Roman" w:cs="Times New Roman"/>
          <w:sz w:val="28"/>
          <w:szCs w:val="28"/>
        </w:rPr>
      </w:pPr>
      <w:r w:rsidRPr="00C45FB7">
        <w:rPr>
          <w:rFonts w:ascii="Times New Roman" w:hAnsi="Times New Roman" w:cs="Times New Roman"/>
          <w:sz w:val="28"/>
          <w:szCs w:val="28"/>
        </w:rPr>
        <w:t>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w:t>
      </w:r>
      <w:r w:rsidRPr="00C45FB7">
        <w:rPr>
          <w:rFonts w:ascii="Times New Roman" w:hAnsi="Times New Roman" w:cs="Times New Roman"/>
          <w:sz w:val="28"/>
          <w:szCs w:val="28"/>
        </w:rPr>
        <w:t>ь</w:t>
      </w:r>
      <w:r w:rsidRPr="00C45FB7">
        <w:rPr>
          <w:rFonts w:ascii="Times New Roman" w:hAnsi="Times New Roman" w:cs="Times New Roman"/>
          <w:sz w:val="28"/>
          <w:szCs w:val="28"/>
        </w:rPr>
        <w:t>ных условий для ориентировки ребенка в конкре</w:t>
      </w:r>
      <w:r w:rsidRPr="00C45FB7">
        <w:rPr>
          <w:rFonts w:ascii="Times New Roman" w:hAnsi="Times New Roman" w:cs="Times New Roman"/>
          <w:sz w:val="28"/>
          <w:szCs w:val="28"/>
        </w:rPr>
        <w:t>т</w:t>
      </w:r>
      <w:r w:rsidRPr="00C45FB7">
        <w:rPr>
          <w:rFonts w:ascii="Times New Roman" w:hAnsi="Times New Roman" w:cs="Times New Roman"/>
          <w:sz w:val="28"/>
          <w:szCs w:val="28"/>
        </w:rPr>
        <w:t xml:space="preserve">ной ситуации. </w:t>
      </w:r>
    </w:p>
    <w:p w14:paraId="56938AA2"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5. Учет возрастно-психологических и индивидуальных особенностей ребенка.</w:t>
      </w:r>
    </w:p>
    <w:p w14:paraId="753A56C5"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14:paraId="5A1FAF50"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6. Комплексность методов психологического воздействия.</w:t>
      </w:r>
    </w:p>
    <w:p w14:paraId="0C9571B3"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 xml:space="preserve">Этот принцип позволяет говорить о необходимости </w:t>
      </w:r>
      <w:proofErr w:type="gramStart"/>
      <w:r w:rsidRPr="00C45FB7">
        <w:rPr>
          <w:rFonts w:ascii="Times New Roman" w:hAnsi="Times New Roman" w:cs="Times New Roman"/>
          <w:sz w:val="28"/>
          <w:szCs w:val="28"/>
        </w:rPr>
        <w:t>использования</w:t>
      </w:r>
      <w:proofErr w:type="gramEnd"/>
      <w:r w:rsidRPr="00C45FB7">
        <w:rPr>
          <w:rFonts w:ascii="Times New Roman" w:hAnsi="Times New Roman" w:cs="Times New Roman"/>
          <w:sz w:val="28"/>
          <w:szCs w:val="28"/>
        </w:rPr>
        <w:t xml:space="preserve"> как в обучении, так и воспитании детей с ОНР всего многообразия методов, при</w:t>
      </w:r>
      <w:r w:rsidRPr="00C45FB7">
        <w:rPr>
          <w:rFonts w:ascii="Times New Roman" w:hAnsi="Times New Roman" w:cs="Times New Roman"/>
          <w:sz w:val="28"/>
          <w:szCs w:val="28"/>
        </w:rPr>
        <w:t>е</w:t>
      </w:r>
      <w:r w:rsidRPr="00C45FB7">
        <w:rPr>
          <w:rFonts w:ascii="Times New Roman" w:hAnsi="Times New Roman" w:cs="Times New Roman"/>
          <w:sz w:val="28"/>
          <w:szCs w:val="28"/>
        </w:rPr>
        <w:t>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w:t>
      </w:r>
      <w:proofErr w:type="gramStart"/>
      <w:r w:rsidRPr="00C45FB7">
        <w:rPr>
          <w:rFonts w:ascii="Times New Roman" w:hAnsi="Times New Roman" w:cs="Times New Roman"/>
          <w:sz w:val="28"/>
          <w:szCs w:val="28"/>
        </w:rPr>
        <w:t>т-</w:t>
      </w:r>
      <w:proofErr w:type="gramEnd"/>
      <w:r w:rsidRPr="00C45FB7">
        <w:rPr>
          <w:rFonts w:ascii="Times New Roman" w:hAnsi="Times New Roman" w:cs="Times New Roman"/>
          <w:sz w:val="28"/>
          <w:szCs w:val="28"/>
        </w:rPr>
        <w:t xml:space="preserve">, </w:t>
      </w:r>
      <w:proofErr w:type="spellStart"/>
      <w:r w:rsidRPr="00C45FB7">
        <w:rPr>
          <w:rFonts w:ascii="Times New Roman" w:hAnsi="Times New Roman" w:cs="Times New Roman"/>
          <w:sz w:val="28"/>
          <w:szCs w:val="28"/>
        </w:rPr>
        <w:t>сказко</w:t>
      </w:r>
      <w:proofErr w:type="spellEnd"/>
      <w:r w:rsidRPr="00C45FB7">
        <w:rPr>
          <w:rFonts w:ascii="Times New Roman" w:hAnsi="Times New Roman" w:cs="Times New Roman"/>
          <w:sz w:val="28"/>
          <w:szCs w:val="28"/>
        </w:rPr>
        <w:t xml:space="preserve">-, </w:t>
      </w:r>
      <w:proofErr w:type="spellStart"/>
      <w:r w:rsidRPr="00C45FB7">
        <w:rPr>
          <w:rFonts w:ascii="Times New Roman" w:hAnsi="Times New Roman" w:cs="Times New Roman"/>
          <w:sz w:val="28"/>
          <w:szCs w:val="28"/>
        </w:rPr>
        <w:t>игротерапии</w:t>
      </w:r>
      <w:proofErr w:type="spellEnd"/>
      <w:r w:rsidRPr="00C45FB7">
        <w:rPr>
          <w:rFonts w:ascii="Times New Roman" w:hAnsi="Times New Roman" w:cs="Times New Roman"/>
          <w:sz w:val="28"/>
          <w:szCs w:val="28"/>
        </w:rPr>
        <w:t xml:space="preserve">; методы модификации поведения (поведенческий тренинг). </w:t>
      </w:r>
    </w:p>
    <w:p w14:paraId="5C378723"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7. Активное привлечение ближайшего социального окружения к работе с ребенком.</w:t>
      </w:r>
    </w:p>
    <w:p w14:paraId="594842DF"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Перенос нового позитивного опыта, полученного ребенком на коррекционных зан</w:t>
      </w:r>
      <w:r w:rsidRPr="00C45FB7">
        <w:rPr>
          <w:rFonts w:ascii="Times New Roman" w:hAnsi="Times New Roman" w:cs="Times New Roman"/>
          <w:sz w:val="28"/>
          <w:szCs w:val="28"/>
        </w:rPr>
        <w:t>я</w:t>
      </w:r>
      <w:r w:rsidRPr="00C45FB7">
        <w:rPr>
          <w:rFonts w:ascii="Times New Roman" w:hAnsi="Times New Roman" w:cs="Times New Roman"/>
          <w:sz w:val="28"/>
          <w:szCs w:val="28"/>
        </w:rPr>
        <w:t>тиях, в реальную жизненную практику возможен лишь при условии готовности ближа</w:t>
      </w:r>
      <w:r w:rsidRPr="00C45FB7">
        <w:rPr>
          <w:rFonts w:ascii="Times New Roman" w:hAnsi="Times New Roman" w:cs="Times New Roman"/>
          <w:sz w:val="28"/>
          <w:szCs w:val="28"/>
        </w:rPr>
        <w:t>й</w:t>
      </w:r>
      <w:r w:rsidRPr="00C45FB7">
        <w:rPr>
          <w:rFonts w:ascii="Times New Roman" w:hAnsi="Times New Roman" w:cs="Times New Roman"/>
          <w:sz w:val="28"/>
          <w:szCs w:val="28"/>
        </w:rPr>
        <w:t xml:space="preserve">ших партнеров ребенка </w:t>
      </w:r>
      <w:proofErr w:type="gramStart"/>
      <w:r w:rsidRPr="00C45FB7">
        <w:rPr>
          <w:rFonts w:ascii="Times New Roman" w:hAnsi="Times New Roman" w:cs="Times New Roman"/>
          <w:sz w:val="28"/>
          <w:szCs w:val="28"/>
        </w:rPr>
        <w:t>принять</w:t>
      </w:r>
      <w:proofErr w:type="gramEnd"/>
      <w:r w:rsidRPr="00C45FB7">
        <w:rPr>
          <w:rFonts w:ascii="Times New Roman" w:hAnsi="Times New Roman" w:cs="Times New Roman"/>
          <w:sz w:val="28"/>
          <w:szCs w:val="28"/>
        </w:rPr>
        <w:t xml:space="preserve"> и реализовать новые способы общения и взаимоде</w:t>
      </w:r>
      <w:r w:rsidRPr="00C45FB7">
        <w:rPr>
          <w:rFonts w:ascii="Times New Roman" w:hAnsi="Times New Roman" w:cs="Times New Roman"/>
          <w:sz w:val="28"/>
          <w:szCs w:val="28"/>
        </w:rPr>
        <w:t>й</w:t>
      </w:r>
      <w:r w:rsidRPr="00C45FB7">
        <w:rPr>
          <w:rFonts w:ascii="Times New Roman" w:hAnsi="Times New Roman" w:cs="Times New Roman"/>
          <w:sz w:val="28"/>
          <w:szCs w:val="28"/>
        </w:rPr>
        <w:t>ствия с ним, поддержать ребенка в его самора</w:t>
      </w:r>
      <w:r w:rsidRPr="00C45FB7">
        <w:rPr>
          <w:rFonts w:ascii="Times New Roman" w:hAnsi="Times New Roman" w:cs="Times New Roman"/>
          <w:sz w:val="28"/>
          <w:szCs w:val="28"/>
        </w:rPr>
        <w:t>з</w:t>
      </w:r>
      <w:r w:rsidRPr="00C45FB7">
        <w:rPr>
          <w:rFonts w:ascii="Times New Roman" w:hAnsi="Times New Roman" w:cs="Times New Roman"/>
          <w:sz w:val="28"/>
          <w:szCs w:val="28"/>
        </w:rPr>
        <w:t xml:space="preserve">витии и самоутверждении. </w:t>
      </w:r>
    </w:p>
    <w:p w14:paraId="443A5A33" w14:textId="77777777" w:rsidR="00C45FB7" w:rsidRPr="00C45FB7" w:rsidRDefault="00C45FB7" w:rsidP="00B43CFD">
      <w:pPr>
        <w:pStyle w:val="af"/>
        <w:tabs>
          <w:tab w:val="num" w:pos="0"/>
        </w:tabs>
        <w:spacing w:before="0" w:after="0"/>
        <w:ind w:firstLine="567"/>
        <w:jc w:val="both"/>
        <w:rPr>
          <w:rFonts w:ascii="Times New Roman" w:hAnsi="Times New Roman" w:cs="Times New Roman"/>
          <w:sz w:val="28"/>
          <w:szCs w:val="28"/>
        </w:rPr>
      </w:pPr>
      <w:r w:rsidRPr="00C45FB7">
        <w:rPr>
          <w:rFonts w:ascii="Times New Roman" w:hAnsi="Times New Roman" w:cs="Times New Roman"/>
          <w:sz w:val="28"/>
          <w:szCs w:val="28"/>
        </w:rPr>
        <w:t xml:space="preserve">Перечисленные принципы позволяют наметить стратегию и направления коррекционно-развивающей деятельности и прогнозировать степень ее успешности. </w:t>
      </w:r>
    </w:p>
    <w:p w14:paraId="0DA333AB" w14:textId="77777777" w:rsidR="00C45FB7" w:rsidRPr="00896278" w:rsidRDefault="00C45FB7" w:rsidP="00B43CFD">
      <w:pPr>
        <w:pStyle w:val="af"/>
        <w:tabs>
          <w:tab w:val="num" w:pos="0"/>
        </w:tabs>
        <w:spacing w:before="0" w:after="0"/>
        <w:ind w:firstLine="567"/>
        <w:jc w:val="both"/>
        <w:rPr>
          <w:rFonts w:ascii="Times New Roman" w:hAnsi="Times New Roman" w:cs="Times New Roman"/>
          <w:sz w:val="28"/>
          <w:szCs w:val="28"/>
          <w:u w:val="single"/>
        </w:rPr>
      </w:pPr>
      <w:r w:rsidRPr="00896278">
        <w:rPr>
          <w:rFonts w:ascii="Times New Roman" w:hAnsi="Times New Roman" w:cs="Times New Roman"/>
          <w:sz w:val="28"/>
          <w:szCs w:val="28"/>
          <w:u w:val="single"/>
        </w:rPr>
        <w:t xml:space="preserve">Важным </w:t>
      </w:r>
      <w:r w:rsidRPr="00896278">
        <w:rPr>
          <w:rStyle w:val="ae"/>
          <w:rFonts w:ascii="Times New Roman" w:hAnsi="Times New Roman" w:cs="Times New Roman"/>
          <w:b w:val="0"/>
          <w:sz w:val="28"/>
          <w:szCs w:val="28"/>
          <w:u w:val="single"/>
        </w:rPr>
        <w:t>условием результативности</w:t>
      </w:r>
      <w:r w:rsidRPr="00896278">
        <w:rPr>
          <w:rFonts w:ascii="Times New Roman" w:hAnsi="Times New Roman" w:cs="Times New Roman"/>
          <w:sz w:val="28"/>
          <w:szCs w:val="28"/>
          <w:u w:val="single"/>
        </w:rPr>
        <w:t xml:space="preserve"> организации обучающей и развивающей деятельности </w:t>
      </w:r>
      <w:proofErr w:type="gramStart"/>
      <w:r w:rsidRPr="00896278">
        <w:rPr>
          <w:rFonts w:ascii="Times New Roman" w:hAnsi="Times New Roman" w:cs="Times New Roman"/>
          <w:sz w:val="28"/>
          <w:szCs w:val="28"/>
          <w:u w:val="single"/>
        </w:rPr>
        <w:t xml:space="preserve">будет являться насколько </w:t>
      </w:r>
      <w:r w:rsidRPr="00896278">
        <w:rPr>
          <w:rStyle w:val="ae"/>
          <w:rFonts w:ascii="Times New Roman" w:hAnsi="Times New Roman" w:cs="Times New Roman"/>
          <w:b w:val="0"/>
          <w:sz w:val="28"/>
          <w:szCs w:val="28"/>
          <w:u w:val="single"/>
        </w:rPr>
        <w:t>последовательно реализуются</w:t>
      </w:r>
      <w:proofErr w:type="gramEnd"/>
      <w:r w:rsidRPr="00896278">
        <w:rPr>
          <w:rStyle w:val="ae"/>
          <w:rFonts w:ascii="Times New Roman" w:hAnsi="Times New Roman" w:cs="Times New Roman"/>
          <w:b w:val="0"/>
          <w:sz w:val="28"/>
          <w:szCs w:val="28"/>
          <w:u w:val="single"/>
        </w:rPr>
        <w:t xml:space="preserve"> дидактические принципы</w:t>
      </w:r>
      <w:r w:rsidRPr="00896278">
        <w:rPr>
          <w:rFonts w:ascii="Times New Roman" w:hAnsi="Times New Roman" w:cs="Times New Roman"/>
          <w:sz w:val="28"/>
          <w:szCs w:val="28"/>
          <w:u w:val="single"/>
        </w:rPr>
        <w:t>:</w:t>
      </w:r>
    </w:p>
    <w:p w14:paraId="4901D221"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1. Развитие динамичности восприятия.</w:t>
      </w:r>
    </w:p>
    <w:p w14:paraId="65E71FDE"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В ходе коррекционно-развивающих занятий этот принцип успешно реализуется ч</w:t>
      </w:r>
      <w:r w:rsidRPr="00C45FB7">
        <w:rPr>
          <w:rFonts w:ascii="Times New Roman" w:hAnsi="Times New Roman" w:cs="Times New Roman"/>
          <w:sz w:val="28"/>
          <w:szCs w:val="28"/>
        </w:rPr>
        <w:t>е</w:t>
      </w:r>
      <w:r w:rsidRPr="00C45FB7">
        <w:rPr>
          <w:rFonts w:ascii="Times New Roman" w:hAnsi="Times New Roman" w:cs="Times New Roman"/>
          <w:sz w:val="28"/>
          <w:szCs w:val="28"/>
        </w:rPr>
        <w:t>рез задания с постепенно нарастающей трудностью; через включ</w:t>
      </w:r>
      <w:r w:rsidRPr="00C45FB7">
        <w:rPr>
          <w:rFonts w:ascii="Times New Roman" w:hAnsi="Times New Roman" w:cs="Times New Roman"/>
          <w:sz w:val="28"/>
          <w:szCs w:val="28"/>
        </w:rPr>
        <w:t>е</w:t>
      </w:r>
      <w:r w:rsidRPr="00C45FB7">
        <w:rPr>
          <w:rFonts w:ascii="Times New Roman" w:hAnsi="Times New Roman" w:cs="Times New Roman"/>
          <w:sz w:val="28"/>
          <w:szCs w:val="28"/>
        </w:rPr>
        <w:t>ние упражнений, при выполнении которых внимание ребенка обращается на разные признаки, свойства и с</w:t>
      </w:r>
      <w:r w:rsidRPr="00C45FB7">
        <w:rPr>
          <w:rFonts w:ascii="Times New Roman" w:hAnsi="Times New Roman" w:cs="Times New Roman"/>
          <w:sz w:val="28"/>
          <w:szCs w:val="28"/>
        </w:rPr>
        <w:t>о</w:t>
      </w:r>
      <w:r w:rsidRPr="00C45FB7">
        <w:rPr>
          <w:rFonts w:ascii="Times New Roman" w:hAnsi="Times New Roman" w:cs="Times New Roman"/>
          <w:sz w:val="28"/>
          <w:szCs w:val="28"/>
        </w:rPr>
        <w:t>стояния изучаемого предмета; через разнообр</w:t>
      </w:r>
      <w:r w:rsidRPr="00C45FB7">
        <w:rPr>
          <w:rFonts w:ascii="Times New Roman" w:hAnsi="Times New Roman" w:cs="Times New Roman"/>
          <w:sz w:val="28"/>
          <w:szCs w:val="28"/>
        </w:rPr>
        <w:t>а</w:t>
      </w:r>
      <w:r w:rsidRPr="00C45FB7">
        <w:rPr>
          <w:rFonts w:ascii="Times New Roman" w:hAnsi="Times New Roman" w:cs="Times New Roman"/>
          <w:sz w:val="28"/>
          <w:szCs w:val="28"/>
        </w:rPr>
        <w:t xml:space="preserve">зие типов выполняемых заданий и смену видов деятельности детей. </w:t>
      </w:r>
    </w:p>
    <w:p w14:paraId="6EBE665B"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2. Продуктивность обработки информации.</w:t>
      </w:r>
    </w:p>
    <w:p w14:paraId="1969A1AE"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 xml:space="preserve">Смысл этого принципа состоит в том, чтобы обеспечить </w:t>
      </w:r>
      <w:proofErr w:type="gramStart"/>
      <w:r w:rsidRPr="00C45FB7">
        <w:rPr>
          <w:rFonts w:ascii="Times New Roman" w:hAnsi="Times New Roman" w:cs="Times New Roman"/>
          <w:sz w:val="28"/>
          <w:szCs w:val="28"/>
        </w:rPr>
        <w:t>обучающемуся</w:t>
      </w:r>
      <w:proofErr w:type="gramEnd"/>
      <w:r w:rsidRPr="00C45FB7">
        <w:rPr>
          <w:rFonts w:ascii="Times New Roman" w:hAnsi="Times New Roman" w:cs="Times New Roman"/>
          <w:sz w:val="28"/>
          <w:szCs w:val="28"/>
        </w:rPr>
        <w:t xml:space="preserve"> полноце</w:t>
      </w:r>
      <w:r w:rsidRPr="00C45FB7">
        <w:rPr>
          <w:rFonts w:ascii="Times New Roman" w:hAnsi="Times New Roman" w:cs="Times New Roman"/>
          <w:sz w:val="28"/>
          <w:szCs w:val="28"/>
        </w:rPr>
        <w:t>н</w:t>
      </w:r>
      <w:r w:rsidRPr="00C45FB7">
        <w:rPr>
          <w:rFonts w:ascii="Times New Roman" w:hAnsi="Times New Roman" w:cs="Times New Roman"/>
          <w:sz w:val="28"/>
          <w:szCs w:val="28"/>
        </w:rPr>
        <w:t>ное усвоение учебной информации на основе переноса предлагаемых педагогом спос</w:t>
      </w:r>
      <w:r w:rsidRPr="00C45FB7">
        <w:rPr>
          <w:rFonts w:ascii="Times New Roman" w:hAnsi="Times New Roman" w:cs="Times New Roman"/>
          <w:sz w:val="28"/>
          <w:szCs w:val="28"/>
        </w:rPr>
        <w:t>о</w:t>
      </w:r>
      <w:r w:rsidRPr="00C45FB7">
        <w:rPr>
          <w:rFonts w:ascii="Times New Roman" w:hAnsi="Times New Roman" w:cs="Times New Roman"/>
          <w:sz w:val="28"/>
          <w:szCs w:val="28"/>
        </w:rPr>
        <w:t xml:space="preserve">бов обработки информации. Тем самым развивается механизм самостоятельного поиска, </w:t>
      </w:r>
      <w:r w:rsidRPr="00C45FB7">
        <w:rPr>
          <w:rFonts w:ascii="Times New Roman" w:hAnsi="Times New Roman" w:cs="Times New Roman"/>
          <w:sz w:val="28"/>
          <w:szCs w:val="28"/>
        </w:rPr>
        <w:lastRenderedPageBreak/>
        <w:t>выбора и принятия решения, т.е. способность самостоятельного и адекватного реагир</w:t>
      </w:r>
      <w:r w:rsidRPr="00C45FB7">
        <w:rPr>
          <w:rFonts w:ascii="Times New Roman" w:hAnsi="Times New Roman" w:cs="Times New Roman"/>
          <w:sz w:val="28"/>
          <w:szCs w:val="28"/>
        </w:rPr>
        <w:t>о</w:t>
      </w:r>
      <w:r w:rsidRPr="00C45FB7">
        <w:rPr>
          <w:rFonts w:ascii="Times New Roman" w:hAnsi="Times New Roman" w:cs="Times New Roman"/>
          <w:sz w:val="28"/>
          <w:szCs w:val="28"/>
        </w:rPr>
        <w:t xml:space="preserve">вания на определенные условия. </w:t>
      </w:r>
    </w:p>
    <w:p w14:paraId="046C43FE"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3. Развитие и коррекция высших психических функций.</w:t>
      </w:r>
    </w:p>
    <w:p w14:paraId="48790818"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Реализация этого принципа возможна через выполнение заданий с опорой на н</w:t>
      </w:r>
      <w:r w:rsidRPr="00C45FB7">
        <w:rPr>
          <w:rFonts w:ascii="Times New Roman" w:hAnsi="Times New Roman" w:cs="Times New Roman"/>
          <w:sz w:val="28"/>
          <w:szCs w:val="28"/>
        </w:rPr>
        <w:t>е</w:t>
      </w:r>
      <w:r w:rsidRPr="00C45FB7">
        <w:rPr>
          <w:rFonts w:ascii="Times New Roman" w:hAnsi="Times New Roman" w:cs="Times New Roman"/>
          <w:sz w:val="28"/>
          <w:szCs w:val="28"/>
        </w:rPr>
        <w:t>сколько анализаторов и включение в занятие специальных упражнений по коррекции высших психических функций. Системе таких упражнений в условиях коррекции реч</w:t>
      </w:r>
      <w:r w:rsidRPr="00C45FB7">
        <w:rPr>
          <w:rFonts w:ascii="Times New Roman" w:hAnsi="Times New Roman" w:cs="Times New Roman"/>
          <w:sz w:val="28"/>
          <w:szCs w:val="28"/>
        </w:rPr>
        <w:t>е</w:t>
      </w:r>
      <w:r w:rsidRPr="00C45FB7">
        <w:rPr>
          <w:rFonts w:ascii="Times New Roman" w:hAnsi="Times New Roman" w:cs="Times New Roman"/>
          <w:sz w:val="28"/>
          <w:szCs w:val="28"/>
        </w:rPr>
        <w:t xml:space="preserve">вых дефектов детей придается особое значение. </w:t>
      </w:r>
    </w:p>
    <w:p w14:paraId="6638499F"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4. Обеспечение мотивации к учению.</w:t>
      </w:r>
    </w:p>
    <w:p w14:paraId="186D4EDA"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 xml:space="preserve">Этот принцип предполагает обеспечение постоянного интереса ребенка к тому, что ему предлагают выполнить в виде учебного задания. </w:t>
      </w:r>
    </w:p>
    <w:p w14:paraId="3476BEDD" w14:textId="77777777" w:rsidR="00C45FB7" w:rsidRPr="00C45FB7" w:rsidRDefault="00C45FB7" w:rsidP="00B43CFD">
      <w:pPr>
        <w:pStyle w:val="4"/>
        <w:numPr>
          <w:ilvl w:val="3"/>
          <w:numId w:val="8"/>
        </w:numPr>
        <w:tabs>
          <w:tab w:val="clear" w:pos="864"/>
          <w:tab w:val="num" w:pos="0"/>
        </w:tabs>
        <w:spacing w:before="120" w:after="0"/>
        <w:ind w:left="0" w:firstLine="567"/>
        <w:jc w:val="both"/>
        <w:rPr>
          <w:b w:val="0"/>
        </w:rPr>
      </w:pPr>
      <w:r w:rsidRPr="00C45FB7">
        <w:rPr>
          <w:b w:val="0"/>
        </w:rPr>
        <w:t>5. Концентрический.</w:t>
      </w:r>
    </w:p>
    <w:p w14:paraId="4A84EA91" w14:textId="77777777" w:rsidR="00C45FB7" w:rsidRPr="00C45FB7" w:rsidRDefault="00C45FB7" w:rsidP="00B43CFD">
      <w:pPr>
        <w:tabs>
          <w:tab w:val="num" w:pos="0"/>
        </w:tabs>
        <w:spacing w:after="0"/>
        <w:ind w:firstLine="567"/>
        <w:jc w:val="both"/>
        <w:rPr>
          <w:rFonts w:ascii="Times New Roman" w:hAnsi="Times New Roman" w:cs="Times New Roman"/>
          <w:sz w:val="28"/>
          <w:szCs w:val="28"/>
        </w:rPr>
      </w:pPr>
      <w:r w:rsidRPr="00C45FB7">
        <w:rPr>
          <w:rFonts w:ascii="Times New Roman" w:hAnsi="Times New Roman" w:cs="Times New Roman"/>
          <w:sz w:val="28"/>
          <w:szCs w:val="28"/>
        </w:rPr>
        <w:t>В коррекционно-развивающей работе целесообразно применять концентрическую систему изучения материала, где каждый последующий концентр включает в себя пост</w:t>
      </w:r>
      <w:r w:rsidRPr="00C45FB7">
        <w:rPr>
          <w:rFonts w:ascii="Times New Roman" w:hAnsi="Times New Roman" w:cs="Times New Roman"/>
          <w:sz w:val="28"/>
          <w:szCs w:val="28"/>
        </w:rPr>
        <w:t>е</w:t>
      </w:r>
      <w:r w:rsidRPr="00C45FB7">
        <w:rPr>
          <w:rFonts w:ascii="Times New Roman" w:hAnsi="Times New Roman" w:cs="Times New Roman"/>
          <w:sz w:val="28"/>
          <w:szCs w:val="28"/>
        </w:rPr>
        <w:t>пенно усложняющуюся совокупность всех подсистем языка (лексической, синтаксич</w:t>
      </w:r>
      <w:r w:rsidRPr="00C45FB7">
        <w:rPr>
          <w:rFonts w:ascii="Times New Roman" w:hAnsi="Times New Roman" w:cs="Times New Roman"/>
          <w:sz w:val="28"/>
          <w:szCs w:val="28"/>
        </w:rPr>
        <w:t>е</w:t>
      </w:r>
      <w:r w:rsidRPr="00C45FB7">
        <w:rPr>
          <w:rFonts w:ascii="Times New Roman" w:hAnsi="Times New Roman" w:cs="Times New Roman"/>
          <w:sz w:val="28"/>
          <w:szCs w:val="28"/>
        </w:rPr>
        <w:t xml:space="preserve">ской, морфологической). </w:t>
      </w:r>
    </w:p>
    <w:p w14:paraId="6827A50C" w14:textId="77777777" w:rsidR="00C45FB7" w:rsidRPr="00C45FB7" w:rsidRDefault="00C45FB7" w:rsidP="00B43CFD">
      <w:pPr>
        <w:tabs>
          <w:tab w:val="num" w:pos="0"/>
        </w:tabs>
        <w:spacing w:after="0"/>
        <w:ind w:firstLine="567"/>
        <w:jc w:val="both"/>
        <w:rPr>
          <w:rFonts w:ascii="Times New Roman" w:hAnsi="Times New Roman" w:cs="Times New Roman"/>
          <w:i/>
          <w:sz w:val="28"/>
          <w:szCs w:val="28"/>
        </w:rPr>
      </w:pPr>
      <w:r w:rsidRPr="00C45FB7">
        <w:rPr>
          <w:rFonts w:ascii="Times New Roman" w:hAnsi="Times New Roman" w:cs="Times New Roman"/>
          <w:sz w:val="28"/>
          <w:szCs w:val="28"/>
        </w:rPr>
        <w:t>Необходимость учета обозначенных принципов очевидна, поскольку они дают во</w:t>
      </w:r>
      <w:r w:rsidRPr="00C45FB7">
        <w:rPr>
          <w:rFonts w:ascii="Times New Roman" w:hAnsi="Times New Roman" w:cs="Times New Roman"/>
          <w:sz w:val="28"/>
          <w:szCs w:val="28"/>
        </w:rPr>
        <w:t>з</w:t>
      </w:r>
      <w:r w:rsidRPr="00C45FB7">
        <w:rPr>
          <w:rFonts w:ascii="Times New Roman" w:hAnsi="Times New Roman" w:cs="Times New Roman"/>
          <w:sz w:val="28"/>
          <w:szCs w:val="28"/>
        </w:rPr>
        <w:t>можность обеспечить целостность, последовательность и преемственность задач и с</w:t>
      </w:r>
      <w:r w:rsidRPr="00C45FB7">
        <w:rPr>
          <w:rFonts w:ascii="Times New Roman" w:hAnsi="Times New Roman" w:cs="Times New Roman"/>
          <w:sz w:val="28"/>
          <w:szCs w:val="28"/>
        </w:rPr>
        <w:t>о</w:t>
      </w:r>
      <w:r w:rsidRPr="00C45FB7">
        <w:rPr>
          <w:rFonts w:ascii="Times New Roman" w:hAnsi="Times New Roman" w:cs="Times New Roman"/>
          <w:sz w:val="28"/>
          <w:szCs w:val="28"/>
        </w:rPr>
        <w:t>держания обучающей и развивающей деятельности. Кроме того, их учет позволяет обе</w:t>
      </w:r>
      <w:r w:rsidRPr="00C45FB7">
        <w:rPr>
          <w:rFonts w:ascii="Times New Roman" w:hAnsi="Times New Roman" w:cs="Times New Roman"/>
          <w:sz w:val="28"/>
          <w:szCs w:val="28"/>
        </w:rPr>
        <w:t>с</w:t>
      </w:r>
      <w:r w:rsidRPr="00C45FB7">
        <w:rPr>
          <w:rFonts w:ascii="Times New Roman" w:hAnsi="Times New Roman" w:cs="Times New Roman"/>
          <w:sz w:val="28"/>
          <w:szCs w:val="28"/>
        </w:rPr>
        <w:t>печить комплексный подход к устранению у ребенка общ</w:t>
      </w:r>
      <w:r w:rsidR="000341C8">
        <w:rPr>
          <w:rFonts w:ascii="Times New Roman" w:hAnsi="Times New Roman" w:cs="Times New Roman"/>
          <w:sz w:val="28"/>
          <w:szCs w:val="28"/>
        </w:rPr>
        <w:t>его недоразвития речи,</w:t>
      </w:r>
      <w:r w:rsidRPr="00C45FB7">
        <w:rPr>
          <w:rFonts w:ascii="Times New Roman" w:hAnsi="Times New Roman" w:cs="Times New Roman"/>
          <w:sz w:val="28"/>
          <w:szCs w:val="28"/>
        </w:rPr>
        <w:t xml:space="preserve"> таким </w:t>
      </w:r>
      <w:proofErr w:type="gramStart"/>
      <w:r w:rsidRPr="00C45FB7">
        <w:rPr>
          <w:rFonts w:ascii="Times New Roman" w:hAnsi="Times New Roman" w:cs="Times New Roman"/>
          <w:sz w:val="28"/>
          <w:szCs w:val="28"/>
        </w:rPr>
        <w:t>образом</w:t>
      </w:r>
      <w:proofErr w:type="gramEnd"/>
      <w:r w:rsidRPr="00C45FB7">
        <w:rPr>
          <w:rFonts w:ascii="Times New Roman" w:hAnsi="Times New Roman" w:cs="Times New Roman"/>
          <w:sz w:val="28"/>
          <w:szCs w:val="28"/>
        </w:rPr>
        <w:t xml:space="preserve"> объединяются усилия педагогов разного профиля – логопеда, воспитателя, м</w:t>
      </w:r>
      <w:r w:rsidRPr="00C45FB7">
        <w:rPr>
          <w:rFonts w:ascii="Times New Roman" w:hAnsi="Times New Roman" w:cs="Times New Roman"/>
          <w:sz w:val="28"/>
          <w:szCs w:val="28"/>
        </w:rPr>
        <w:t>у</w:t>
      </w:r>
      <w:r w:rsidRPr="00C45FB7">
        <w:rPr>
          <w:rFonts w:ascii="Times New Roman" w:hAnsi="Times New Roman" w:cs="Times New Roman"/>
          <w:sz w:val="28"/>
          <w:szCs w:val="28"/>
        </w:rPr>
        <w:t>зыкального руководит</w:t>
      </w:r>
      <w:r w:rsidRPr="00C45FB7">
        <w:rPr>
          <w:rFonts w:ascii="Times New Roman" w:hAnsi="Times New Roman" w:cs="Times New Roman"/>
          <w:sz w:val="28"/>
          <w:szCs w:val="28"/>
        </w:rPr>
        <w:t>е</w:t>
      </w:r>
      <w:r w:rsidRPr="00C45FB7">
        <w:rPr>
          <w:rFonts w:ascii="Times New Roman" w:hAnsi="Times New Roman" w:cs="Times New Roman"/>
          <w:sz w:val="28"/>
          <w:szCs w:val="28"/>
        </w:rPr>
        <w:t>ля, инструктора по физической культуре и др.</w:t>
      </w:r>
    </w:p>
    <w:p w14:paraId="53F3BE89" w14:textId="77777777" w:rsidR="00896278" w:rsidRPr="00B43CFD" w:rsidRDefault="00896278" w:rsidP="00896278">
      <w:pPr>
        <w:keepNext/>
        <w:ind w:right="-284"/>
        <w:contextualSpacing/>
        <w:rPr>
          <w:rFonts w:ascii="Times New Roman" w:eastAsia="Calibri" w:hAnsi="Times New Roman" w:cs="Times New Roman"/>
          <w:sz w:val="16"/>
          <w:szCs w:val="16"/>
        </w:rPr>
      </w:pPr>
    </w:p>
    <w:p w14:paraId="48E16D4E" w14:textId="77777777" w:rsidR="00896278" w:rsidRPr="00896278" w:rsidRDefault="00896278" w:rsidP="00B43CFD">
      <w:pPr>
        <w:keepNext/>
        <w:ind w:left="709" w:right="-284" w:hanging="142"/>
        <w:contextualSpacing/>
        <w:jc w:val="center"/>
        <w:rPr>
          <w:rFonts w:ascii="Times New Roman" w:eastAsia="Calibri" w:hAnsi="Times New Roman" w:cs="Times New Roman"/>
          <w:b/>
          <w:spacing w:val="-2"/>
          <w:sz w:val="28"/>
          <w:szCs w:val="28"/>
        </w:rPr>
      </w:pPr>
      <w:r>
        <w:rPr>
          <w:rFonts w:ascii="Times New Roman" w:hAnsi="Times New Roman" w:cs="Times New Roman"/>
          <w:b/>
          <w:sz w:val="28"/>
          <w:szCs w:val="28"/>
        </w:rPr>
        <w:t xml:space="preserve">2.3.2. </w:t>
      </w:r>
      <w:r w:rsidRPr="00896278">
        <w:rPr>
          <w:rFonts w:ascii="Times New Roman" w:eastAsia="Calibri" w:hAnsi="Times New Roman" w:cs="Times New Roman"/>
          <w:b/>
          <w:sz w:val="28"/>
          <w:szCs w:val="28"/>
        </w:rPr>
        <w:t xml:space="preserve">Система мониторинга индивидуального развития детей </w:t>
      </w:r>
    </w:p>
    <w:p w14:paraId="0B2B1385" w14:textId="77777777" w:rsidR="00F4382E" w:rsidRPr="00B60813" w:rsidRDefault="007A77ED" w:rsidP="00B43CFD">
      <w:pPr>
        <w:ind w:firstLine="567"/>
        <w:contextualSpacing/>
        <w:jc w:val="both"/>
        <w:rPr>
          <w:rFonts w:ascii="Times New Roman" w:eastAsia="Calibri" w:hAnsi="Times New Roman" w:cs="Times New Roman"/>
          <w:sz w:val="28"/>
          <w:szCs w:val="28"/>
        </w:rPr>
      </w:pPr>
      <w:r w:rsidRPr="00A92EF2">
        <w:rPr>
          <w:rFonts w:ascii="Times New Roman" w:eastAsia="Calibri" w:hAnsi="Times New Roman" w:cs="Times New Roman"/>
          <w:sz w:val="28"/>
          <w:szCs w:val="28"/>
        </w:rPr>
        <w:t>При реализации Рабочей программы может производиться оценка инд</w:t>
      </w:r>
      <w:r w:rsidRPr="00A92EF2">
        <w:rPr>
          <w:rFonts w:ascii="Times New Roman" w:eastAsia="Calibri" w:hAnsi="Times New Roman" w:cs="Times New Roman"/>
          <w:sz w:val="28"/>
          <w:szCs w:val="28"/>
        </w:rPr>
        <w:t>и</w:t>
      </w:r>
      <w:r w:rsidRPr="00A92EF2">
        <w:rPr>
          <w:rFonts w:ascii="Times New Roman" w:eastAsia="Calibri" w:hAnsi="Times New Roman" w:cs="Times New Roman"/>
          <w:sz w:val="28"/>
          <w:szCs w:val="28"/>
        </w:rPr>
        <w:t>видуального развития детей. Формы и методы педагогической диагностики – наблюдение и анализ продуктов детской деятельности. Такая оценка произв</w:t>
      </w:r>
      <w:r w:rsidRPr="00A92EF2">
        <w:rPr>
          <w:rFonts w:ascii="Times New Roman" w:eastAsia="Calibri" w:hAnsi="Times New Roman" w:cs="Times New Roman"/>
          <w:sz w:val="28"/>
          <w:szCs w:val="28"/>
        </w:rPr>
        <w:t>о</w:t>
      </w:r>
      <w:r w:rsidRPr="00A92EF2">
        <w:rPr>
          <w:rFonts w:ascii="Times New Roman" w:eastAsia="Calibri" w:hAnsi="Times New Roman" w:cs="Times New Roman"/>
          <w:sz w:val="28"/>
          <w:szCs w:val="28"/>
        </w:rPr>
        <w:t>дится в рамках педагогической диагностики (оценки индивидуального разв</w:t>
      </w:r>
      <w:r w:rsidRPr="00A92EF2">
        <w:rPr>
          <w:rFonts w:ascii="Times New Roman" w:eastAsia="Calibri" w:hAnsi="Times New Roman" w:cs="Times New Roman"/>
          <w:sz w:val="28"/>
          <w:szCs w:val="28"/>
        </w:rPr>
        <w:t>и</w:t>
      </w:r>
      <w:r w:rsidRPr="00A92EF2">
        <w:rPr>
          <w:rFonts w:ascii="Times New Roman" w:eastAsia="Calibri" w:hAnsi="Times New Roman" w:cs="Times New Roman"/>
          <w:sz w:val="28"/>
          <w:szCs w:val="28"/>
        </w:rPr>
        <w:t>тия детей дошкольного возраста), связанной с оценкой эффективности педаг</w:t>
      </w:r>
      <w:r w:rsidRPr="00A92EF2">
        <w:rPr>
          <w:rFonts w:ascii="Times New Roman" w:eastAsia="Calibri" w:hAnsi="Times New Roman" w:cs="Times New Roman"/>
          <w:sz w:val="28"/>
          <w:szCs w:val="28"/>
        </w:rPr>
        <w:t>о</w:t>
      </w:r>
      <w:r w:rsidRPr="00A92EF2">
        <w:rPr>
          <w:rFonts w:ascii="Times New Roman" w:eastAsia="Calibri" w:hAnsi="Times New Roman" w:cs="Times New Roman"/>
          <w:sz w:val="28"/>
          <w:szCs w:val="28"/>
        </w:rPr>
        <w:t>гических действий и лежащей в основе их дальнейшего планирования.</w:t>
      </w:r>
    </w:p>
    <w:p w14:paraId="0E98820D" w14:textId="77777777" w:rsidR="00896278" w:rsidRPr="00896278" w:rsidRDefault="00896278" w:rsidP="00B43CFD">
      <w:pPr>
        <w:shd w:val="clear" w:color="auto" w:fill="FFFFFF"/>
        <w:tabs>
          <w:tab w:val="left" w:pos="709"/>
          <w:tab w:val="left" w:pos="744"/>
          <w:tab w:val="left" w:pos="851"/>
          <w:tab w:val="left" w:pos="993"/>
          <w:tab w:val="left" w:pos="1843"/>
        </w:tabs>
        <w:spacing w:after="120"/>
        <w:ind w:firstLine="567"/>
        <w:jc w:val="both"/>
        <w:rPr>
          <w:rFonts w:ascii="Times New Roman" w:eastAsia="Calibri" w:hAnsi="Times New Roman" w:cs="Times New Roman"/>
          <w:sz w:val="28"/>
          <w:szCs w:val="28"/>
        </w:rPr>
      </w:pPr>
      <w:r w:rsidRPr="00896278">
        <w:rPr>
          <w:rFonts w:ascii="Times New Roman" w:eastAsia="Calibri" w:hAnsi="Times New Roman" w:cs="Times New Roman"/>
          <w:spacing w:val="-2"/>
          <w:sz w:val="28"/>
          <w:szCs w:val="28"/>
        </w:rPr>
        <w:t xml:space="preserve">Организация </w:t>
      </w:r>
      <w:proofErr w:type="spellStart"/>
      <w:r w:rsidRPr="00896278">
        <w:rPr>
          <w:rFonts w:ascii="Times New Roman" w:eastAsia="Calibri" w:hAnsi="Times New Roman" w:cs="Times New Roman"/>
          <w:spacing w:val="-2"/>
          <w:sz w:val="28"/>
          <w:szCs w:val="28"/>
        </w:rPr>
        <w:t>воспитательно</w:t>
      </w:r>
      <w:proofErr w:type="spellEnd"/>
      <w:r w:rsidRPr="00896278">
        <w:rPr>
          <w:rFonts w:ascii="Times New Roman" w:eastAsia="Calibri" w:hAnsi="Times New Roman" w:cs="Times New Roman"/>
          <w:spacing w:val="-2"/>
          <w:sz w:val="28"/>
          <w:szCs w:val="28"/>
        </w:rPr>
        <w:t>-образовательного процесса планируется по результатам диагностики уровня развития детей с учетом их возрастных и индивидуальных возможн</w:t>
      </w:r>
      <w:r w:rsidRPr="00896278">
        <w:rPr>
          <w:rFonts w:ascii="Times New Roman" w:eastAsia="Calibri" w:hAnsi="Times New Roman" w:cs="Times New Roman"/>
          <w:spacing w:val="-2"/>
          <w:sz w:val="28"/>
          <w:szCs w:val="28"/>
        </w:rPr>
        <w:t>о</w:t>
      </w:r>
      <w:r w:rsidRPr="00896278">
        <w:rPr>
          <w:rFonts w:ascii="Times New Roman" w:eastAsia="Calibri" w:hAnsi="Times New Roman" w:cs="Times New Roman"/>
          <w:spacing w:val="-2"/>
          <w:sz w:val="28"/>
          <w:szCs w:val="28"/>
        </w:rPr>
        <w:t xml:space="preserve">стей и в соответствии с образовательным стандартом и программами ДОУ. </w:t>
      </w:r>
    </w:p>
    <w:p w14:paraId="0BC1F110" w14:textId="77777777" w:rsidR="00896278" w:rsidRPr="00983111" w:rsidRDefault="00896278" w:rsidP="00983111">
      <w:pPr>
        <w:suppressAutoHyphens/>
        <w:spacing w:after="0" w:line="240" w:lineRule="auto"/>
        <w:ind w:firstLine="567"/>
        <w:jc w:val="both"/>
        <w:rPr>
          <w:rFonts w:ascii="Times New Roman" w:hAnsi="Times New Roman" w:cs="Times New Roman"/>
          <w:sz w:val="28"/>
          <w:szCs w:val="28"/>
        </w:rPr>
      </w:pPr>
      <w:r w:rsidRPr="00F4382E">
        <w:rPr>
          <w:rFonts w:ascii="Times New Roman" w:eastAsia="Calibri" w:hAnsi="Times New Roman" w:cs="Times New Roman"/>
          <w:sz w:val="28"/>
          <w:szCs w:val="28"/>
          <w:u w:val="single"/>
        </w:rPr>
        <w:t>Результаты педагогическо</w:t>
      </w:r>
      <w:r w:rsidR="0042539D">
        <w:rPr>
          <w:rFonts w:ascii="Times New Roman" w:eastAsia="Calibri" w:hAnsi="Times New Roman" w:cs="Times New Roman"/>
          <w:sz w:val="28"/>
          <w:szCs w:val="28"/>
          <w:u w:val="single"/>
        </w:rPr>
        <w:t xml:space="preserve">го наблюдения </w:t>
      </w:r>
      <w:r w:rsidR="003A4961">
        <w:rPr>
          <w:rFonts w:ascii="Times New Roman" w:hAnsi="Times New Roman" w:cs="Times New Roman"/>
          <w:sz w:val="28"/>
          <w:szCs w:val="28"/>
          <w:u w:val="single"/>
        </w:rPr>
        <w:t xml:space="preserve">используются </w:t>
      </w:r>
      <w:r w:rsidR="00983111" w:rsidRPr="00983111">
        <w:rPr>
          <w:rFonts w:ascii="Times New Roman" w:hAnsi="Times New Roman" w:cs="Times New Roman"/>
          <w:sz w:val="28"/>
          <w:szCs w:val="28"/>
          <w:u w:val="single"/>
        </w:rPr>
        <w:t>исключительно для решения следующих образовательных задач:</w:t>
      </w:r>
    </w:p>
    <w:p w14:paraId="2A49991A" w14:textId="77777777" w:rsidR="00896278" w:rsidRPr="00896278" w:rsidRDefault="00896278" w:rsidP="00983111">
      <w:pPr>
        <w:tabs>
          <w:tab w:val="left" w:pos="3660"/>
        </w:tabs>
        <w:spacing w:after="0"/>
        <w:ind w:firstLine="567"/>
        <w:contextualSpacing/>
        <w:jc w:val="both"/>
        <w:rPr>
          <w:rFonts w:ascii="Times New Roman" w:eastAsia="Calibri" w:hAnsi="Times New Roman" w:cs="Times New Roman"/>
          <w:sz w:val="28"/>
          <w:szCs w:val="28"/>
        </w:rPr>
      </w:pPr>
      <w:r w:rsidRPr="00896278">
        <w:rPr>
          <w:rFonts w:ascii="Times New Roman" w:eastAsia="Calibri" w:hAnsi="Times New Roman" w:cs="Times New Roman"/>
          <w:sz w:val="28"/>
          <w:szCs w:val="28"/>
        </w:rPr>
        <w:t>1) индивидуализации образования (в том числе поддержки ребёнка, п</w:t>
      </w:r>
      <w:r w:rsidRPr="00896278">
        <w:rPr>
          <w:rFonts w:ascii="Times New Roman" w:eastAsia="Calibri" w:hAnsi="Times New Roman" w:cs="Times New Roman"/>
          <w:sz w:val="28"/>
          <w:szCs w:val="28"/>
        </w:rPr>
        <w:t>о</w:t>
      </w:r>
      <w:r w:rsidRPr="00896278">
        <w:rPr>
          <w:rFonts w:ascii="Times New Roman" w:eastAsia="Calibri" w:hAnsi="Times New Roman" w:cs="Times New Roman"/>
          <w:sz w:val="28"/>
          <w:szCs w:val="28"/>
        </w:rPr>
        <w:t>строения его образовательной траектории или профессиональной коррекции особенностей его разв</w:t>
      </w:r>
      <w:r w:rsidRPr="00896278">
        <w:rPr>
          <w:rFonts w:ascii="Times New Roman" w:eastAsia="Calibri" w:hAnsi="Times New Roman" w:cs="Times New Roman"/>
          <w:sz w:val="28"/>
          <w:szCs w:val="28"/>
        </w:rPr>
        <w:t>и</w:t>
      </w:r>
      <w:r w:rsidRPr="00896278">
        <w:rPr>
          <w:rFonts w:ascii="Times New Roman" w:eastAsia="Calibri" w:hAnsi="Times New Roman" w:cs="Times New Roman"/>
          <w:sz w:val="28"/>
          <w:szCs w:val="28"/>
        </w:rPr>
        <w:t xml:space="preserve">тия); </w:t>
      </w:r>
    </w:p>
    <w:p w14:paraId="64834D50" w14:textId="77777777" w:rsidR="00896278" w:rsidRPr="0075360A" w:rsidRDefault="00896278" w:rsidP="00983111">
      <w:pPr>
        <w:tabs>
          <w:tab w:val="left" w:pos="3660"/>
        </w:tabs>
        <w:spacing w:after="0"/>
        <w:ind w:firstLine="567"/>
        <w:contextualSpacing/>
        <w:jc w:val="both"/>
        <w:rPr>
          <w:rFonts w:ascii="Times New Roman" w:eastAsia="Calibri" w:hAnsi="Times New Roman" w:cs="Times New Roman"/>
          <w:sz w:val="28"/>
          <w:szCs w:val="28"/>
        </w:rPr>
      </w:pPr>
      <w:r w:rsidRPr="00896278">
        <w:rPr>
          <w:rFonts w:ascii="Times New Roman" w:eastAsia="Calibri" w:hAnsi="Times New Roman" w:cs="Times New Roman"/>
          <w:sz w:val="28"/>
          <w:szCs w:val="28"/>
        </w:rPr>
        <w:t>2) оптим</w:t>
      </w:r>
      <w:r w:rsidR="0075360A">
        <w:rPr>
          <w:rFonts w:ascii="Times New Roman" w:eastAsia="Calibri" w:hAnsi="Times New Roman" w:cs="Times New Roman"/>
          <w:sz w:val="28"/>
          <w:szCs w:val="28"/>
        </w:rPr>
        <w:t xml:space="preserve">изации работы с группой детей. </w:t>
      </w:r>
    </w:p>
    <w:p w14:paraId="1C39F239" w14:textId="77777777" w:rsidR="00896278" w:rsidRPr="00896278" w:rsidRDefault="00896278" w:rsidP="00983111">
      <w:pPr>
        <w:tabs>
          <w:tab w:val="left" w:pos="5940"/>
        </w:tabs>
        <w:spacing w:after="0"/>
        <w:ind w:firstLine="567"/>
        <w:contextualSpacing/>
        <w:jc w:val="both"/>
        <w:rPr>
          <w:rFonts w:ascii="Times New Roman" w:eastAsia="Calibri" w:hAnsi="Times New Roman" w:cs="Times New Roman"/>
          <w:sz w:val="28"/>
          <w:szCs w:val="28"/>
        </w:rPr>
      </w:pPr>
      <w:r w:rsidRPr="00896278">
        <w:rPr>
          <w:rFonts w:ascii="Times New Roman" w:eastAsia="Calibri" w:hAnsi="Times New Roman" w:cs="Times New Roman"/>
          <w:sz w:val="28"/>
          <w:szCs w:val="28"/>
        </w:rPr>
        <w:t>Особенности детей с ограниченными возможностями здоровья требуют проведения  психологической диагностики развития детей (выявление и из</w:t>
      </w:r>
      <w:r w:rsidRPr="00896278">
        <w:rPr>
          <w:rFonts w:ascii="Times New Roman" w:eastAsia="Calibri" w:hAnsi="Times New Roman" w:cs="Times New Roman"/>
          <w:sz w:val="28"/>
          <w:szCs w:val="28"/>
        </w:rPr>
        <w:t>у</w:t>
      </w:r>
      <w:r w:rsidRPr="00896278">
        <w:rPr>
          <w:rFonts w:ascii="Times New Roman" w:eastAsia="Calibri" w:hAnsi="Times New Roman" w:cs="Times New Roman"/>
          <w:sz w:val="28"/>
          <w:szCs w:val="28"/>
        </w:rPr>
        <w:t>чение индивидуально-психологических особенностей детей),</w:t>
      </w:r>
      <w:r w:rsidR="003A4961">
        <w:rPr>
          <w:rFonts w:ascii="Times New Roman" w:hAnsi="Times New Roman" w:cs="Times New Roman"/>
          <w:sz w:val="28"/>
          <w:szCs w:val="28"/>
        </w:rPr>
        <w:t xml:space="preserve"> </w:t>
      </w:r>
      <w:r w:rsidRPr="00896278">
        <w:rPr>
          <w:rFonts w:ascii="Times New Roman" w:eastAsia="Calibri" w:hAnsi="Times New Roman" w:cs="Times New Roman"/>
          <w:sz w:val="28"/>
          <w:szCs w:val="28"/>
        </w:rPr>
        <w:t xml:space="preserve"> </w:t>
      </w:r>
      <w:proofErr w:type="gramStart"/>
      <w:r w:rsidRPr="00896278">
        <w:rPr>
          <w:rFonts w:ascii="Times New Roman" w:eastAsia="Calibri" w:hAnsi="Times New Roman" w:cs="Times New Roman"/>
          <w:sz w:val="28"/>
          <w:szCs w:val="28"/>
        </w:rPr>
        <w:t>которую</w:t>
      </w:r>
      <w:proofErr w:type="gramEnd"/>
      <w:r w:rsidRPr="00896278">
        <w:rPr>
          <w:rFonts w:ascii="Times New Roman" w:eastAsia="Calibri" w:hAnsi="Times New Roman" w:cs="Times New Roman"/>
          <w:sz w:val="28"/>
          <w:szCs w:val="28"/>
        </w:rPr>
        <w:t xml:space="preserve"> проводит педа</w:t>
      </w:r>
      <w:r w:rsidR="00B84A35">
        <w:rPr>
          <w:rFonts w:ascii="Times New Roman" w:hAnsi="Times New Roman" w:cs="Times New Roman"/>
          <w:sz w:val="28"/>
          <w:szCs w:val="28"/>
        </w:rPr>
        <w:t xml:space="preserve">гог-психолог. Участие </w:t>
      </w:r>
      <w:r w:rsidR="00B84A35">
        <w:rPr>
          <w:rFonts w:ascii="Times New Roman" w:hAnsi="Times New Roman" w:cs="Times New Roman"/>
          <w:sz w:val="28"/>
          <w:szCs w:val="28"/>
        </w:rPr>
        <w:lastRenderedPageBreak/>
        <w:t xml:space="preserve">ребенка в </w:t>
      </w:r>
      <w:r w:rsidRPr="00896278">
        <w:rPr>
          <w:rFonts w:ascii="Times New Roman" w:eastAsia="Calibri" w:hAnsi="Times New Roman" w:cs="Times New Roman"/>
          <w:sz w:val="28"/>
          <w:szCs w:val="28"/>
        </w:rPr>
        <w:t xml:space="preserve">психологической диагностике допускается только с согласия его родителей (законных представителей). </w:t>
      </w:r>
    </w:p>
    <w:p w14:paraId="760E275B" w14:textId="77777777" w:rsidR="00896278" w:rsidRPr="00896278" w:rsidRDefault="00896278" w:rsidP="00983111">
      <w:pPr>
        <w:spacing w:after="0"/>
        <w:ind w:firstLine="567"/>
        <w:jc w:val="both"/>
        <w:rPr>
          <w:rFonts w:ascii="Times New Roman" w:eastAsia="Calibri" w:hAnsi="Times New Roman" w:cs="Times New Roman"/>
          <w:sz w:val="28"/>
          <w:szCs w:val="28"/>
        </w:rPr>
      </w:pPr>
      <w:r w:rsidRPr="00896278">
        <w:rPr>
          <w:rFonts w:ascii="Times New Roman" w:eastAsia="Calibri" w:hAnsi="Times New Roman" w:cs="Times New Roman"/>
          <w:sz w:val="28"/>
          <w:szCs w:val="28"/>
        </w:rPr>
        <w:t xml:space="preserve">Комплексная диагностика проводится по следующим направлениям: </w:t>
      </w:r>
      <w:proofErr w:type="gramStart"/>
      <w:r w:rsidRPr="00896278">
        <w:rPr>
          <w:rFonts w:ascii="Times New Roman" w:eastAsia="Calibri" w:hAnsi="Times New Roman" w:cs="Times New Roman"/>
          <w:sz w:val="28"/>
          <w:szCs w:val="28"/>
        </w:rPr>
        <w:t>медицинское</w:t>
      </w:r>
      <w:proofErr w:type="gramEnd"/>
      <w:r w:rsidRPr="00896278">
        <w:rPr>
          <w:rFonts w:ascii="Times New Roman" w:eastAsia="Calibri" w:hAnsi="Times New Roman" w:cs="Times New Roman"/>
          <w:sz w:val="28"/>
          <w:szCs w:val="28"/>
        </w:rPr>
        <w:t>, педагогическое, пси</w:t>
      </w:r>
      <w:r w:rsidR="00F47E3C">
        <w:rPr>
          <w:rFonts w:ascii="Times New Roman" w:hAnsi="Times New Roman" w:cs="Times New Roman"/>
          <w:sz w:val="28"/>
          <w:szCs w:val="28"/>
        </w:rPr>
        <w:t xml:space="preserve">хологическое, логопедическое. В </w:t>
      </w:r>
      <w:r w:rsidRPr="00896278">
        <w:rPr>
          <w:rFonts w:ascii="Times New Roman" w:eastAsia="Calibri" w:hAnsi="Times New Roman" w:cs="Times New Roman"/>
          <w:sz w:val="28"/>
          <w:szCs w:val="28"/>
        </w:rPr>
        <w:t>обследовании детей участвуют: учитель-логопед, педагог-психолог, воспитатели, музыкальный руководитель, инстру</w:t>
      </w:r>
      <w:r w:rsidRPr="00896278">
        <w:rPr>
          <w:rFonts w:ascii="Times New Roman" w:eastAsia="Calibri" w:hAnsi="Times New Roman" w:cs="Times New Roman"/>
          <w:sz w:val="28"/>
          <w:szCs w:val="28"/>
        </w:rPr>
        <w:t>к</w:t>
      </w:r>
      <w:r w:rsidRPr="00896278">
        <w:rPr>
          <w:rFonts w:ascii="Times New Roman" w:eastAsia="Calibri" w:hAnsi="Times New Roman" w:cs="Times New Roman"/>
          <w:sz w:val="28"/>
          <w:szCs w:val="28"/>
        </w:rPr>
        <w:t>тор по физической культуре, медицинские р</w:t>
      </w:r>
      <w:r w:rsidRPr="00896278">
        <w:rPr>
          <w:rFonts w:ascii="Times New Roman" w:eastAsia="Calibri" w:hAnsi="Times New Roman" w:cs="Times New Roman"/>
          <w:sz w:val="28"/>
          <w:szCs w:val="28"/>
        </w:rPr>
        <w:t>а</w:t>
      </w:r>
      <w:r w:rsidRPr="00896278">
        <w:rPr>
          <w:rFonts w:ascii="Times New Roman" w:eastAsia="Calibri" w:hAnsi="Times New Roman" w:cs="Times New Roman"/>
          <w:sz w:val="28"/>
          <w:szCs w:val="28"/>
        </w:rPr>
        <w:t xml:space="preserve">ботники. </w:t>
      </w:r>
    </w:p>
    <w:p w14:paraId="1808C62C" w14:textId="77777777" w:rsidR="00896278" w:rsidRPr="00896278" w:rsidRDefault="00F47E3C" w:rsidP="00983111">
      <w:pPr>
        <w:spacing w:after="0"/>
        <w:ind w:firstLine="567"/>
        <w:jc w:val="both"/>
        <w:rPr>
          <w:rFonts w:ascii="Times New Roman" w:eastAsia="Calibri" w:hAnsi="Times New Roman" w:cs="Times New Roman"/>
          <w:i/>
          <w:sz w:val="28"/>
          <w:szCs w:val="28"/>
        </w:rPr>
      </w:pPr>
      <w:r>
        <w:rPr>
          <w:rFonts w:ascii="Times New Roman" w:hAnsi="Times New Roman" w:cs="Times New Roman"/>
          <w:sz w:val="28"/>
          <w:szCs w:val="28"/>
        </w:rPr>
        <w:t xml:space="preserve"> </w:t>
      </w:r>
      <w:r w:rsidR="00896278" w:rsidRPr="00896278">
        <w:rPr>
          <w:rFonts w:ascii="Times New Roman" w:eastAsia="Calibri" w:hAnsi="Times New Roman" w:cs="Times New Roman"/>
          <w:sz w:val="28"/>
          <w:szCs w:val="28"/>
        </w:rPr>
        <w:t>Система мониторинга индивидуального развития детей представляет собой сов</w:t>
      </w:r>
      <w:r w:rsidR="00896278" w:rsidRPr="00896278">
        <w:rPr>
          <w:rFonts w:ascii="Times New Roman" w:eastAsia="Calibri" w:hAnsi="Times New Roman" w:cs="Times New Roman"/>
          <w:sz w:val="28"/>
          <w:szCs w:val="28"/>
        </w:rPr>
        <w:t>о</w:t>
      </w:r>
      <w:r w:rsidR="00896278" w:rsidRPr="00896278">
        <w:rPr>
          <w:rFonts w:ascii="Times New Roman" w:eastAsia="Calibri" w:hAnsi="Times New Roman" w:cs="Times New Roman"/>
          <w:sz w:val="28"/>
          <w:szCs w:val="28"/>
        </w:rPr>
        <w:t xml:space="preserve">купность апробированных, описанных в психолого-педагогической литературе методик. </w:t>
      </w:r>
    </w:p>
    <w:p w14:paraId="23A7400E" w14:textId="77777777" w:rsidR="00896278" w:rsidRPr="00896278" w:rsidRDefault="00896278" w:rsidP="00983111">
      <w:pPr>
        <w:spacing w:before="120" w:after="0"/>
        <w:ind w:left="402" w:firstLine="567"/>
        <w:rPr>
          <w:rFonts w:ascii="Times New Roman" w:eastAsia="Calibri" w:hAnsi="Times New Roman" w:cs="Times New Roman"/>
          <w:sz w:val="28"/>
          <w:szCs w:val="28"/>
        </w:rPr>
      </w:pPr>
      <w:r w:rsidRPr="00896278">
        <w:rPr>
          <w:rFonts w:ascii="Times New Roman" w:eastAsia="Calibri" w:hAnsi="Times New Roman" w:cs="Times New Roman"/>
          <w:i/>
          <w:sz w:val="28"/>
          <w:szCs w:val="28"/>
        </w:rPr>
        <w:t xml:space="preserve">Методы обследования: </w:t>
      </w:r>
    </w:p>
    <w:p w14:paraId="62512A28" w14:textId="77777777" w:rsidR="00896278" w:rsidRPr="00896278" w:rsidRDefault="00896278" w:rsidP="00983111">
      <w:pPr>
        <w:widowControl w:val="0"/>
        <w:numPr>
          <w:ilvl w:val="0"/>
          <w:numId w:val="26"/>
        </w:numPr>
        <w:tabs>
          <w:tab w:val="left" w:pos="993"/>
        </w:tabs>
        <w:suppressAutoHyphens/>
        <w:autoSpaceDE w:val="0"/>
        <w:spacing w:after="0" w:line="240" w:lineRule="auto"/>
        <w:ind w:left="402" w:firstLine="165"/>
        <w:rPr>
          <w:rFonts w:ascii="Times New Roman" w:eastAsia="Calibri" w:hAnsi="Times New Roman" w:cs="Times New Roman"/>
          <w:sz w:val="28"/>
          <w:szCs w:val="28"/>
        </w:rPr>
      </w:pPr>
      <w:r w:rsidRPr="00896278">
        <w:rPr>
          <w:rFonts w:ascii="Times New Roman" w:eastAsia="Calibri" w:hAnsi="Times New Roman" w:cs="Times New Roman"/>
          <w:sz w:val="28"/>
          <w:szCs w:val="28"/>
        </w:rPr>
        <w:t xml:space="preserve">изучение документации (сбор анамнеза), </w:t>
      </w:r>
    </w:p>
    <w:p w14:paraId="5ECB2EE6" w14:textId="77777777" w:rsidR="00896278" w:rsidRPr="00896278" w:rsidRDefault="00896278" w:rsidP="00983111">
      <w:pPr>
        <w:widowControl w:val="0"/>
        <w:numPr>
          <w:ilvl w:val="0"/>
          <w:numId w:val="26"/>
        </w:numPr>
        <w:tabs>
          <w:tab w:val="left" w:pos="993"/>
        </w:tabs>
        <w:suppressAutoHyphens/>
        <w:autoSpaceDE w:val="0"/>
        <w:spacing w:after="0" w:line="240" w:lineRule="auto"/>
        <w:ind w:left="402" w:firstLine="165"/>
        <w:rPr>
          <w:rFonts w:ascii="Times New Roman" w:eastAsia="Calibri" w:hAnsi="Times New Roman" w:cs="Times New Roman"/>
          <w:sz w:val="28"/>
          <w:szCs w:val="28"/>
        </w:rPr>
      </w:pPr>
      <w:r w:rsidRPr="00896278">
        <w:rPr>
          <w:rFonts w:ascii="Times New Roman" w:eastAsia="Calibri" w:hAnsi="Times New Roman" w:cs="Times New Roman"/>
          <w:sz w:val="28"/>
          <w:szCs w:val="28"/>
        </w:rPr>
        <w:t>метод беседы (с родителями, с детьми);</w:t>
      </w:r>
    </w:p>
    <w:p w14:paraId="33D31CC0" w14:textId="77777777" w:rsidR="00896278" w:rsidRPr="00896278" w:rsidRDefault="00896278" w:rsidP="00983111">
      <w:pPr>
        <w:widowControl w:val="0"/>
        <w:numPr>
          <w:ilvl w:val="0"/>
          <w:numId w:val="26"/>
        </w:numPr>
        <w:tabs>
          <w:tab w:val="left" w:pos="993"/>
        </w:tabs>
        <w:suppressAutoHyphens/>
        <w:autoSpaceDE w:val="0"/>
        <w:spacing w:after="0" w:line="240" w:lineRule="auto"/>
        <w:ind w:left="402" w:firstLine="165"/>
        <w:rPr>
          <w:rFonts w:ascii="Times New Roman" w:eastAsia="Calibri" w:hAnsi="Times New Roman" w:cs="Times New Roman"/>
          <w:sz w:val="28"/>
          <w:szCs w:val="28"/>
        </w:rPr>
      </w:pPr>
      <w:r w:rsidRPr="00896278">
        <w:rPr>
          <w:rFonts w:ascii="Times New Roman" w:eastAsia="Calibri" w:hAnsi="Times New Roman" w:cs="Times New Roman"/>
          <w:sz w:val="28"/>
          <w:szCs w:val="28"/>
        </w:rPr>
        <w:t>метод  наблюдения;</w:t>
      </w:r>
    </w:p>
    <w:p w14:paraId="4502BA81" w14:textId="77777777" w:rsidR="00896278" w:rsidRPr="00896278" w:rsidRDefault="00896278" w:rsidP="00983111">
      <w:pPr>
        <w:widowControl w:val="0"/>
        <w:numPr>
          <w:ilvl w:val="0"/>
          <w:numId w:val="26"/>
        </w:numPr>
        <w:tabs>
          <w:tab w:val="left" w:pos="993"/>
        </w:tabs>
        <w:suppressAutoHyphens/>
        <w:autoSpaceDE w:val="0"/>
        <w:spacing w:after="0" w:line="240" w:lineRule="auto"/>
        <w:ind w:left="402" w:firstLine="165"/>
        <w:rPr>
          <w:rFonts w:ascii="Times New Roman" w:eastAsia="Calibri" w:hAnsi="Times New Roman" w:cs="Times New Roman"/>
          <w:sz w:val="28"/>
          <w:szCs w:val="28"/>
        </w:rPr>
      </w:pPr>
      <w:r w:rsidRPr="00896278">
        <w:rPr>
          <w:rFonts w:ascii="Times New Roman" w:eastAsia="Calibri" w:hAnsi="Times New Roman" w:cs="Times New Roman"/>
          <w:sz w:val="28"/>
          <w:szCs w:val="28"/>
        </w:rPr>
        <w:t>изучение продуктов деятельности детей;</w:t>
      </w:r>
    </w:p>
    <w:p w14:paraId="14B9CF04" w14:textId="77777777" w:rsidR="00896278" w:rsidRPr="00896278" w:rsidRDefault="00896278" w:rsidP="00983111">
      <w:pPr>
        <w:widowControl w:val="0"/>
        <w:numPr>
          <w:ilvl w:val="0"/>
          <w:numId w:val="26"/>
        </w:numPr>
        <w:tabs>
          <w:tab w:val="left" w:pos="993"/>
        </w:tabs>
        <w:suppressAutoHyphens/>
        <w:autoSpaceDE w:val="0"/>
        <w:spacing w:after="120" w:line="240" w:lineRule="auto"/>
        <w:ind w:left="402" w:firstLine="165"/>
        <w:rPr>
          <w:rFonts w:ascii="Times New Roman" w:eastAsia="Calibri" w:hAnsi="Times New Roman" w:cs="Times New Roman"/>
          <w:sz w:val="28"/>
          <w:szCs w:val="28"/>
        </w:rPr>
      </w:pPr>
      <w:r w:rsidRPr="00896278">
        <w:rPr>
          <w:rFonts w:ascii="Times New Roman" w:eastAsia="Calibri" w:hAnsi="Times New Roman" w:cs="Times New Roman"/>
          <w:sz w:val="28"/>
          <w:szCs w:val="28"/>
        </w:rPr>
        <w:t>метод анкетирования.</w:t>
      </w:r>
    </w:p>
    <w:p w14:paraId="3747925D" w14:textId="77777777" w:rsidR="00896278" w:rsidRPr="00983111" w:rsidRDefault="00896278" w:rsidP="00983111">
      <w:pPr>
        <w:pStyle w:val="Default"/>
        <w:ind w:firstLine="567"/>
        <w:jc w:val="both"/>
        <w:rPr>
          <w:i/>
          <w:iCs/>
          <w:sz w:val="28"/>
          <w:szCs w:val="28"/>
        </w:rPr>
      </w:pPr>
      <w:r>
        <w:rPr>
          <w:sz w:val="28"/>
          <w:szCs w:val="28"/>
        </w:rPr>
        <w:t>Содержание мониторинга тесно связано с Примерной  программой ко</w:t>
      </w:r>
      <w:r>
        <w:rPr>
          <w:sz w:val="28"/>
          <w:szCs w:val="28"/>
        </w:rPr>
        <w:t>р</w:t>
      </w:r>
      <w:r>
        <w:rPr>
          <w:sz w:val="28"/>
          <w:szCs w:val="28"/>
        </w:rPr>
        <w:t xml:space="preserve">рекционно-развивающей работы в логопедической группе для детей с общим недоразвитием речи (с 3 до 7 лет) </w:t>
      </w:r>
      <w:proofErr w:type="spellStart"/>
      <w:r>
        <w:rPr>
          <w:sz w:val="28"/>
          <w:szCs w:val="28"/>
        </w:rPr>
        <w:t>Н.В.Нищевой</w:t>
      </w:r>
      <w:proofErr w:type="spellEnd"/>
      <w:r>
        <w:rPr>
          <w:sz w:val="28"/>
          <w:szCs w:val="28"/>
        </w:rPr>
        <w:t xml:space="preserve"> (раздел «Диагностика развития ребенка с </w:t>
      </w:r>
      <w:r w:rsidR="00F47E3C">
        <w:rPr>
          <w:sz w:val="28"/>
          <w:szCs w:val="28"/>
        </w:rPr>
        <w:t>ОНР»</w:t>
      </w:r>
      <w:r>
        <w:rPr>
          <w:sz w:val="28"/>
          <w:szCs w:val="28"/>
        </w:rPr>
        <w:t xml:space="preserve">). </w:t>
      </w:r>
      <w:r w:rsidR="00F47E3C">
        <w:rPr>
          <w:sz w:val="28"/>
          <w:szCs w:val="28"/>
        </w:rPr>
        <w:t xml:space="preserve"> </w:t>
      </w:r>
      <w:r>
        <w:rPr>
          <w:sz w:val="28"/>
          <w:szCs w:val="28"/>
        </w:rPr>
        <w:t>Данные м</w:t>
      </w:r>
      <w:r>
        <w:rPr>
          <w:sz w:val="28"/>
          <w:szCs w:val="28"/>
        </w:rPr>
        <w:t>о</w:t>
      </w:r>
      <w:r>
        <w:rPr>
          <w:sz w:val="28"/>
          <w:szCs w:val="28"/>
        </w:rPr>
        <w:t>ниторинга заносятся в карты, представленные в пособиях для проведения педагогич</w:t>
      </w:r>
      <w:r>
        <w:rPr>
          <w:sz w:val="28"/>
          <w:szCs w:val="28"/>
        </w:rPr>
        <w:t>е</w:t>
      </w:r>
      <w:r>
        <w:rPr>
          <w:sz w:val="28"/>
          <w:szCs w:val="28"/>
        </w:rPr>
        <w:t>ской диагностики образовательного процесса во всех возрастных группах, разработа</w:t>
      </w:r>
      <w:r>
        <w:rPr>
          <w:sz w:val="28"/>
          <w:szCs w:val="28"/>
        </w:rPr>
        <w:t>н</w:t>
      </w:r>
      <w:r>
        <w:rPr>
          <w:sz w:val="28"/>
          <w:szCs w:val="28"/>
        </w:rPr>
        <w:t>ные кандидатом психолог</w:t>
      </w:r>
      <w:r>
        <w:rPr>
          <w:sz w:val="28"/>
          <w:szCs w:val="28"/>
        </w:rPr>
        <w:t>и</w:t>
      </w:r>
      <w:r>
        <w:rPr>
          <w:sz w:val="28"/>
          <w:szCs w:val="28"/>
        </w:rPr>
        <w:t xml:space="preserve">ческих наук Н. В. Верещагиной: </w:t>
      </w:r>
    </w:p>
    <w:p w14:paraId="4FC6BF51" w14:textId="77777777" w:rsidR="00C45FB7" w:rsidRDefault="00896278" w:rsidP="00983111">
      <w:pPr>
        <w:pStyle w:val="Default"/>
        <w:ind w:firstLine="567"/>
        <w:jc w:val="both"/>
        <w:rPr>
          <w:sz w:val="28"/>
          <w:szCs w:val="28"/>
        </w:rPr>
      </w:pPr>
      <w:r>
        <w:rPr>
          <w:sz w:val="28"/>
          <w:szCs w:val="28"/>
        </w:rPr>
        <w:t>Установлена следующая периодичность исследований – два раза в год: на начало учебного года (сентябрь)</w:t>
      </w:r>
      <w:r w:rsidR="00F873CE">
        <w:rPr>
          <w:sz w:val="28"/>
          <w:szCs w:val="28"/>
        </w:rPr>
        <w:t xml:space="preserve"> - </w:t>
      </w:r>
      <w:r>
        <w:rPr>
          <w:sz w:val="28"/>
          <w:szCs w:val="28"/>
        </w:rPr>
        <w:t>с целью выявления уровня развития детей и корректировки содержания учебно-воспитательного процесса; на конец уче</w:t>
      </w:r>
      <w:r>
        <w:rPr>
          <w:sz w:val="28"/>
          <w:szCs w:val="28"/>
        </w:rPr>
        <w:t>б</w:t>
      </w:r>
      <w:r>
        <w:rPr>
          <w:sz w:val="28"/>
          <w:szCs w:val="28"/>
        </w:rPr>
        <w:t>ного года (последние две недели мая) – с целью сравнения полученного и ж</w:t>
      </w:r>
      <w:r>
        <w:rPr>
          <w:sz w:val="28"/>
          <w:szCs w:val="28"/>
        </w:rPr>
        <w:t>е</w:t>
      </w:r>
      <w:r>
        <w:rPr>
          <w:sz w:val="28"/>
          <w:szCs w:val="28"/>
        </w:rPr>
        <w:t xml:space="preserve">лаемого результатов. </w:t>
      </w:r>
    </w:p>
    <w:p w14:paraId="16A675D9" w14:textId="77777777" w:rsidR="003C5FED" w:rsidRPr="00983111" w:rsidRDefault="003C5FED" w:rsidP="003C5FED">
      <w:pPr>
        <w:pStyle w:val="Default"/>
        <w:ind w:firstLine="603"/>
        <w:rPr>
          <w:sz w:val="16"/>
          <w:szCs w:val="16"/>
        </w:rPr>
      </w:pPr>
    </w:p>
    <w:p w14:paraId="0B03BD22" w14:textId="77777777" w:rsidR="00C45FB7" w:rsidRPr="00983111" w:rsidRDefault="00C45FB7" w:rsidP="00983111">
      <w:pPr>
        <w:spacing w:after="120"/>
        <w:ind w:firstLine="567"/>
        <w:jc w:val="center"/>
        <w:rPr>
          <w:rFonts w:ascii="Times New Roman" w:hAnsi="Times New Roman" w:cs="Times New Roman"/>
          <w:b/>
          <w:sz w:val="28"/>
          <w:szCs w:val="28"/>
        </w:rPr>
      </w:pPr>
      <w:r w:rsidRPr="003C5FED">
        <w:rPr>
          <w:rFonts w:ascii="Times New Roman" w:hAnsi="Times New Roman" w:cs="Times New Roman"/>
          <w:b/>
          <w:sz w:val="28"/>
          <w:szCs w:val="28"/>
        </w:rPr>
        <w:t xml:space="preserve">Психолого-педагогическое и </w:t>
      </w:r>
      <w:proofErr w:type="gramStart"/>
      <w:r w:rsidRPr="003C5FED">
        <w:rPr>
          <w:rFonts w:ascii="Times New Roman" w:hAnsi="Times New Roman" w:cs="Times New Roman"/>
          <w:b/>
          <w:sz w:val="28"/>
          <w:szCs w:val="28"/>
        </w:rPr>
        <w:t>медико-социальное</w:t>
      </w:r>
      <w:proofErr w:type="gramEnd"/>
      <w:r w:rsidRPr="003C5FED">
        <w:rPr>
          <w:rFonts w:ascii="Times New Roman" w:hAnsi="Times New Roman" w:cs="Times New Roman"/>
          <w:b/>
          <w:sz w:val="28"/>
          <w:szCs w:val="28"/>
        </w:rPr>
        <w:t xml:space="preserve"> сопровождение</w:t>
      </w:r>
      <w:r w:rsidR="002D6A1F">
        <w:rPr>
          <w:rFonts w:ascii="Times New Roman" w:hAnsi="Times New Roman" w:cs="Times New Roman"/>
          <w:b/>
          <w:sz w:val="28"/>
          <w:szCs w:val="28"/>
        </w:rPr>
        <w:t>.</w:t>
      </w:r>
    </w:p>
    <w:tbl>
      <w:tblPr>
        <w:tblW w:w="0" w:type="auto"/>
        <w:tblInd w:w="-5" w:type="dxa"/>
        <w:tblLayout w:type="fixed"/>
        <w:tblLook w:val="0000" w:firstRow="0" w:lastRow="0" w:firstColumn="0" w:lastColumn="0" w:noHBand="0" w:noVBand="0"/>
      </w:tblPr>
      <w:tblGrid>
        <w:gridCol w:w="2660"/>
        <w:gridCol w:w="3118"/>
        <w:gridCol w:w="1418"/>
        <w:gridCol w:w="2420"/>
      </w:tblGrid>
      <w:tr w:rsidR="00C45FB7" w:rsidRPr="00C45FB7" w14:paraId="3AF5E6DF" w14:textId="77777777" w:rsidTr="005A26AF">
        <w:tc>
          <w:tcPr>
            <w:tcW w:w="2660" w:type="dxa"/>
            <w:tcBorders>
              <w:top w:val="single" w:sz="4" w:space="0" w:color="000000"/>
              <w:left w:val="single" w:sz="4" w:space="0" w:color="000000"/>
              <w:bottom w:val="single" w:sz="4" w:space="0" w:color="000000"/>
            </w:tcBorders>
            <w:shd w:val="clear" w:color="auto" w:fill="auto"/>
          </w:tcPr>
          <w:p w14:paraId="297B76C7" w14:textId="77777777" w:rsidR="00C45FB7" w:rsidRPr="00C45FB7" w:rsidRDefault="00C45FB7" w:rsidP="00983111">
            <w:pPr>
              <w:spacing w:after="0"/>
              <w:rPr>
                <w:rFonts w:ascii="Times New Roman" w:hAnsi="Times New Roman" w:cs="Times New Roman"/>
                <w:i/>
                <w:sz w:val="28"/>
                <w:szCs w:val="28"/>
              </w:rPr>
            </w:pPr>
            <w:r w:rsidRPr="00C45FB7">
              <w:rPr>
                <w:rFonts w:ascii="Times New Roman" w:hAnsi="Times New Roman" w:cs="Times New Roman"/>
                <w:i/>
                <w:sz w:val="28"/>
                <w:szCs w:val="28"/>
              </w:rPr>
              <w:t>Направления раб</w:t>
            </w:r>
            <w:r w:rsidRPr="00C45FB7">
              <w:rPr>
                <w:rFonts w:ascii="Times New Roman" w:hAnsi="Times New Roman" w:cs="Times New Roman"/>
                <w:i/>
                <w:sz w:val="28"/>
                <w:szCs w:val="28"/>
              </w:rPr>
              <w:t>о</w:t>
            </w:r>
            <w:r w:rsidRPr="00C45FB7">
              <w:rPr>
                <w:rFonts w:ascii="Times New Roman" w:hAnsi="Times New Roman" w:cs="Times New Roman"/>
                <w:i/>
                <w:sz w:val="28"/>
                <w:szCs w:val="28"/>
              </w:rPr>
              <w:t xml:space="preserve">ты </w:t>
            </w:r>
          </w:p>
        </w:tc>
        <w:tc>
          <w:tcPr>
            <w:tcW w:w="3118" w:type="dxa"/>
            <w:tcBorders>
              <w:top w:val="single" w:sz="4" w:space="0" w:color="000000"/>
              <w:left w:val="single" w:sz="4" w:space="0" w:color="000000"/>
              <w:bottom w:val="single" w:sz="4" w:space="0" w:color="000000"/>
            </w:tcBorders>
            <w:shd w:val="clear" w:color="auto" w:fill="auto"/>
          </w:tcPr>
          <w:p w14:paraId="00887754" w14:textId="77777777" w:rsidR="00C45FB7" w:rsidRPr="00C45FB7" w:rsidRDefault="00C45FB7" w:rsidP="00983111">
            <w:pPr>
              <w:spacing w:after="0"/>
              <w:rPr>
                <w:rFonts w:ascii="Times New Roman" w:hAnsi="Times New Roman" w:cs="Times New Roman"/>
                <w:i/>
                <w:sz w:val="28"/>
                <w:szCs w:val="28"/>
              </w:rPr>
            </w:pPr>
            <w:r w:rsidRPr="00C45FB7">
              <w:rPr>
                <w:rFonts w:ascii="Times New Roman" w:hAnsi="Times New Roman" w:cs="Times New Roman"/>
                <w:i/>
                <w:sz w:val="28"/>
                <w:szCs w:val="28"/>
              </w:rPr>
              <w:t xml:space="preserve">Реализация психолого-педагогического и </w:t>
            </w:r>
            <w:proofErr w:type="gramStart"/>
            <w:r w:rsidRPr="00C45FB7">
              <w:rPr>
                <w:rFonts w:ascii="Times New Roman" w:hAnsi="Times New Roman" w:cs="Times New Roman"/>
                <w:i/>
                <w:sz w:val="28"/>
                <w:szCs w:val="28"/>
              </w:rPr>
              <w:t>м</w:t>
            </w:r>
            <w:r w:rsidRPr="00C45FB7">
              <w:rPr>
                <w:rFonts w:ascii="Times New Roman" w:hAnsi="Times New Roman" w:cs="Times New Roman"/>
                <w:i/>
                <w:sz w:val="28"/>
                <w:szCs w:val="28"/>
              </w:rPr>
              <w:t>е</w:t>
            </w:r>
            <w:r w:rsidRPr="00C45FB7">
              <w:rPr>
                <w:rFonts w:ascii="Times New Roman" w:hAnsi="Times New Roman" w:cs="Times New Roman"/>
                <w:i/>
                <w:sz w:val="28"/>
                <w:szCs w:val="28"/>
              </w:rPr>
              <w:t>дико-социального</w:t>
            </w:r>
            <w:proofErr w:type="gramEnd"/>
            <w:r w:rsidRPr="00C45FB7">
              <w:rPr>
                <w:rFonts w:ascii="Times New Roman" w:hAnsi="Times New Roman" w:cs="Times New Roman"/>
                <w:i/>
                <w:sz w:val="28"/>
                <w:szCs w:val="28"/>
              </w:rPr>
              <w:t xml:space="preserve"> с</w:t>
            </w:r>
            <w:r w:rsidRPr="00C45FB7">
              <w:rPr>
                <w:rFonts w:ascii="Times New Roman" w:hAnsi="Times New Roman" w:cs="Times New Roman"/>
                <w:i/>
                <w:sz w:val="28"/>
                <w:szCs w:val="28"/>
              </w:rPr>
              <w:t>о</w:t>
            </w:r>
            <w:r w:rsidRPr="00C45FB7">
              <w:rPr>
                <w:rFonts w:ascii="Times New Roman" w:hAnsi="Times New Roman" w:cs="Times New Roman"/>
                <w:i/>
                <w:sz w:val="28"/>
                <w:szCs w:val="28"/>
              </w:rPr>
              <w:t>провождения</w:t>
            </w:r>
          </w:p>
        </w:tc>
        <w:tc>
          <w:tcPr>
            <w:tcW w:w="1418" w:type="dxa"/>
            <w:tcBorders>
              <w:top w:val="single" w:sz="4" w:space="0" w:color="000000"/>
              <w:left w:val="single" w:sz="4" w:space="0" w:color="000000"/>
              <w:bottom w:val="single" w:sz="4" w:space="0" w:color="000000"/>
            </w:tcBorders>
            <w:shd w:val="clear" w:color="auto" w:fill="auto"/>
          </w:tcPr>
          <w:p w14:paraId="0E568C7D" w14:textId="77777777" w:rsidR="00C45FB7" w:rsidRPr="00C45FB7" w:rsidRDefault="00C45FB7" w:rsidP="00983111">
            <w:pPr>
              <w:spacing w:after="0"/>
              <w:rPr>
                <w:rFonts w:ascii="Times New Roman" w:hAnsi="Times New Roman" w:cs="Times New Roman"/>
                <w:i/>
                <w:sz w:val="28"/>
                <w:szCs w:val="28"/>
              </w:rPr>
            </w:pPr>
            <w:r w:rsidRPr="00C45FB7">
              <w:rPr>
                <w:rFonts w:ascii="Times New Roman" w:hAnsi="Times New Roman" w:cs="Times New Roman"/>
                <w:i/>
                <w:sz w:val="28"/>
                <w:szCs w:val="28"/>
              </w:rPr>
              <w:t xml:space="preserve">Сроки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29584904"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i/>
                <w:sz w:val="28"/>
                <w:szCs w:val="28"/>
              </w:rPr>
              <w:t xml:space="preserve">Ответственные </w:t>
            </w:r>
          </w:p>
        </w:tc>
      </w:tr>
      <w:tr w:rsidR="00C45FB7" w:rsidRPr="00C45FB7" w14:paraId="696C89C5" w14:textId="77777777" w:rsidTr="005A26AF">
        <w:trPr>
          <w:trHeight w:val="1722"/>
        </w:trPr>
        <w:tc>
          <w:tcPr>
            <w:tcW w:w="2660" w:type="dxa"/>
            <w:tcBorders>
              <w:top w:val="single" w:sz="4" w:space="0" w:color="000000"/>
              <w:left w:val="single" w:sz="4" w:space="0" w:color="000000"/>
              <w:bottom w:val="single" w:sz="4" w:space="0" w:color="000000"/>
            </w:tcBorders>
            <w:shd w:val="clear" w:color="auto" w:fill="auto"/>
          </w:tcPr>
          <w:p w14:paraId="06A6D4FD"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Исследование п</w:t>
            </w:r>
            <w:r w:rsidRPr="00C45FB7">
              <w:rPr>
                <w:rFonts w:ascii="Times New Roman" w:hAnsi="Times New Roman" w:cs="Times New Roman"/>
                <w:sz w:val="28"/>
                <w:szCs w:val="28"/>
              </w:rPr>
              <w:t>о</w:t>
            </w:r>
            <w:r w:rsidRPr="00C45FB7">
              <w:rPr>
                <w:rFonts w:ascii="Times New Roman" w:hAnsi="Times New Roman" w:cs="Times New Roman"/>
                <w:sz w:val="28"/>
                <w:szCs w:val="28"/>
              </w:rPr>
              <w:t>знавательного, пс</w:t>
            </w:r>
            <w:r w:rsidRPr="00C45FB7">
              <w:rPr>
                <w:rFonts w:ascii="Times New Roman" w:hAnsi="Times New Roman" w:cs="Times New Roman"/>
                <w:sz w:val="28"/>
                <w:szCs w:val="28"/>
              </w:rPr>
              <w:t>и</w:t>
            </w:r>
            <w:r w:rsidRPr="00C45FB7">
              <w:rPr>
                <w:rFonts w:ascii="Times New Roman" w:hAnsi="Times New Roman" w:cs="Times New Roman"/>
                <w:sz w:val="28"/>
                <w:szCs w:val="28"/>
              </w:rPr>
              <w:t>хомоторного и эм</w:t>
            </w:r>
            <w:r w:rsidRPr="00C45FB7">
              <w:rPr>
                <w:rFonts w:ascii="Times New Roman" w:hAnsi="Times New Roman" w:cs="Times New Roman"/>
                <w:sz w:val="28"/>
                <w:szCs w:val="28"/>
              </w:rPr>
              <w:t>о</w:t>
            </w:r>
            <w:r w:rsidRPr="00C45FB7">
              <w:rPr>
                <w:rFonts w:ascii="Times New Roman" w:hAnsi="Times New Roman" w:cs="Times New Roman"/>
                <w:sz w:val="28"/>
                <w:szCs w:val="28"/>
              </w:rPr>
              <w:t>ционального разв</w:t>
            </w:r>
            <w:r w:rsidRPr="00C45FB7">
              <w:rPr>
                <w:rFonts w:ascii="Times New Roman" w:hAnsi="Times New Roman" w:cs="Times New Roman"/>
                <w:sz w:val="28"/>
                <w:szCs w:val="28"/>
              </w:rPr>
              <w:t>и</w:t>
            </w:r>
            <w:r w:rsidRPr="00C45FB7">
              <w:rPr>
                <w:rFonts w:ascii="Times New Roman" w:hAnsi="Times New Roman" w:cs="Times New Roman"/>
                <w:sz w:val="28"/>
                <w:szCs w:val="28"/>
              </w:rPr>
              <w:t>тия ребенка</w:t>
            </w:r>
          </w:p>
        </w:tc>
        <w:tc>
          <w:tcPr>
            <w:tcW w:w="3118" w:type="dxa"/>
            <w:tcBorders>
              <w:top w:val="single" w:sz="4" w:space="0" w:color="000000"/>
              <w:left w:val="single" w:sz="4" w:space="0" w:color="000000"/>
              <w:bottom w:val="single" w:sz="4" w:space="0" w:color="000000"/>
            </w:tcBorders>
            <w:shd w:val="clear" w:color="auto" w:fill="auto"/>
          </w:tcPr>
          <w:p w14:paraId="4945B325"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Комплексное обслед</w:t>
            </w:r>
            <w:r w:rsidRPr="00C45FB7">
              <w:rPr>
                <w:rFonts w:ascii="Times New Roman" w:hAnsi="Times New Roman" w:cs="Times New Roman"/>
                <w:sz w:val="28"/>
                <w:szCs w:val="28"/>
              </w:rPr>
              <w:t>о</w:t>
            </w:r>
            <w:r w:rsidRPr="00C45FB7">
              <w:rPr>
                <w:rFonts w:ascii="Times New Roman" w:hAnsi="Times New Roman" w:cs="Times New Roman"/>
                <w:sz w:val="28"/>
                <w:szCs w:val="28"/>
              </w:rPr>
              <w:t>вание детей всеми сп</w:t>
            </w:r>
            <w:r w:rsidRPr="00C45FB7">
              <w:rPr>
                <w:rFonts w:ascii="Times New Roman" w:hAnsi="Times New Roman" w:cs="Times New Roman"/>
                <w:sz w:val="28"/>
                <w:szCs w:val="28"/>
              </w:rPr>
              <w:t>е</w:t>
            </w:r>
            <w:r w:rsidRPr="00C45FB7">
              <w:rPr>
                <w:rFonts w:ascii="Times New Roman" w:hAnsi="Times New Roman" w:cs="Times New Roman"/>
                <w:sz w:val="28"/>
                <w:szCs w:val="28"/>
              </w:rPr>
              <w:t>циалистами ДОУ</w:t>
            </w:r>
          </w:p>
        </w:tc>
        <w:tc>
          <w:tcPr>
            <w:tcW w:w="1418" w:type="dxa"/>
            <w:tcBorders>
              <w:top w:val="single" w:sz="4" w:space="0" w:color="000000"/>
              <w:left w:val="single" w:sz="4" w:space="0" w:color="000000"/>
              <w:bottom w:val="single" w:sz="4" w:space="0" w:color="000000"/>
            </w:tcBorders>
            <w:shd w:val="clear" w:color="auto" w:fill="auto"/>
          </w:tcPr>
          <w:p w14:paraId="11F665FD"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Сентябрь</w:t>
            </w:r>
          </w:p>
          <w:p w14:paraId="34B362B1"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май</w:t>
            </w:r>
          </w:p>
          <w:p w14:paraId="60DDFA96" w14:textId="77777777" w:rsidR="00C45FB7" w:rsidRPr="00C45FB7" w:rsidRDefault="00C45FB7" w:rsidP="00983111">
            <w:pPr>
              <w:spacing w:after="0"/>
              <w:rPr>
                <w:rFonts w:ascii="Times New Roman" w:hAnsi="Times New Roman" w:cs="Times New Roman"/>
                <w:sz w:val="28"/>
                <w:szCs w:val="28"/>
              </w:rPr>
            </w:pPr>
          </w:p>
          <w:p w14:paraId="3EE347F9" w14:textId="77777777" w:rsidR="00C45FB7" w:rsidRPr="00C45FB7" w:rsidRDefault="00C45FB7" w:rsidP="00983111">
            <w:pPr>
              <w:spacing w:after="0"/>
              <w:rPr>
                <w:rFonts w:ascii="Times New Roman" w:hAnsi="Times New Roman" w:cs="Times New Roman"/>
                <w:sz w:val="28"/>
                <w:szCs w:val="28"/>
              </w:rPr>
            </w:pPr>
          </w:p>
          <w:p w14:paraId="304D027C" w14:textId="77777777" w:rsidR="00C45FB7" w:rsidRPr="00C45FB7" w:rsidRDefault="00C45FB7" w:rsidP="00983111">
            <w:pPr>
              <w:tabs>
                <w:tab w:val="left" w:pos="1215"/>
              </w:tabs>
              <w:spacing w:after="0"/>
              <w:rPr>
                <w:rFonts w:ascii="Times New Roman" w:hAnsi="Times New Roman" w:cs="Times New Roman"/>
                <w:sz w:val="28"/>
                <w:szCs w:val="28"/>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15651F86"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Воспитатели, специалисты ДОУ</w:t>
            </w:r>
          </w:p>
          <w:p w14:paraId="63770E4D" w14:textId="77777777" w:rsidR="00C45FB7" w:rsidRPr="00C45FB7" w:rsidRDefault="00C45FB7" w:rsidP="00983111">
            <w:pPr>
              <w:spacing w:after="0"/>
              <w:rPr>
                <w:rFonts w:ascii="Times New Roman" w:hAnsi="Times New Roman" w:cs="Times New Roman"/>
                <w:sz w:val="28"/>
                <w:szCs w:val="28"/>
              </w:rPr>
            </w:pPr>
          </w:p>
        </w:tc>
      </w:tr>
      <w:tr w:rsidR="00C45FB7" w:rsidRPr="00C45FB7" w14:paraId="0BB7CE89" w14:textId="77777777" w:rsidTr="005A26AF">
        <w:tc>
          <w:tcPr>
            <w:tcW w:w="2660" w:type="dxa"/>
            <w:tcBorders>
              <w:top w:val="single" w:sz="4" w:space="0" w:color="000000"/>
              <w:left w:val="single" w:sz="4" w:space="0" w:color="000000"/>
              <w:bottom w:val="single" w:sz="4" w:space="0" w:color="000000"/>
            </w:tcBorders>
            <w:shd w:val="clear" w:color="auto" w:fill="auto"/>
          </w:tcPr>
          <w:p w14:paraId="03EE36B1"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Коррекция и разв</w:t>
            </w:r>
            <w:r w:rsidRPr="00C45FB7">
              <w:rPr>
                <w:rFonts w:ascii="Times New Roman" w:hAnsi="Times New Roman" w:cs="Times New Roman"/>
                <w:sz w:val="28"/>
                <w:szCs w:val="28"/>
              </w:rPr>
              <w:t>и</w:t>
            </w:r>
            <w:r w:rsidRPr="00C45FB7">
              <w:rPr>
                <w:rFonts w:ascii="Times New Roman" w:hAnsi="Times New Roman" w:cs="Times New Roman"/>
                <w:sz w:val="28"/>
                <w:szCs w:val="28"/>
              </w:rPr>
              <w:t>тие речевых и пс</w:t>
            </w:r>
            <w:r w:rsidRPr="00C45FB7">
              <w:rPr>
                <w:rFonts w:ascii="Times New Roman" w:hAnsi="Times New Roman" w:cs="Times New Roman"/>
                <w:sz w:val="28"/>
                <w:szCs w:val="28"/>
              </w:rPr>
              <w:t>и</w:t>
            </w:r>
            <w:r w:rsidRPr="00C45FB7">
              <w:rPr>
                <w:rFonts w:ascii="Times New Roman" w:hAnsi="Times New Roman" w:cs="Times New Roman"/>
                <w:sz w:val="28"/>
                <w:szCs w:val="28"/>
              </w:rPr>
              <w:t xml:space="preserve">хических функций ребенка. </w:t>
            </w:r>
          </w:p>
        </w:tc>
        <w:tc>
          <w:tcPr>
            <w:tcW w:w="3118" w:type="dxa"/>
            <w:tcBorders>
              <w:top w:val="single" w:sz="4" w:space="0" w:color="000000"/>
              <w:left w:val="single" w:sz="4" w:space="0" w:color="000000"/>
              <w:bottom w:val="single" w:sz="4" w:space="0" w:color="000000"/>
            </w:tcBorders>
            <w:shd w:val="clear" w:color="auto" w:fill="auto"/>
          </w:tcPr>
          <w:p w14:paraId="64B4DBE5"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Коррекционная групп</w:t>
            </w:r>
            <w:r w:rsidRPr="00C45FB7">
              <w:rPr>
                <w:rFonts w:ascii="Times New Roman" w:hAnsi="Times New Roman" w:cs="Times New Roman"/>
                <w:sz w:val="28"/>
                <w:szCs w:val="28"/>
              </w:rPr>
              <w:t>о</w:t>
            </w:r>
            <w:r w:rsidRPr="00C45FB7">
              <w:rPr>
                <w:rFonts w:ascii="Times New Roman" w:hAnsi="Times New Roman" w:cs="Times New Roman"/>
                <w:sz w:val="28"/>
                <w:szCs w:val="28"/>
              </w:rPr>
              <w:t>вая,  подгрупповая и индивидуальная работа с детьми</w:t>
            </w:r>
          </w:p>
        </w:tc>
        <w:tc>
          <w:tcPr>
            <w:tcW w:w="1418" w:type="dxa"/>
            <w:tcBorders>
              <w:top w:val="single" w:sz="4" w:space="0" w:color="000000"/>
              <w:left w:val="single" w:sz="4" w:space="0" w:color="000000"/>
              <w:bottom w:val="single" w:sz="4" w:space="0" w:color="000000"/>
            </w:tcBorders>
            <w:shd w:val="clear" w:color="auto" w:fill="auto"/>
          </w:tcPr>
          <w:p w14:paraId="0964D7DB"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Октябрь</w:t>
            </w:r>
          </w:p>
          <w:p w14:paraId="7CB9A31A"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май</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78B325A3"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Воспитатели, специалисты ДОУ</w:t>
            </w:r>
          </w:p>
        </w:tc>
      </w:tr>
      <w:tr w:rsidR="00C45FB7" w:rsidRPr="00C45FB7" w14:paraId="50933CBF" w14:textId="77777777" w:rsidTr="005A26AF">
        <w:tc>
          <w:tcPr>
            <w:tcW w:w="2660" w:type="dxa"/>
            <w:tcBorders>
              <w:top w:val="single" w:sz="4" w:space="0" w:color="000000"/>
              <w:left w:val="single" w:sz="4" w:space="0" w:color="000000"/>
              <w:bottom w:val="single" w:sz="4" w:space="0" w:color="000000"/>
            </w:tcBorders>
            <w:shd w:val="clear" w:color="auto" w:fill="auto"/>
          </w:tcPr>
          <w:p w14:paraId="257B1C09"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Оценка эффекти</w:t>
            </w:r>
            <w:r w:rsidRPr="00C45FB7">
              <w:rPr>
                <w:rFonts w:ascii="Times New Roman" w:hAnsi="Times New Roman" w:cs="Times New Roman"/>
                <w:sz w:val="28"/>
                <w:szCs w:val="28"/>
              </w:rPr>
              <w:t>в</w:t>
            </w:r>
            <w:r w:rsidRPr="00C45FB7">
              <w:rPr>
                <w:rFonts w:ascii="Times New Roman" w:hAnsi="Times New Roman" w:cs="Times New Roman"/>
                <w:sz w:val="28"/>
                <w:szCs w:val="28"/>
              </w:rPr>
              <w:t>ности работы мед</w:t>
            </w:r>
            <w:r w:rsidRPr="00C45FB7">
              <w:rPr>
                <w:rFonts w:ascii="Times New Roman" w:hAnsi="Times New Roman" w:cs="Times New Roman"/>
                <w:sz w:val="28"/>
                <w:szCs w:val="28"/>
              </w:rPr>
              <w:t>и</w:t>
            </w:r>
            <w:r w:rsidRPr="00C45FB7">
              <w:rPr>
                <w:rFonts w:ascii="Times New Roman" w:hAnsi="Times New Roman" w:cs="Times New Roman"/>
                <w:sz w:val="28"/>
                <w:szCs w:val="28"/>
              </w:rPr>
              <w:t>ко-психолого-</w:t>
            </w:r>
            <w:r w:rsidRPr="00C45FB7">
              <w:rPr>
                <w:rFonts w:ascii="Times New Roman" w:hAnsi="Times New Roman" w:cs="Times New Roman"/>
                <w:sz w:val="28"/>
                <w:szCs w:val="28"/>
              </w:rPr>
              <w:lastRenderedPageBreak/>
              <w:t>педагогического сопровождения</w:t>
            </w:r>
          </w:p>
        </w:tc>
        <w:tc>
          <w:tcPr>
            <w:tcW w:w="3118" w:type="dxa"/>
            <w:tcBorders>
              <w:top w:val="single" w:sz="4" w:space="0" w:color="000000"/>
              <w:left w:val="single" w:sz="4" w:space="0" w:color="000000"/>
              <w:bottom w:val="single" w:sz="4" w:space="0" w:color="000000"/>
            </w:tcBorders>
            <w:shd w:val="clear" w:color="auto" w:fill="auto"/>
          </w:tcPr>
          <w:p w14:paraId="7EEF5CEF" w14:textId="77777777" w:rsidR="00C45FB7" w:rsidRPr="00C45FB7" w:rsidRDefault="00C45FB7" w:rsidP="00983111">
            <w:pPr>
              <w:spacing w:after="0"/>
              <w:jc w:val="both"/>
              <w:rPr>
                <w:rFonts w:ascii="Times New Roman" w:hAnsi="Times New Roman" w:cs="Times New Roman"/>
                <w:sz w:val="28"/>
                <w:szCs w:val="28"/>
              </w:rPr>
            </w:pPr>
            <w:r w:rsidRPr="00C45FB7">
              <w:rPr>
                <w:rFonts w:ascii="Times New Roman" w:hAnsi="Times New Roman" w:cs="Times New Roman"/>
                <w:sz w:val="28"/>
                <w:szCs w:val="28"/>
              </w:rPr>
              <w:lastRenderedPageBreak/>
              <w:t xml:space="preserve">Заседание </w:t>
            </w:r>
            <w:proofErr w:type="spellStart"/>
            <w:r w:rsidRPr="00C45FB7">
              <w:rPr>
                <w:rFonts w:ascii="Times New Roman" w:hAnsi="Times New Roman" w:cs="Times New Roman"/>
                <w:sz w:val="28"/>
                <w:szCs w:val="28"/>
              </w:rPr>
              <w:t>ПМПк</w:t>
            </w:r>
            <w:proofErr w:type="spellEnd"/>
            <w:r w:rsidRPr="00C45FB7">
              <w:rPr>
                <w:rFonts w:ascii="Times New Roman" w:hAnsi="Times New Roman" w:cs="Times New Roman"/>
                <w:sz w:val="28"/>
                <w:szCs w:val="28"/>
              </w:rPr>
              <w:t xml:space="preserve"> по о</w:t>
            </w:r>
            <w:r w:rsidRPr="00C45FB7">
              <w:rPr>
                <w:rFonts w:ascii="Times New Roman" w:hAnsi="Times New Roman" w:cs="Times New Roman"/>
                <w:sz w:val="28"/>
                <w:szCs w:val="28"/>
              </w:rPr>
              <w:t>б</w:t>
            </w:r>
            <w:r w:rsidRPr="00C45FB7">
              <w:rPr>
                <w:rFonts w:ascii="Times New Roman" w:hAnsi="Times New Roman" w:cs="Times New Roman"/>
                <w:sz w:val="28"/>
                <w:szCs w:val="28"/>
              </w:rPr>
              <w:t xml:space="preserve">суждению результатов итогового мониторинга </w:t>
            </w:r>
            <w:r w:rsidRPr="00C45FB7">
              <w:rPr>
                <w:rFonts w:ascii="Times New Roman" w:hAnsi="Times New Roman" w:cs="Times New Roman"/>
                <w:sz w:val="28"/>
                <w:szCs w:val="28"/>
              </w:rPr>
              <w:lastRenderedPageBreak/>
              <w:t>и определение эффе</w:t>
            </w:r>
            <w:r w:rsidRPr="00C45FB7">
              <w:rPr>
                <w:rFonts w:ascii="Times New Roman" w:hAnsi="Times New Roman" w:cs="Times New Roman"/>
                <w:sz w:val="28"/>
                <w:szCs w:val="28"/>
              </w:rPr>
              <w:t>к</w:t>
            </w:r>
            <w:r w:rsidRPr="00C45FB7">
              <w:rPr>
                <w:rFonts w:ascii="Times New Roman" w:hAnsi="Times New Roman" w:cs="Times New Roman"/>
                <w:sz w:val="28"/>
                <w:szCs w:val="28"/>
              </w:rPr>
              <w:t>тивности работы всех  специалистов.</w:t>
            </w:r>
          </w:p>
        </w:tc>
        <w:tc>
          <w:tcPr>
            <w:tcW w:w="1418" w:type="dxa"/>
            <w:tcBorders>
              <w:top w:val="single" w:sz="4" w:space="0" w:color="000000"/>
              <w:left w:val="single" w:sz="4" w:space="0" w:color="000000"/>
              <w:bottom w:val="single" w:sz="4" w:space="0" w:color="000000"/>
            </w:tcBorders>
            <w:shd w:val="clear" w:color="auto" w:fill="auto"/>
          </w:tcPr>
          <w:p w14:paraId="3FCD2A98"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lastRenderedPageBreak/>
              <w:t>Сентябрь</w:t>
            </w:r>
          </w:p>
          <w:p w14:paraId="3CE7E71B"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май</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2799C124" w14:textId="77777777" w:rsidR="00C45FB7" w:rsidRPr="00C45FB7" w:rsidRDefault="00C45FB7" w:rsidP="00983111">
            <w:pPr>
              <w:spacing w:after="0"/>
              <w:rPr>
                <w:rFonts w:ascii="Times New Roman" w:hAnsi="Times New Roman" w:cs="Times New Roman"/>
                <w:sz w:val="28"/>
                <w:szCs w:val="28"/>
              </w:rPr>
            </w:pPr>
            <w:r w:rsidRPr="00C45FB7">
              <w:rPr>
                <w:rFonts w:ascii="Times New Roman" w:hAnsi="Times New Roman" w:cs="Times New Roman"/>
                <w:sz w:val="28"/>
                <w:szCs w:val="28"/>
              </w:rPr>
              <w:t>Старший восп</w:t>
            </w:r>
            <w:r w:rsidRPr="00C45FB7">
              <w:rPr>
                <w:rFonts w:ascii="Times New Roman" w:hAnsi="Times New Roman" w:cs="Times New Roman"/>
                <w:sz w:val="28"/>
                <w:szCs w:val="28"/>
              </w:rPr>
              <w:t>и</w:t>
            </w:r>
            <w:r w:rsidRPr="00C45FB7">
              <w:rPr>
                <w:rFonts w:ascii="Times New Roman" w:hAnsi="Times New Roman" w:cs="Times New Roman"/>
                <w:sz w:val="28"/>
                <w:szCs w:val="28"/>
              </w:rPr>
              <w:t xml:space="preserve">татель </w:t>
            </w:r>
          </w:p>
        </w:tc>
      </w:tr>
    </w:tbl>
    <w:p w14:paraId="3B8E4DD8" w14:textId="77777777" w:rsidR="00C45FB7" w:rsidRPr="00983111" w:rsidRDefault="00C45FB7" w:rsidP="00983111">
      <w:pPr>
        <w:spacing w:after="0"/>
        <w:rPr>
          <w:rFonts w:ascii="Times New Roman" w:hAnsi="Times New Roman" w:cs="Times New Roman"/>
          <w:sz w:val="16"/>
          <w:szCs w:val="16"/>
        </w:rPr>
      </w:pPr>
    </w:p>
    <w:p w14:paraId="5D4D24DE" w14:textId="77777777" w:rsidR="00C45FB7" w:rsidRPr="0075360A" w:rsidRDefault="00C45FB7" w:rsidP="00983111">
      <w:pPr>
        <w:spacing w:after="120"/>
        <w:ind w:firstLine="402"/>
        <w:jc w:val="center"/>
        <w:rPr>
          <w:rFonts w:ascii="Times New Roman" w:hAnsi="Times New Roman" w:cs="Times New Roman"/>
          <w:sz w:val="28"/>
          <w:szCs w:val="28"/>
        </w:rPr>
      </w:pPr>
      <w:r w:rsidRPr="0075360A">
        <w:rPr>
          <w:rFonts w:ascii="Times New Roman" w:hAnsi="Times New Roman" w:cs="Times New Roman"/>
          <w:i/>
          <w:sz w:val="28"/>
          <w:szCs w:val="28"/>
        </w:rPr>
        <w:t>Коррекционные программы, методические пособия, используемые в ко</w:t>
      </w:r>
      <w:r w:rsidRPr="0075360A">
        <w:rPr>
          <w:rFonts w:ascii="Times New Roman" w:hAnsi="Times New Roman" w:cs="Times New Roman"/>
          <w:i/>
          <w:sz w:val="28"/>
          <w:szCs w:val="28"/>
        </w:rPr>
        <w:t>р</w:t>
      </w:r>
      <w:r w:rsidRPr="0075360A">
        <w:rPr>
          <w:rFonts w:ascii="Times New Roman" w:hAnsi="Times New Roman" w:cs="Times New Roman"/>
          <w:i/>
          <w:sz w:val="28"/>
          <w:szCs w:val="28"/>
        </w:rPr>
        <w:t>рекционно-развивающей работе:</w:t>
      </w:r>
    </w:p>
    <w:p w14:paraId="738C4AD6" w14:textId="77777777" w:rsidR="0075360A" w:rsidRPr="008D7456" w:rsidRDefault="00C45FB7" w:rsidP="00983111">
      <w:pPr>
        <w:spacing w:after="0"/>
        <w:ind w:firstLine="567"/>
        <w:jc w:val="both"/>
        <w:rPr>
          <w:rFonts w:ascii="Times New Roman" w:hAnsi="Times New Roman" w:cs="Times New Roman"/>
          <w:sz w:val="28"/>
          <w:szCs w:val="28"/>
        </w:rPr>
      </w:pPr>
      <w:proofErr w:type="spellStart"/>
      <w:r w:rsidRPr="0075360A">
        <w:rPr>
          <w:rFonts w:ascii="Times New Roman" w:hAnsi="Times New Roman" w:cs="Times New Roman"/>
          <w:sz w:val="28"/>
          <w:szCs w:val="28"/>
        </w:rPr>
        <w:t>Нищева</w:t>
      </w:r>
      <w:proofErr w:type="spellEnd"/>
      <w:r w:rsidRPr="0075360A">
        <w:rPr>
          <w:rFonts w:ascii="Times New Roman" w:hAnsi="Times New Roman" w:cs="Times New Roman"/>
          <w:sz w:val="28"/>
          <w:szCs w:val="28"/>
        </w:rPr>
        <w:t xml:space="preserve"> Н.В. Примерная программа коррекционно-развивающей работы в логоп</w:t>
      </w:r>
      <w:r w:rsidRPr="0075360A">
        <w:rPr>
          <w:rFonts w:ascii="Times New Roman" w:hAnsi="Times New Roman" w:cs="Times New Roman"/>
          <w:sz w:val="28"/>
          <w:szCs w:val="28"/>
        </w:rPr>
        <w:t>е</w:t>
      </w:r>
      <w:r w:rsidRPr="0075360A">
        <w:rPr>
          <w:rFonts w:ascii="Times New Roman" w:hAnsi="Times New Roman" w:cs="Times New Roman"/>
          <w:sz w:val="28"/>
          <w:szCs w:val="28"/>
        </w:rPr>
        <w:t>дической группе детского сада для детей с общим недоразвитием речи (с 3 до 7 ле</w:t>
      </w:r>
      <w:r w:rsidR="00E02EF2" w:rsidRPr="0075360A">
        <w:rPr>
          <w:rFonts w:ascii="Times New Roman" w:hAnsi="Times New Roman" w:cs="Times New Roman"/>
          <w:sz w:val="28"/>
          <w:szCs w:val="28"/>
        </w:rPr>
        <w:t>т). – СПб</w:t>
      </w:r>
      <w:proofErr w:type="gramStart"/>
      <w:r w:rsidR="00E02EF2" w:rsidRPr="0075360A">
        <w:rPr>
          <w:rFonts w:ascii="Times New Roman" w:hAnsi="Times New Roman" w:cs="Times New Roman"/>
          <w:sz w:val="28"/>
          <w:szCs w:val="28"/>
        </w:rPr>
        <w:t>.: «</w:t>
      </w:r>
      <w:proofErr w:type="gramEnd"/>
      <w:r w:rsidR="00E02EF2" w:rsidRPr="0075360A">
        <w:rPr>
          <w:rFonts w:ascii="Times New Roman" w:hAnsi="Times New Roman" w:cs="Times New Roman"/>
          <w:sz w:val="28"/>
          <w:szCs w:val="28"/>
        </w:rPr>
        <w:t>ДЕТСТВО-ПРЕСС</w:t>
      </w:r>
      <w:r w:rsidR="00E02EF2" w:rsidRPr="008D7456">
        <w:rPr>
          <w:rFonts w:ascii="Times New Roman" w:hAnsi="Times New Roman" w:cs="Times New Roman"/>
          <w:sz w:val="28"/>
          <w:szCs w:val="28"/>
        </w:rPr>
        <w:t>» 2015</w:t>
      </w:r>
      <w:r w:rsidRPr="008D7456">
        <w:rPr>
          <w:rFonts w:ascii="Times New Roman" w:hAnsi="Times New Roman" w:cs="Times New Roman"/>
          <w:sz w:val="28"/>
          <w:szCs w:val="28"/>
        </w:rPr>
        <w:t>.</w:t>
      </w:r>
    </w:p>
    <w:p w14:paraId="681FED0D" w14:textId="77777777" w:rsidR="002B3DD1" w:rsidRPr="008D7456" w:rsidRDefault="0075360A" w:rsidP="00983111">
      <w:pPr>
        <w:spacing w:after="0"/>
        <w:ind w:firstLine="567"/>
        <w:jc w:val="both"/>
        <w:rPr>
          <w:rFonts w:ascii="Times New Roman" w:hAnsi="Times New Roman" w:cs="Times New Roman"/>
          <w:sz w:val="28"/>
          <w:szCs w:val="28"/>
        </w:rPr>
      </w:pPr>
      <w:proofErr w:type="spellStart"/>
      <w:r w:rsidRPr="008D7456">
        <w:rPr>
          <w:rFonts w:ascii="Times New Roman" w:hAnsi="Times New Roman" w:cs="Times New Roman"/>
          <w:sz w:val="28"/>
          <w:szCs w:val="28"/>
        </w:rPr>
        <w:t>Нищева</w:t>
      </w:r>
      <w:proofErr w:type="spellEnd"/>
      <w:r w:rsidRPr="008D7456">
        <w:rPr>
          <w:rFonts w:ascii="Times New Roman" w:hAnsi="Times New Roman" w:cs="Times New Roman"/>
          <w:sz w:val="28"/>
          <w:szCs w:val="28"/>
        </w:rPr>
        <w:t xml:space="preserve"> Н</w:t>
      </w:r>
      <w:r w:rsidR="002B3DD1" w:rsidRPr="008D7456">
        <w:rPr>
          <w:rFonts w:ascii="Times New Roman" w:hAnsi="Times New Roman" w:cs="Times New Roman"/>
          <w:sz w:val="28"/>
          <w:szCs w:val="28"/>
        </w:rPr>
        <w:t>. В. «Тесты и картинки для автоматизации и дифференциации звуков ра</w:t>
      </w:r>
      <w:r w:rsidR="002B3DD1" w:rsidRPr="008D7456">
        <w:rPr>
          <w:rFonts w:ascii="Times New Roman" w:hAnsi="Times New Roman" w:cs="Times New Roman"/>
          <w:sz w:val="28"/>
          <w:szCs w:val="28"/>
        </w:rPr>
        <w:t>з</w:t>
      </w:r>
      <w:r w:rsidR="002B3DD1" w:rsidRPr="008D7456">
        <w:rPr>
          <w:rFonts w:ascii="Times New Roman" w:hAnsi="Times New Roman" w:cs="Times New Roman"/>
          <w:sz w:val="28"/>
          <w:szCs w:val="28"/>
        </w:rPr>
        <w:t>ных групп» Санкт – Петербург «Детство – Пресс», 2010.</w:t>
      </w:r>
    </w:p>
    <w:p w14:paraId="2BD5E88F" w14:textId="77777777" w:rsidR="002B3DD1" w:rsidRPr="008D7456" w:rsidRDefault="002B3DD1" w:rsidP="00983111">
      <w:pPr>
        <w:spacing w:after="0"/>
        <w:ind w:firstLine="567"/>
        <w:jc w:val="both"/>
        <w:rPr>
          <w:rFonts w:ascii="Times New Roman" w:hAnsi="Times New Roman" w:cs="Times New Roman"/>
          <w:sz w:val="28"/>
          <w:szCs w:val="28"/>
        </w:rPr>
      </w:pPr>
      <w:r w:rsidRPr="008D7456">
        <w:rPr>
          <w:rFonts w:ascii="Times New Roman" w:hAnsi="Times New Roman" w:cs="Times New Roman"/>
          <w:sz w:val="28"/>
          <w:szCs w:val="28"/>
        </w:rPr>
        <w:t>Савина Л.П. «Пальчиковая гимнастика для развития речи дошкольников» Москва, 1999.</w:t>
      </w:r>
    </w:p>
    <w:p w14:paraId="484791D0" w14:textId="77777777" w:rsidR="002B3DD1" w:rsidRPr="008D7456" w:rsidRDefault="002B3DD1" w:rsidP="00983111">
      <w:pPr>
        <w:spacing w:after="0"/>
        <w:ind w:firstLine="567"/>
        <w:jc w:val="both"/>
        <w:rPr>
          <w:rFonts w:ascii="Times New Roman" w:hAnsi="Times New Roman" w:cs="Times New Roman"/>
          <w:sz w:val="28"/>
          <w:szCs w:val="28"/>
        </w:rPr>
      </w:pPr>
      <w:r w:rsidRPr="008D7456">
        <w:rPr>
          <w:rFonts w:ascii="Times New Roman" w:hAnsi="Times New Roman" w:cs="Times New Roman"/>
          <w:sz w:val="28"/>
          <w:szCs w:val="28"/>
        </w:rPr>
        <w:t>Школа для дошколят. «Логопедический букварь» Москва «Оникс». 2005.</w:t>
      </w:r>
    </w:p>
    <w:p w14:paraId="7CB1A68F" w14:textId="77777777" w:rsidR="002B3DD1" w:rsidRPr="008D7456" w:rsidRDefault="002B3DD1" w:rsidP="00983111">
      <w:pPr>
        <w:spacing w:after="0"/>
        <w:ind w:firstLine="567"/>
        <w:jc w:val="both"/>
        <w:rPr>
          <w:rFonts w:ascii="Times New Roman" w:hAnsi="Times New Roman" w:cs="Times New Roman"/>
          <w:sz w:val="28"/>
          <w:szCs w:val="28"/>
        </w:rPr>
      </w:pPr>
      <w:proofErr w:type="spellStart"/>
      <w:r w:rsidRPr="008D7456">
        <w:rPr>
          <w:rFonts w:ascii="Times New Roman" w:hAnsi="Times New Roman" w:cs="Times New Roman"/>
          <w:sz w:val="28"/>
          <w:szCs w:val="28"/>
        </w:rPr>
        <w:t>Косинова</w:t>
      </w:r>
      <w:proofErr w:type="spellEnd"/>
      <w:r w:rsidRPr="008D7456">
        <w:rPr>
          <w:rFonts w:ascii="Times New Roman" w:hAnsi="Times New Roman" w:cs="Times New Roman"/>
          <w:sz w:val="28"/>
          <w:szCs w:val="28"/>
        </w:rPr>
        <w:t xml:space="preserve"> Е. «Уроки логопеда» Москва, 2005</w:t>
      </w:r>
      <w:r w:rsidR="002D6A1F">
        <w:rPr>
          <w:rFonts w:ascii="Times New Roman" w:hAnsi="Times New Roman" w:cs="Times New Roman"/>
          <w:sz w:val="28"/>
          <w:szCs w:val="28"/>
        </w:rPr>
        <w:t>.</w:t>
      </w:r>
    </w:p>
    <w:p w14:paraId="464FBF86" w14:textId="77777777" w:rsidR="002B3DD1" w:rsidRPr="008D7456" w:rsidRDefault="002B3DD1" w:rsidP="00983111">
      <w:pPr>
        <w:spacing w:after="0"/>
        <w:ind w:firstLine="567"/>
        <w:jc w:val="both"/>
        <w:rPr>
          <w:rFonts w:ascii="Times New Roman" w:hAnsi="Times New Roman" w:cs="Times New Roman"/>
          <w:sz w:val="28"/>
          <w:szCs w:val="28"/>
        </w:rPr>
      </w:pPr>
      <w:r w:rsidRPr="008D7456">
        <w:rPr>
          <w:rFonts w:ascii="Times New Roman" w:hAnsi="Times New Roman" w:cs="Times New Roman"/>
          <w:sz w:val="28"/>
          <w:szCs w:val="28"/>
        </w:rPr>
        <w:t>Скворцова И. «Логопедические игры» Москва, 2008.</w:t>
      </w:r>
    </w:p>
    <w:p w14:paraId="7C735004" w14:textId="77777777" w:rsidR="002B3DD1" w:rsidRDefault="002B3DD1" w:rsidP="00983111">
      <w:pPr>
        <w:spacing w:after="0"/>
        <w:ind w:firstLine="567"/>
        <w:jc w:val="both"/>
        <w:rPr>
          <w:rFonts w:ascii="Times New Roman" w:hAnsi="Times New Roman" w:cs="Times New Roman"/>
          <w:sz w:val="28"/>
          <w:szCs w:val="28"/>
        </w:rPr>
      </w:pPr>
      <w:proofErr w:type="spellStart"/>
      <w:r w:rsidRPr="008D7456">
        <w:rPr>
          <w:rFonts w:ascii="Times New Roman" w:hAnsi="Times New Roman" w:cs="Times New Roman"/>
          <w:sz w:val="28"/>
          <w:szCs w:val="28"/>
        </w:rPr>
        <w:t>Косинова</w:t>
      </w:r>
      <w:proofErr w:type="spellEnd"/>
      <w:r w:rsidRPr="008D7456">
        <w:rPr>
          <w:rFonts w:ascii="Times New Roman" w:hAnsi="Times New Roman" w:cs="Times New Roman"/>
          <w:sz w:val="28"/>
          <w:szCs w:val="28"/>
        </w:rPr>
        <w:t xml:space="preserve"> Е.</w:t>
      </w:r>
      <w:r w:rsidR="008D7456" w:rsidRPr="008D7456">
        <w:rPr>
          <w:rFonts w:ascii="Times New Roman" w:hAnsi="Times New Roman" w:cs="Times New Roman"/>
          <w:sz w:val="28"/>
          <w:szCs w:val="28"/>
        </w:rPr>
        <w:t xml:space="preserve"> «Гимнастика для пальчиков» Москва, 2002.</w:t>
      </w:r>
    </w:p>
    <w:p w14:paraId="6ED1AF92" w14:textId="77777777" w:rsidR="00983111" w:rsidRDefault="00983111" w:rsidP="00983111">
      <w:pPr>
        <w:spacing w:after="0"/>
        <w:jc w:val="both"/>
        <w:rPr>
          <w:rFonts w:ascii="Times New Roman" w:hAnsi="Times New Roman" w:cs="Times New Roman"/>
          <w:sz w:val="28"/>
          <w:szCs w:val="28"/>
        </w:rPr>
      </w:pPr>
    </w:p>
    <w:p w14:paraId="7D4979A2" w14:textId="77777777" w:rsidR="00941441" w:rsidRPr="00941441" w:rsidRDefault="000341C8" w:rsidP="00983111">
      <w:pPr>
        <w:spacing w:after="12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2.3.3</w:t>
      </w:r>
      <w:r w:rsidR="00941441">
        <w:rPr>
          <w:rFonts w:ascii="Times New Roman" w:eastAsia="Calibri" w:hAnsi="Times New Roman" w:cs="Times New Roman"/>
          <w:b/>
          <w:sz w:val="28"/>
          <w:szCs w:val="28"/>
        </w:rPr>
        <w:t xml:space="preserve">. </w:t>
      </w:r>
      <w:r w:rsidR="00941441" w:rsidRPr="00A05EB5">
        <w:rPr>
          <w:rFonts w:ascii="Times New Roman" w:eastAsia="Calibri" w:hAnsi="Times New Roman" w:cs="Times New Roman"/>
          <w:b/>
          <w:sz w:val="28"/>
          <w:szCs w:val="28"/>
        </w:rPr>
        <w:t>Организация и формы взаимодействия с родителями (законными представ</w:t>
      </w:r>
      <w:r w:rsidR="00941441" w:rsidRPr="00A05EB5">
        <w:rPr>
          <w:rFonts w:ascii="Times New Roman" w:eastAsia="Calibri" w:hAnsi="Times New Roman" w:cs="Times New Roman"/>
          <w:b/>
          <w:sz w:val="28"/>
          <w:szCs w:val="28"/>
        </w:rPr>
        <w:t>и</w:t>
      </w:r>
      <w:r w:rsidR="00941441" w:rsidRPr="00A05EB5">
        <w:rPr>
          <w:rFonts w:ascii="Times New Roman" w:eastAsia="Calibri" w:hAnsi="Times New Roman" w:cs="Times New Roman"/>
          <w:b/>
          <w:sz w:val="28"/>
          <w:szCs w:val="28"/>
        </w:rPr>
        <w:t>телями</w:t>
      </w:r>
      <w:r w:rsidR="00941441">
        <w:rPr>
          <w:rFonts w:ascii="Times New Roman" w:eastAsia="Calibri" w:hAnsi="Times New Roman" w:cs="Times New Roman"/>
          <w:b/>
          <w:sz w:val="28"/>
          <w:szCs w:val="28"/>
        </w:rPr>
        <w:t>).</w:t>
      </w:r>
    </w:p>
    <w:p w14:paraId="06CC36F6" w14:textId="77777777" w:rsidR="00941441" w:rsidRDefault="00941441" w:rsidP="00983111">
      <w:pPr>
        <w:pStyle w:val="Default"/>
        <w:ind w:firstLine="567"/>
        <w:jc w:val="both"/>
        <w:rPr>
          <w:sz w:val="28"/>
          <w:szCs w:val="28"/>
        </w:rPr>
      </w:pPr>
      <w:r w:rsidRPr="005E06B1">
        <w:rPr>
          <w:sz w:val="28"/>
          <w:szCs w:val="28"/>
        </w:rPr>
        <w:t xml:space="preserve"> </w:t>
      </w:r>
      <w:r>
        <w:rPr>
          <w:sz w:val="28"/>
          <w:szCs w:val="28"/>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Pr>
          <w:sz w:val="28"/>
          <w:szCs w:val="28"/>
        </w:rPr>
        <w:t>формируется</w:t>
      </w:r>
      <w:proofErr w:type="gramEnd"/>
      <w:r>
        <w:rPr>
          <w:sz w:val="28"/>
          <w:szCs w:val="28"/>
        </w:rPr>
        <w:t xml:space="preserve"> прежде всего в семье и с</w:t>
      </w:r>
      <w:r>
        <w:rPr>
          <w:sz w:val="28"/>
          <w:szCs w:val="28"/>
        </w:rPr>
        <w:t>е</w:t>
      </w:r>
      <w:r>
        <w:rPr>
          <w:sz w:val="28"/>
          <w:szCs w:val="28"/>
        </w:rPr>
        <w:t>мейных отношениях. В дошкольных учреждениях создаются условия, имитирующие д</w:t>
      </w:r>
      <w:r>
        <w:rPr>
          <w:sz w:val="28"/>
          <w:szCs w:val="28"/>
        </w:rPr>
        <w:t>о</w:t>
      </w:r>
      <w:r>
        <w:rPr>
          <w:sz w:val="28"/>
          <w:szCs w:val="28"/>
        </w:rPr>
        <w:t>машние, к образовательно-воспитательному пр</w:t>
      </w:r>
      <w:r>
        <w:rPr>
          <w:sz w:val="28"/>
          <w:szCs w:val="28"/>
        </w:rPr>
        <w:t>о</w:t>
      </w:r>
      <w:r>
        <w:rPr>
          <w:sz w:val="28"/>
          <w:szCs w:val="28"/>
        </w:rPr>
        <w:t>цессу привлекаются родители, которые участвуют в организованной образов</w:t>
      </w:r>
      <w:r>
        <w:rPr>
          <w:sz w:val="28"/>
          <w:szCs w:val="28"/>
        </w:rPr>
        <w:t>а</w:t>
      </w:r>
      <w:r>
        <w:rPr>
          <w:sz w:val="28"/>
          <w:szCs w:val="28"/>
        </w:rPr>
        <w:t>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создаются библиотеки специальной литерат</w:t>
      </w:r>
      <w:r>
        <w:rPr>
          <w:sz w:val="28"/>
          <w:szCs w:val="28"/>
        </w:rPr>
        <w:t>у</w:t>
      </w:r>
      <w:r>
        <w:rPr>
          <w:sz w:val="28"/>
          <w:szCs w:val="28"/>
        </w:rPr>
        <w:t xml:space="preserve">ры. </w:t>
      </w:r>
    </w:p>
    <w:p w14:paraId="63653FA0" w14:textId="77777777" w:rsidR="00941441" w:rsidRPr="003E65B0" w:rsidRDefault="00941441" w:rsidP="00983111">
      <w:pPr>
        <w:spacing w:after="0"/>
        <w:ind w:firstLine="567"/>
        <w:jc w:val="both"/>
        <w:rPr>
          <w:rFonts w:ascii="Times New Roman" w:eastAsia="Calibri" w:hAnsi="Times New Roman" w:cs="Times New Roman"/>
          <w:sz w:val="28"/>
          <w:szCs w:val="28"/>
        </w:rPr>
      </w:pPr>
      <w:r w:rsidRPr="003E65B0">
        <w:rPr>
          <w:rFonts w:ascii="Times New Roman" w:eastAsia="Calibri" w:hAnsi="Times New Roman" w:cs="Times New Roman"/>
          <w:sz w:val="28"/>
          <w:szCs w:val="28"/>
        </w:rPr>
        <w:t>В логопедической группе учитель-логопед и другие специалисты пытаются пр</w:t>
      </w:r>
      <w:r w:rsidRPr="003E65B0">
        <w:rPr>
          <w:rFonts w:ascii="Times New Roman" w:eastAsia="Calibri" w:hAnsi="Times New Roman" w:cs="Times New Roman"/>
          <w:sz w:val="28"/>
          <w:szCs w:val="28"/>
        </w:rPr>
        <w:t>и</w:t>
      </w:r>
      <w:r w:rsidRPr="003E65B0">
        <w:rPr>
          <w:rFonts w:ascii="Times New Roman" w:eastAsia="Calibri" w:hAnsi="Times New Roman" w:cs="Times New Roman"/>
          <w:sz w:val="28"/>
          <w:szCs w:val="28"/>
        </w:rPr>
        <w:t xml:space="preserve">влечь родителей к коррекционно-развивающей работе через </w:t>
      </w:r>
      <w:r w:rsidRPr="003E65B0">
        <w:rPr>
          <w:rFonts w:ascii="Times New Roman" w:eastAsia="Calibri" w:hAnsi="Times New Roman" w:cs="Times New Roman"/>
          <w:i/>
          <w:iCs/>
          <w:sz w:val="28"/>
          <w:szCs w:val="28"/>
        </w:rPr>
        <w:t>систему методических р</w:t>
      </w:r>
      <w:r w:rsidRPr="003E65B0">
        <w:rPr>
          <w:rFonts w:ascii="Times New Roman" w:eastAsia="Calibri" w:hAnsi="Times New Roman" w:cs="Times New Roman"/>
          <w:i/>
          <w:iCs/>
          <w:sz w:val="28"/>
          <w:szCs w:val="28"/>
        </w:rPr>
        <w:t>е</w:t>
      </w:r>
      <w:r w:rsidRPr="003E65B0">
        <w:rPr>
          <w:rFonts w:ascii="Times New Roman" w:eastAsia="Calibri" w:hAnsi="Times New Roman" w:cs="Times New Roman"/>
          <w:i/>
          <w:iCs/>
          <w:sz w:val="28"/>
          <w:szCs w:val="28"/>
        </w:rPr>
        <w:t xml:space="preserve">комендаций. </w:t>
      </w:r>
      <w:r w:rsidRPr="003E65B0">
        <w:rPr>
          <w:rFonts w:ascii="Times New Roman" w:eastAsia="Calibri" w:hAnsi="Times New Roman" w:cs="Times New Roman"/>
          <w:sz w:val="28"/>
          <w:szCs w:val="28"/>
        </w:rPr>
        <w:t>Эти рекомендации родители получают в устной форме на вечерних приемах и еженедельно по пятницам в письменной форме  в специальных тетрадях. Рекоменд</w:t>
      </w:r>
      <w:r w:rsidRPr="003E65B0">
        <w:rPr>
          <w:rFonts w:ascii="Times New Roman" w:eastAsia="Calibri" w:hAnsi="Times New Roman" w:cs="Times New Roman"/>
          <w:sz w:val="28"/>
          <w:szCs w:val="28"/>
        </w:rPr>
        <w:t>а</w:t>
      </w:r>
      <w:r w:rsidRPr="003E65B0">
        <w:rPr>
          <w:rFonts w:ascii="Times New Roman" w:eastAsia="Calibri" w:hAnsi="Times New Roman" w:cs="Times New Roman"/>
          <w:sz w:val="28"/>
          <w:szCs w:val="28"/>
        </w:rPr>
        <w:t>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w:t>
      </w:r>
      <w:r w:rsidRPr="003E65B0">
        <w:rPr>
          <w:rFonts w:ascii="Times New Roman" w:eastAsia="Calibri" w:hAnsi="Times New Roman" w:cs="Times New Roman"/>
          <w:sz w:val="28"/>
          <w:szCs w:val="28"/>
        </w:rPr>
        <w:t>з</w:t>
      </w:r>
      <w:r w:rsidRPr="003E65B0">
        <w:rPr>
          <w:rFonts w:ascii="Times New Roman" w:eastAsia="Calibri" w:hAnsi="Times New Roman" w:cs="Times New Roman"/>
          <w:sz w:val="28"/>
          <w:szCs w:val="28"/>
        </w:rPr>
        <w:t xml:space="preserve">витии. </w:t>
      </w:r>
    </w:p>
    <w:p w14:paraId="3E46C92C" w14:textId="77777777" w:rsidR="00941441" w:rsidRDefault="00941441" w:rsidP="00983111">
      <w:pPr>
        <w:pStyle w:val="Default"/>
        <w:ind w:firstLine="567"/>
        <w:jc w:val="both"/>
        <w:rPr>
          <w:sz w:val="28"/>
          <w:szCs w:val="28"/>
        </w:rPr>
      </w:pPr>
      <w:r>
        <w:rPr>
          <w:sz w:val="28"/>
          <w:szCs w:val="28"/>
        </w:rPr>
        <w:t>Методические рекомендации, данные в тетрадях, подскажут родителям, в какое время лучше организовать совместную игровую деятельность с ребе</w:t>
      </w:r>
      <w:r>
        <w:rPr>
          <w:sz w:val="28"/>
          <w:szCs w:val="28"/>
        </w:rPr>
        <w:t>н</w:t>
      </w:r>
      <w:r>
        <w:rPr>
          <w:sz w:val="28"/>
          <w:szCs w:val="28"/>
        </w:rPr>
        <w:t>ком, во что и как следует играть с ребенком дома. Они предоставят дошкольнику возможность занять а</w:t>
      </w:r>
      <w:r>
        <w:rPr>
          <w:sz w:val="28"/>
          <w:szCs w:val="28"/>
        </w:rPr>
        <w:t>к</w:t>
      </w:r>
      <w:r>
        <w:rPr>
          <w:sz w:val="28"/>
          <w:szCs w:val="28"/>
        </w:rPr>
        <w:t>тивную позицию, вступить в диалог с окружающим миром, найти ответы на многие в</w:t>
      </w:r>
      <w:r>
        <w:rPr>
          <w:sz w:val="28"/>
          <w:szCs w:val="28"/>
        </w:rPr>
        <w:t>о</w:t>
      </w:r>
      <w:r>
        <w:rPr>
          <w:sz w:val="28"/>
          <w:szCs w:val="28"/>
        </w:rPr>
        <w:t>просы с помощью взрослого. Так, родители смогут предложить ребенку поиграть в ра</w:t>
      </w:r>
      <w:r>
        <w:rPr>
          <w:sz w:val="28"/>
          <w:szCs w:val="28"/>
        </w:rPr>
        <w:t>з</w:t>
      </w:r>
      <w:r>
        <w:rPr>
          <w:sz w:val="28"/>
          <w:szCs w:val="28"/>
        </w:rPr>
        <w:t>личные подвижные игры, проведут пальчиковую гимнастику, прочитают и стихи, пом</w:t>
      </w:r>
      <w:r>
        <w:rPr>
          <w:sz w:val="28"/>
          <w:szCs w:val="28"/>
        </w:rPr>
        <w:t>о</w:t>
      </w:r>
      <w:r>
        <w:rPr>
          <w:sz w:val="28"/>
          <w:szCs w:val="28"/>
        </w:rPr>
        <w:lastRenderedPageBreak/>
        <w:t>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w:t>
      </w:r>
      <w:r>
        <w:rPr>
          <w:sz w:val="28"/>
          <w:szCs w:val="28"/>
        </w:rPr>
        <w:t>а</w:t>
      </w:r>
      <w:r>
        <w:rPr>
          <w:sz w:val="28"/>
          <w:szCs w:val="28"/>
        </w:rPr>
        <w:t>зовьют его речь, зрительное и слуховое внимание, память и мышление, что станет залогом успешн</w:t>
      </w:r>
      <w:r>
        <w:rPr>
          <w:sz w:val="28"/>
          <w:szCs w:val="28"/>
        </w:rPr>
        <w:t>о</w:t>
      </w:r>
      <w:r>
        <w:rPr>
          <w:sz w:val="28"/>
          <w:szCs w:val="28"/>
        </w:rPr>
        <w:t xml:space="preserve">го обучения ребенка в школе. </w:t>
      </w:r>
    </w:p>
    <w:p w14:paraId="3CA073FA" w14:textId="77777777" w:rsidR="00941441" w:rsidRDefault="00941441" w:rsidP="00983111">
      <w:pPr>
        <w:pStyle w:val="Default"/>
        <w:ind w:firstLine="567"/>
        <w:jc w:val="both"/>
        <w:rPr>
          <w:sz w:val="28"/>
          <w:szCs w:val="28"/>
        </w:rPr>
      </w:pPr>
      <w:r>
        <w:rPr>
          <w:sz w:val="28"/>
          <w:szCs w:val="28"/>
        </w:rPr>
        <w:t>Задания тетрадей подобраны в соответствии с изучаемыми в логопедич</w:t>
      </w:r>
      <w:r>
        <w:rPr>
          <w:sz w:val="28"/>
          <w:szCs w:val="28"/>
        </w:rPr>
        <w:t>е</w:t>
      </w:r>
      <w:r>
        <w:rPr>
          <w:sz w:val="28"/>
          <w:szCs w:val="28"/>
        </w:rPr>
        <w:t xml:space="preserve">ской группе детского сада лексическими темами и требованиями программы. </w:t>
      </w:r>
    </w:p>
    <w:p w14:paraId="728E133C" w14:textId="77777777" w:rsidR="00941441" w:rsidRDefault="00941441" w:rsidP="00983111">
      <w:pPr>
        <w:pStyle w:val="Default"/>
        <w:ind w:firstLine="567"/>
        <w:jc w:val="both"/>
        <w:rPr>
          <w:sz w:val="28"/>
          <w:szCs w:val="28"/>
        </w:rPr>
      </w:pPr>
      <w:r>
        <w:rPr>
          <w:sz w:val="28"/>
          <w:szCs w:val="28"/>
        </w:rPr>
        <w:t>На эти особенности организации домашних занятий с детьми нацеливают специал</w:t>
      </w:r>
      <w:r>
        <w:rPr>
          <w:sz w:val="28"/>
          <w:szCs w:val="28"/>
        </w:rPr>
        <w:t>и</w:t>
      </w:r>
      <w:r>
        <w:rPr>
          <w:sz w:val="28"/>
          <w:szCs w:val="28"/>
        </w:rPr>
        <w:t>сты на своих консультативных приемах, в материалах на стендах и в папках «Специал</w:t>
      </w:r>
      <w:r>
        <w:rPr>
          <w:sz w:val="28"/>
          <w:szCs w:val="28"/>
        </w:rPr>
        <w:t>и</w:t>
      </w:r>
      <w:r>
        <w:rPr>
          <w:sz w:val="28"/>
          <w:szCs w:val="28"/>
        </w:rPr>
        <w:t xml:space="preserve">сты советуют». </w:t>
      </w:r>
    </w:p>
    <w:p w14:paraId="4F84E7B2" w14:textId="77777777" w:rsidR="00941441" w:rsidRPr="00E64528" w:rsidRDefault="00941441" w:rsidP="00983111">
      <w:pPr>
        <w:ind w:firstLine="567"/>
        <w:jc w:val="both"/>
        <w:rPr>
          <w:rFonts w:ascii="Times New Roman" w:hAnsi="Times New Roman" w:cs="Times New Roman"/>
          <w:sz w:val="28"/>
          <w:szCs w:val="28"/>
        </w:rPr>
      </w:pPr>
      <w:r w:rsidRPr="00E64528">
        <w:rPr>
          <w:rFonts w:ascii="Times New Roman" w:eastAsia="Calibri" w:hAnsi="Times New Roman" w:cs="Times New Roman"/>
          <w:sz w:val="28"/>
          <w:szCs w:val="28"/>
        </w:rPr>
        <w:t>Необходимым условием реализации Программы является привлечение родителей к активному сотрудничеству, так как только в процессе совместной деятельности детского сада и семьи удается максимально помочь ребенку.</w:t>
      </w:r>
      <w:r w:rsidRPr="00E64528">
        <w:rPr>
          <w:b/>
          <w:sz w:val="24"/>
          <w:szCs w:val="24"/>
        </w:rPr>
        <w:t xml:space="preserve"> </w:t>
      </w:r>
    </w:p>
    <w:p w14:paraId="38B97E18" w14:textId="77777777" w:rsidR="00941441" w:rsidRPr="002F0490" w:rsidRDefault="00941441" w:rsidP="00941441">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F0490">
        <w:rPr>
          <w:rFonts w:ascii="Times New Roman" w:eastAsia="Calibri" w:hAnsi="Times New Roman" w:cs="Times New Roman"/>
          <w:b/>
          <w:sz w:val="28"/>
          <w:szCs w:val="28"/>
        </w:rPr>
        <w:t>Формы работы с семьей:</w:t>
      </w:r>
    </w:p>
    <w:p w14:paraId="3F271DCF" w14:textId="77777777" w:rsidR="00941441" w:rsidRPr="005E06B1" w:rsidRDefault="00941441" w:rsidP="0094144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E06B1">
        <w:rPr>
          <w:rFonts w:ascii="Times New Roman" w:eastAsia="Calibri" w:hAnsi="Times New Roman" w:cs="Times New Roman"/>
          <w:sz w:val="28"/>
          <w:szCs w:val="28"/>
        </w:rPr>
        <w:t>Проведение тематических родительских собраний (3 раза в год).</w:t>
      </w:r>
    </w:p>
    <w:p w14:paraId="5AAF65CA" w14:textId="77777777" w:rsidR="00941441" w:rsidRPr="005E06B1" w:rsidRDefault="00941441" w:rsidP="0094144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E06B1">
        <w:rPr>
          <w:rFonts w:ascii="Times New Roman" w:eastAsia="Calibri" w:hAnsi="Times New Roman" w:cs="Times New Roman"/>
          <w:sz w:val="28"/>
          <w:szCs w:val="28"/>
        </w:rPr>
        <w:t> Консультации для родителей.  Родители по желанию могут ознакомиться с текстом каждой консультации в бумажном варианте</w:t>
      </w:r>
      <w:r>
        <w:rPr>
          <w:rFonts w:ascii="Times New Roman" w:eastAsia="Calibri" w:hAnsi="Times New Roman" w:cs="Times New Roman"/>
          <w:sz w:val="28"/>
          <w:szCs w:val="28"/>
        </w:rPr>
        <w:t>.</w:t>
      </w:r>
    </w:p>
    <w:p w14:paraId="15E0DD30" w14:textId="77777777" w:rsidR="00941441" w:rsidRPr="005E06B1" w:rsidRDefault="00941441" w:rsidP="00941441">
      <w:pPr>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5E06B1">
        <w:rPr>
          <w:rFonts w:ascii="Times New Roman" w:eastAsia="Calibri" w:hAnsi="Times New Roman" w:cs="Times New Roman"/>
          <w:sz w:val="28"/>
          <w:szCs w:val="28"/>
        </w:rPr>
        <w:t xml:space="preserve">Ежедневное открытое общение с родителями по любым интересующим их вопросам. </w:t>
      </w:r>
    </w:p>
    <w:p w14:paraId="6E923601" w14:textId="77777777" w:rsidR="00941441" w:rsidRPr="005E06B1" w:rsidRDefault="00941441" w:rsidP="0094144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E06B1">
        <w:rPr>
          <w:rFonts w:ascii="Times New Roman" w:eastAsia="Calibri" w:hAnsi="Times New Roman" w:cs="Times New Roman"/>
          <w:sz w:val="28"/>
          <w:szCs w:val="28"/>
        </w:rPr>
        <w:t> Организация групповых выставок творческих работ детей и совместных творческих д</w:t>
      </w:r>
      <w:r w:rsidRPr="005E06B1">
        <w:rPr>
          <w:rFonts w:ascii="Times New Roman" w:eastAsia="Calibri" w:hAnsi="Times New Roman" w:cs="Times New Roman"/>
          <w:sz w:val="28"/>
          <w:szCs w:val="28"/>
        </w:rPr>
        <w:t>е</w:t>
      </w:r>
      <w:r w:rsidRPr="005E06B1">
        <w:rPr>
          <w:rFonts w:ascii="Times New Roman" w:eastAsia="Calibri" w:hAnsi="Times New Roman" w:cs="Times New Roman"/>
          <w:sz w:val="28"/>
          <w:szCs w:val="28"/>
        </w:rPr>
        <w:t>тей и родителей.</w:t>
      </w:r>
    </w:p>
    <w:p w14:paraId="7A2EADB6" w14:textId="77777777" w:rsidR="00941441" w:rsidRDefault="00941441" w:rsidP="0094144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E06B1">
        <w:rPr>
          <w:rFonts w:ascii="Times New Roman" w:eastAsia="Calibri" w:hAnsi="Times New Roman" w:cs="Times New Roman"/>
          <w:sz w:val="28"/>
          <w:szCs w:val="28"/>
        </w:rPr>
        <w:t>Организация тематических праздников с участием детей и родителей.</w:t>
      </w:r>
    </w:p>
    <w:p w14:paraId="6BCB07F1" w14:textId="77777777" w:rsidR="00941441" w:rsidRDefault="00941441" w:rsidP="00941441">
      <w:pPr>
        <w:contextualSpacing/>
        <w:jc w:val="both"/>
        <w:rPr>
          <w:rFonts w:ascii="Times New Roman" w:eastAsia="Calibri" w:hAnsi="Times New Roman" w:cs="Times New Roman"/>
          <w:sz w:val="28"/>
          <w:szCs w:val="28"/>
        </w:rPr>
      </w:pPr>
    </w:p>
    <w:tbl>
      <w:tblPr>
        <w:tblStyle w:val="1"/>
        <w:tblW w:w="10221" w:type="dxa"/>
        <w:tblLook w:val="04A0" w:firstRow="1" w:lastRow="0" w:firstColumn="1" w:lastColumn="0" w:noHBand="0" w:noVBand="1"/>
      </w:tblPr>
      <w:tblGrid>
        <w:gridCol w:w="1291"/>
        <w:gridCol w:w="3544"/>
        <w:gridCol w:w="5386"/>
      </w:tblGrid>
      <w:tr w:rsidR="00941441" w:rsidRPr="007F30C7" w14:paraId="7B8F1D9C" w14:textId="77777777" w:rsidTr="006B492C">
        <w:trPr>
          <w:trHeight w:val="345"/>
        </w:trPr>
        <w:tc>
          <w:tcPr>
            <w:tcW w:w="1291" w:type="dxa"/>
            <w:hideMark/>
          </w:tcPr>
          <w:p w14:paraId="66FC86E2" w14:textId="77777777" w:rsidR="00941441" w:rsidRPr="00570E20" w:rsidRDefault="00941441" w:rsidP="00983111">
            <w:pPr>
              <w:spacing w:before="120" w:line="270" w:lineRule="atLeast"/>
              <w:ind w:left="113"/>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w:t>
            </w:r>
          </w:p>
        </w:tc>
        <w:tc>
          <w:tcPr>
            <w:tcW w:w="3544" w:type="dxa"/>
            <w:hideMark/>
          </w:tcPr>
          <w:p w14:paraId="00CF8052" w14:textId="77777777" w:rsidR="00941441" w:rsidRPr="00570E20" w:rsidRDefault="00941441" w:rsidP="00983111">
            <w:pPr>
              <w:spacing w:before="120" w:line="270" w:lineRule="atLeast"/>
              <w:jc w:val="center"/>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Тема</w:t>
            </w:r>
          </w:p>
        </w:tc>
        <w:tc>
          <w:tcPr>
            <w:tcW w:w="5386" w:type="dxa"/>
            <w:hideMark/>
          </w:tcPr>
          <w:p w14:paraId="337A72B3" w14:textId="77777777" w:rsidR="00941441" w:rsidRPr="00570E20" w:rsidRDefault="00941441" w:rsidP="00983111">
            <w:pPr>
              <w:spacing w:before="120" w:line="270" w:lineRule="atLeast"/>
              <w:jc w:val="center"/>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Формы работы</w:t>
            </w:r>
          </w:p>
        </w:tc>
      </w:tr>
      <w:tr w:rsidR="00941441" w:rsidRPr="007F30C7" w14:paraId="730A4F38" w14:textId="77777777" w:rsidTr="006B492C">
        <w:trPr>
          <w:trHeight w:val="705"/>
        </w:trPr>
        <w:tc>
          <w:tcPr>
            <w:tcW w:w="1291" w:type="dxa"/>
          </w:tcPr>
          <w:p w14:paraId="3C6FD42F" w14:textId="77777777" w:rsidR="00941441" w:rsidRPr="00570E20" w:rsidRDefault="00941441" w:rsidP="00983111">
            <w:pPr>
              <w:spacing w:before="120" w:line="270" w:lineRule="atLeast"/>
              <w:ind w:left="113"/>
              <w:rPr>
                <w:rFonts w:ascii="Times New Roman" w:eastAsia="Times New Roman" w:hAnsi="Times New Roman" w:cs="Times New Roman"/>
                <w:b/>
                <w:bCs/>
                <w:i/>
                <w:iCs/>
                <w:sz w:val="28"/>
                <w:szCs w:val="28"/>
                <w:lang w:eastAsia="ru-RU"/>
              </w:rPr>
            </w:pPr>
          </w:p>
        </w:tc>
        <w:tc>
          <w:tcPr>
            <w:tcW w:w="3544" w:type="dxa"/>
          </w:tcPr>
          <w:p w14:paraId="292BDD87"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«Осень». Подборка 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формации для стенда </w:t>
            </w:r>
          </w:p>
        </w:tc>
        <w:tc>
          <w:tcPr>
            <w:tcW w:w="5386" w:type="dxa"/>
          </w:tcPr>
          <w:p w14:paraId="12DE3E57"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стенда для родителей.</w:t>
            </w:r>
          </w:p>
        </w:tc>
      </w:tr>
      <w:tr w:rsidR="00941441" w:rsidRPr="007F30C7" w14:paraId="439DAF91" w14:textId="77777777" w:rsidTr="006B492C">
        <w:trPr>
          <w:trHeight w:val="705"/>
        </w:trPr>
        <w:tc>
          <w:tcPr>
            <w:tcW w:w="1291" w:type="dxa"/>
            <w:vMerge w:val="restart"/>
            <w:hideMark/>
          </w:tcPr>
          <w:p w14:paraId="6D8DF959" w14:textId="562847DA" w:rsidR="00941441" w:rsidRPr="00B27B2D" w:rsidRDefault="00941441" w:rsidP="00983111">
            <w:pPr>
              <w:spacing w:before="120" w:line="270" w:lineRule="atLeast"/>
              <w:ind w:left="113"/>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IX-</w:t>
            </w:r>
            <w:r w:rsidRPr="00B27B2D">
              <w:rPr>
                <w:rFonts w:ascii="Times New Roman" w:eastAsia="Times New Roman" w:hAnsi="Times New Roman" w:cs="Times New Roman"/>
                <w:bCs/>
                <w:i/>
                <w:iCs/>
                <w:sz w:val="28"/>
                <w:szCs w:val="28"/>
                <w:lang w:eastAsia="ru-RU"/>
              </w:rPr>
              <w:t>201</w:t>
            </w:r>
            <w:r w:rsidR="007B0A0F">
              <w:rPr>
                <w:rFonts w:ascii="Times New Roman" w:eastAsia="Times New Roman" w:hAnsi="Times New Roman" w:cs="Times New Roman"/>
                <w:bCs/>
                <w:i/>
                <w:iCs/>
                <w:sz w:val="28"/>
                <w:szCs w:val="28"/>
                <w:lang w:eastAsia="ru-RU"/>
              </w:rPr>
              <w:t>7</w:t>
            </w:r>
          </w:p>
        </w:tc>
        <w:tc>
          <w:tcPr>
            <w:tcW w:w="3544" w:type="dxa"/>
            <w:hideMark/>
          </w:tcPr>
          <w:p w14:paraId="7AA3BBA5"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«Психологические особе</w:t>
            </w:r>
            <w:r w:rsidRPr="00570E20">
              <w:rPr>
                <w:rFonts w:ascii="Times New Roman" w:eastAsia="Times New Roman" w:hAnsi="Times New Roman" w:cs="Times New Roman"/>
                <w:sz w:val="28"/>
                <w:szCs w:val="28"/>
                <w:lang w:eastAsia="ru-RU"/>
              </w:rPr>
              <w:t>н</w:t>
            </w:r>
            <w:r w:rsidRPr="00570E20">
              <w:rPr>
                <w:rFonts w:ascii="Times New Roman" w:eastAsia="Times New Roman" w:hAnsi="Times New Roman" w:cs="Times New Roman"/>
                <w:sz w:val="28"/>
                <w:szCs w:val="28"/>
                <w:lang w:eastAsia="ru-RU"/>
              </w:rPr>
              <w:t>ности детей 6-7 лет»</w:t>
            </w:r>
          </w:p>
        </w:tc>
        <w:tc>
          <w:tcPr>
            <w:tcW w:w="5386" w:type="dxa"/>
            <w:hideMark/>
          </w:tcPr>
          <w:p w14:paraId="7662B3EE"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r>
              <w:rPr>
                <w:rFonts w:ascii="Times New Roman" w:eastAsia="Times New Roman" w:hAnsi="Times New Roman" w:cs="Times New Roman"/>
                <w:sz w:val="28"/>
                <w:szCs w:val="28"/>
                <w:lang w:eastAsia="ru-RU"/>
              </w:rPr>
              <w:t xml:space="preserve">. </w:t>
            </w:r>
          </w:p>
        </w:tc>
      </w:tr>
      <w:tr w:rsidR="00941441" w:rsidRPr="007F30C7" w14:paraId="0A82825D" w14:textId="77777777" w:rsidTr="006B492C">
        <w:trPr>
          <w:trHeight w:val="435"/>
        </w:trPr>
        <w:tc>
          <w:tcPr>
            <w:tcW w:w="1291" w:type="dxa"/>
            <w:vMerge/>
            <w:hideMark/>
          </w:tcPr>
          <w:p w14:paraId="13651C21"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28F4D849"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«Возрастные особенности детей 6 - 7 лет"</w:t>
            </w:r>
          </w:p>
        </w:tc>
        <w:tc>
          <w:tcPr>
            <w:tcW w:w="5386" w:type="dxa"/>
            <w:hideMark/>
          </w:tcPr>
          <w:p w14:paraId="541A2822"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Родительское собрание</w:t>
            </w:r>
            <w:r>
              <w:rPr>
                <w:rFonts w:ascii="Times New Roman" w:eastAsia="Times New Roman" w:hAnsi="Times New Roman" w:cs="Times New Roman"/>
                <w:sz w:val="28"/>
                <w:szCs w:val="28"/>
                <w:lang w:eastAsia="ru-RU"/>
              </w:rPr>
              <w:t xml:space="preserve">. </w:t>
            </w:r>
          </w:p>
        </w:tc>
      </w:tr>
      <w:tr w:rsidR="00941441" w:rsidRPr="007F30C7" w14:paraId="7D1F7AFE" w14:textId="77777777" w:rsidTr="006B492C">
        <w:trPr>
          <w:trHeight w:val="435"/>
        </w:trPr>
        <w:tc>
          <w:tcPr>
            <w:tcW w:w="1291" w:type="dxa"/>
            <w:vMerge/>
          </w:tcPr>
          <w:p w14:paraId="4BCFCD60"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tcPr>
          <w:p w14:paraId="7E06C06D"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«Знаете ли  вы своего 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бенка»</w:t>
            </w:r>
          </w:p>
        </w:tc>
        <w:tc>
          <w:tcPr>
            <w:tcW w:w="5386" w:type="dxa"/>
          </w:tcPr>
          <w:p w14:paraId="64110CA8"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w:t>
            </w:r>
          </w:p>
        </w:tc>
      </w:tr>
      <w:tr w:rsidR="00941441" w:rsidRPr="007F30C7" w14:paraId="716AA492" w14:textId="77777777" w:rsidTr="006B492C">
        <w:trPr>
          <w:trHeight w:val="420"/>
        </w:trPr>
        <w:tc>
          <w:tcPr>
            <w:tcW w:w="1291" w:type="dxa"/>
            <w:vMerge/>
            <w:hideMark/>
          </w:tcPr>
          <w:p w14:paraId="3BBE6D0B"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136A01C3" w14:textId="77777777" w:rsidR="00941441" w:rsidRPr="00E64528"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w:t>
            </w:r>
            <w:r w:rsidRPr="00A82D77">
              <w:rPr>
                <w:rFonts w:ascii="Calibri" w:eastAsia="Calibri" w:hAnsi="Calibri" w:cs="Times New Roman"/>
                <w:b/>
                <w:sz w:val="24"/>
                <w:szCs w:val="24"/>
              </w:rPr>
              <w:t xml:space="preserve"> </w:t>
            </w:r>
            <w:r w:rsidRPr="00E64528">
              <w:rPr>
                <w:rFonts w:ascii="Times New Roman" w:eastAsia="Calibri" w:hAnsi="Times New Roman" w:cs="Times New Roman"/>
                <w:sz w:val="28"/>
                <w:szCs w:val="28"/>
              </w:rPr>
              <w:t>«Роль семьи в развитии речи ребёнка»</w:t>
            </w:r>
          </w:p>
        </w:tc>
        <w:tc>
          <w:tcPr>
            <w:tcW w:w="5386" w:type="dxa"/>
            <w:hideMark/>
          </w:tcPr>
          <w:p w14:paraId="64D2433F"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p>
        </w:tc>
      </w:tr>
      <w:tr w:rsidR="00941441" w:rsidRPr="007F30C7" w14:paraId="1F942593" w14:textId="77777777" w:rsidTr="006B492C">
        <w:trPr>
          <w:trHeight w:val="570"/>
        </w:trPr>
        <w:tc>
          <w:tcPr>
            <w:tcW w:w="1291" w:type="dxa"/>
            <w:vMerge w:val="restart"/>
            <w:hideMark/>
          </w:tcPr>
          <w:p w14:paraId="23386954" w14:textId="1B934A93" w:rsidR="00941441" w:rsidRPr="00B27B2D" w:rsidRDefault="00941441" w:rsidP="00983111">
            <w:pPr>
              <w:spacing w:before="120" w:line="270" w:lineRule="atLeast"/>
              <w:ind w:left="113"/>
              <w:rPr>
                <w:rFonts w:ascii="Times New Roman" w:eastAsia="Times New Roman" w:hAnsi="Times New Roman" w:cs="Times New Roman"/>
                <w:sz w:val="28"/>
                <w:szCs w:val="28"/>
                <w:lang w:eastAsia="ru-RU"/>
              </w:rPr>
            </w:pPr>
            <w:r w:rsidRPr="00B27B2D">
              <w:rPr>
                <w:rFonts w:ascii="Times New Roman" w:eastAsia="Times New Roman" w:hAnsi="Times New Roman" w:cs="Times New Roman"/>
                <w:bCs/>
                <w:i/>
                <w:iCs/>
                <w:sz w:val="28"/>
                <w:szCs w:val="28"/>
                <w:lang w:eastAsia="ru-RU"/>
              </w:rPr>
              <w:t>X- 201</w:t>
            </w:r>
            <w:r w:rsidR="007B0A0F">
              <w:rPr>
                <w:rFonts w:ascii="Times New Roman" w:eastAsia="Times New Roman" w:hAnsi="Times New Roman" w:cs="Times New Roman"/>
                <w:bCs/>
                <w:i/>
                <w:iCs/>
                <w:sz w:val="28"/>
                <w:szCs w:val="28"/>
                <w:lang w:eastAsia="ru-RU"/>
              </w:rPr>
              <w:t>7</w:t>
            </w:r>
          </w:p>
        </w:tc>
        <w:tc>
          <w:tcPr>
            <w:tcW w:w="3544" w:type="dxa"/>
            <w:hideMark/>
          </w:tcPr>
          <w:p w14:paraId="462D91C2"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«Правила перевозки детей в личном автомобиле»</w:t>
            </w:r>
          </w:p>
        </w:tc>
        <w:tc>
          <w:tcPr>
            <w:tcW w:w="5386" w:type="dxa"/>
            <w:hideMark/>
          </w:tcPr>
          <w:p w14:paraId="5D3D9BF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p>
        </w:tc>
      </w:tr>
      <w:tr w:rsidR="00941441" w:rsidRPr="007F30C7" w14:paraId="180386B9" w14:textId="77777777" w:rsidTr="006B492C">
        <w:trPr>
          <w:trHeight w:val="645"/>
        </w:trPr>
        <w:tc>
          <w:tcPr>
            <w:tcW w:w="1291" w:type="dxa"/>
            <w:vMerge/>
            <w:hideMark/>
          </w:tcPr>
          <w:p w14:paraId="117234A6"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655A7947"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«Как сохранить у ребенка здоровые зубы»</w:t>
            </w:r>
          </w:p>
        </w:tc>
        <w:tc>
          <w:tcPr>
            <w:tcW w:w="5386" w:type="dxa"/>
            <w:hideMark/>
          </w:tcPr>
          <w:p w14:paraId="5AEB82BE"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p>
        </w:tc>
      </w:tr>
      <w:tr w:rsidR="00941441" w:rsidRPr="007F30C7" w14:paraId="4B823DDE" w14:textId="77777777" w:rsidTr="006B492C">
        <w:trPr>
          <w:trHeight w:val="1110"/>
        </w:trPr>
        <w:tc>
          <w:tcPr>
            <w:tcW w:w="1291" w:type="dxa"/>
            <w:vMerge/>
            <w:hideMark/>
          </w:tcPr>
          <w:p w14:paraId="5A54168F"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66F2645B"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«Осенняя фантазия»</w:t>
            </w:r>
          </w:p>
        </w:tc>
        <w:tc>
          <w:tcPr>
            <w:tcW w:w="5386" w:type="dxa"/>
            <w:hideMark/>
          </w:tcPr>
          <w:p w14:paraId="7C00F349"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Конкурс поделок из природного матери</w:t>
            </w:r>
            <w:r w:rsidRPr="00570E20">
              <w:rPr>
                <w:rFonts w:ascii="Times New Roman" w:eastAsia="Times New Roman" w:hAnsi="Times New Roman" w:cs="Times New Roman"/>
                <w:sz w:val="28"/>
                <w:szCs w:val="28"/>
                <w:lang w:eastAsia="ru-RU"/>
              </w:rPr>
              <w:t>а</w:t>
            </w:r>
            <w:r w:rsidRPr="00570E20">
              <w:rPr>
                <w:rFonts w:ascii="Times New Roman" w:eastAsia="Times New Roman" w:hAnsi="Times New Roman" w:cs="Times New Roman"/>
                <w:sz w:val="28"/>
                <w:szCs w:val="28"/>
                <w:lang w:eastAsia="ru-RU"/>
              </w:rPr>
              <w:t>ла, выполненных совместно детьми и р</w:t>
            </w:r>
            <w:r w:rsidRPr="00570E20">
              <w:rPr>
                <w:rFonts w:ascii="Times New Roman" w:eastAsia="Times New Roman" w:hAnsi="Times New Roman" w:cs="Times New Roman"/>
                <w:sz w:val="28"/>
                <w:szCs w:val="28"/>
                <w:lang w:eastAsia="ru-RU"/>
              </w:rPr>
              <w:t>о</w:t>
            </w:r>
            <w:r w:rsidRPr="00570E20">
              <w:rPr>
                <w:rFonts w:ascii="Times New Roman" w:eastAsia="Times New Roman" w:hAnsi="Times New Roman" w:cs="Times New Roman"/>
                <w:sz w:val="28"/>
                <w:szCs w:val="28"/>
                <w:lang w:eastAsia="ru-RU"/>
              </w:rPr>
              <w:t>дителями.</w:t>
            </w:r>
          </w:p>
        </w:tc>
      </w:tr>
      <w:tr w:rsidR="00941441" w:rsidRPr="007F30C7" w14:paraId="78808831" w14:textId="77777777" w:rsidTr="006B492C">
        <w:trPr>
          <w:trHeight w:val="750"/>
        </w:trPr>
        <w:tc>
          <w:tcPr>
            <w:tcW w:w="1291" w:type="dxa"/>
            <w:vMerge/>
            <w:hideMark/>
          </w:tcPr>
          <w:p w14:paraId="5E8C3B59"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44CDAD08"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«Осень золотая в гости к нам пришла»</w:t>
            </w:r>
          </w:p>
        </w:tc>
        <w:tc>
          <w:tcPr>
            <w:tcW w:w="5386" w:type="dxa"/>
            <w:hideMark/>
          </w:tcPr>
          <w:p w14:paraId="2173F4BC"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Тематический праздник с участием детей и родителей</w:t>
            </w:r>
          </w:p>
        </w:tc>
      </w:tr>
      <w:tr w:rsidR="00941441" w:rsidRPr="007F30C7" w14:paraId="175F79F5" w14:textId="77777777" w:rsidTr="006B492C">
        <w:trPr>
          <w:trHeight w:val="360"/>
        </w:trPr>
        <w:tc>
          <w:tcPr>
            <w:tcW w:w="1291" w:type="dxa"/>
            <w:vMerge w:val="restart"/>
            <w:hideMark/>
          </w:tcPr>
          <w:p w14:paraId="75F5ACF8" w14:textId="3D5AFF9C" w:rsidR="00941441" w:rsidRPr="00C754FF" w:rsidRDefault="00941441" w:rsidP="00983111">
            <w:pPr>
              <w:spacing w:line="270" w:lineRule="atLeast"/>
              <w:ind w:left="113"/>
              <w:rPr>
                <w:rFonts w:ascii="Times New Roman" w:eastAsia="Times New Roman" w:hAnsi="Times New Roman" w:cs="Times New Roman"/>
                <w:sz w:val="28"/>
                <w:szCs w:val="28"/>
                <w:lang w:eastAsia="ru-RU"/>
              </w:rPr>
            </w:pPr>
            <w:r w:rsidRPr="00C754FF">
              <w:rPr>
                <w:rFonts w:ascii="Times New Roman" w:eastAsia="Times New Roman" w:hAnsi="Times New Roman" w:cs="Times New Roman"/>
                <w:bCs/>
                <w:i/>
                <w:iCs/>
                <w:sz w:val="28"/>
                <w:szCs w:val="28"/>
                <w:lang w:eastAsia="ru-RU"/>
              </w:rPr>
              <w:lastRenderedPageBreak/>
              <w:t>XI-201</w:t>
            </w:r>
            <w:r w:rsidR="007B0A0F">
              <w:rPr>
                <w:rFonts w:ascii="Times New Roman" w:eastAsia="Times New Roman" w:hAnsi="Times New Roman" w:cs="Times New Roman"/>
                <w:bCs/>
                <w:i/>
                <w:iCs/>
                <w:sz w:val="28"/>
                <w:szCs w:val="28"/>
                <w:lang w:eastAsia="ru-RU"/>
              </w:rPr>
              <w:t>7</w:t>
            </w:r>
          </w:p>
        </w:tc>
        <w:tc>
          <w:tcPr>
            <w:tcW w:w="3544" w:type="dxa"/>
            <w:hideMark/>
          </w:tcPr>
          <w:p w14:paraId="6CF998F5" w14:textId="77777777" w:rsidR="00941441" w:rsidRPr="00C754FF" w:rsidRDefault="00941441" w:rsidP="00983111">
            <w:pPr>
              <w:spacing w:line="270" w:lineRule="atLeast"/>
              <w:rPr>
                <w:rFonts w:ascii="Times New Roman" w:eastAsia="Times New Roman" w:hAnsi="Times New Roman" w:cs="Times New Roman"/>
                <w:sz w:val="28"/>
                <w:szCs w:val="28"/>
                <w:lang w:eastAsia="ru-RU"/>
              </w:rPr>
            </w:pPr>
            <w:r w:rsidRPr="00C754FF">
              <w:rPr>
                <w:rFonts w:ascii="Times New Roman" w:eastAsia="Times New Roman" w:hAnsi="Times New Roman" w:cs="Times New Roman"/>
                <w:sz w:val="28"/>
                <w:szCs w:val="28"/>
                <w:lang w:eastAsia="ru-RU"/>
              </w:rPr>
              <w:t> «Режим дня дошкольника»</w:t>
            </w:r>
          </w:p>
        </w:tc>
        <w:tc>
          <w:tcPr>
            <w:tcW w:w="5386" w:type="dxa"/>
            <w:hideMark/>
          </w:tcPr>
          <w:p w14:paraId="3E6DDA60" w14:textId="77777777" w:rsidR="00941441" w:rsidRPr="00570E20" w:rsidRDefault="00941441" w:rsidP="00983111">
            <w:pPr>
              <w:spacing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p>
        </w:tc>
      </w:tr>
      <w:tr w:rsidR="00941441" w:rsidRPr="007F30C7" w14:paraId="57678499" w14:textId="77777777" w:rsidTr="006B492C">
        <w:trPr>
          <w:trHeight w:val="345"/>
        </w:trPr>
        <w:tc>
          <w:tcPr>
            <w:tcW w:w="1291" w:type="dxa"/>
            <w:vMerge/>
            <w:hideMark/>
          </w:tcPr>
          <w:p w14:paraId="44D660C1" w14:textId="77777777" w:rsidR="00941441" w:rsidRPr="00C754FF" w:rsidRDefault="00941441" w:rsidP="00983111">
            <w:pPr>
              <w:rPr>
                <w:rFonts w:ascii="Times New Roman" w:eastAsia="Times New Roman" w:hAnsi="Times New Roman" w:cs="Times New Roman"/>
                <w:sz w:val="28"/>
                <w:szCs w:val="28"/>
                <w:lang w:eastAsia="ru-RU"/>
              </w:rPr>
            </w:pPr>
          </w:p>
        </w:tc>
        <w:tc>
          <w:tcPr>
            <w:tcW w:w="3544" w:type="dxa"/>
            <w:hideMark/>
          </w:tcPr>
          <w:p w14:paraId="6F4AA128" w14:textId="77777777" w:rsidR="00941441" w:rsidRPr="00C754FF" w:rsidRDefault="00941441" w:rsidP="00983111">
            <w:pPr>
              <w:spacing w:line="270" w:lineRule="atLeast"/>
              <w:rPr>
                <w:rFonts w:ascii="Times New Roman" w:eastAsia="Times New Roman" w:hAnsi="Times New Roman" w:cs="Times New Roman"/>
                <w:sz w:val="28"/>
                <w:szCs w:val="28"/>
                <w:lang w:eastAsia="ru-RU"/>
              </w:rPr>
            </w:pPr>
            <w:r w:rsidRPr="00C754FF">
              <w:rPr>
                <w:rFonts w:ascii="Times New Roman" w:eastAsia="Times New Roman" w:hAnsi="Times New Roman" w:cs="Times New Roman"/>
                <w:sz w:val="28"/>
                <w:szCs w:val="28"/>
                <w:lang w:eastAsia="ru-RU"/>
              </w:rPr>
              <w:t> «Капризный ребенок»</w:t>
            </w:r>
          </w:p>
        </w:tc>
        <w:tc>
          <w:tcPr>
            <w:tcW w:w="5386" w:type="dxa"/>
            <w:hideMark/>
          </w:tcPr>
          <w:p w14:paraId="1D155B97" w14:textId="77777777" w:rsidR="00941441" w:rsidRPr="00570E20" w:rsidRDefault="00941441" w:rsidP="00983111">
            <w:pPr>
              <w:spacing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p>
        </w:tc>
      </w:tr>
      <w:tr w:rsidR="00941441" w:rsidRPr="007F30C7" w14:paraId="20C921EE" w14:textId="77777777" w:rsidTr="006B492C">
        <w:trPr>
          <w:trHeight w:val="1065"/>
        </w:trPr>
        <w:tc>
          <w:tcPr>
            <w:tcW w:w="1291" w:type="dxa"/>
            <w:vMerge/>
            <w:hideMark/>
          </w:tcPr>
          <w:p w14:paraId="3956CC21" w14:textId="77777777" w:rsidR="00941441" w:rsidRPr="00C754FF" w:rsidRDefault="00941441" w:rsidP="00983111">
            <w:pPr>
              <w:rPr>
                <w:rFonts w:ascii="Times New Roman" w:eastAsia="Times New Roman" w:hAnsi="Times New Roman" w:cs="Times New Roman"/>
                <w:sz w:val="28"/>
                <w:szCs w:val="28"/>
                <w:lang w:eastAsia="ru-RU"/>
              </w:rPr>
            </w:pPr>
          </w:p>
        </w:tc>
        <w:tc>
          <w:tcPr>
            <w:tcW w:w="3544" w:type="dxa"/>
            <w:hideMark/>
          </w:tcPr>
          <w:p w14:paraId="51E1F311" w14:textId="77777777" w:rsidR="00941441" w:rsidRPr="00C754FF" w:rsidRDefault="00941441" w:rsidP="00983111">
            <w:pPr>
              <w:spacing w:before="120" w:line="270" w:lineRule="atLeast"/>
              <w:outlineLvl w:val="0"/>
              <w:rPr>
                <w:rFonts w:ascii="Times New Roman" w:eastAsia="Times New Roman" w:hAnsi="Times New Roman" w:cs="Times New Roman"/>
                <w:bCs/>
                <w:kern w:val="36"/>
                <w:sz w:val="28"/>
                <w:szCs w:val="28"/>
                <w:lang w:eastAsia="ru-RU"/>
              </w:rPr>
            </w:pPr>
            <w:r w:rsidRPr="00C754FF">
              <w:rPr>
                <w:rFonts w:ascii="Times New Roman" w:eastAsia="Times New Roman" w:hAnsi="Times New Roman" w:cs="Times New Roman"/>
                <w:bCs/>
                <w:kern w:val="36"/>
                <w:sz w:val="28"/>
                <w:szCs w:val="28"/>
                <w:lang w:eastAsia="ru-RU"/>
              </w:rPr>
              <w:t> </w:t>
            </w:r>
            <w:proofErr w:type="spellStart"/>
            <w:r w:rsidRPr="00C754FF">
              <w:rPr>
                <w:rFonts w:ascii="Times New Roman" w:eastAsia="Times New Roman" w:hAnsi="Times New Roman" w:cs="Times New Roman"/>
                <w:bCs/>
                <w:kern w:val="36"/>
                <w:sz w:val="28"/>
                <w:szCs w:val="28"/>
                <w:lang w:eastAsia="ru-RU"/>
              </w:rPr>
              <w:t>Зож</w:t>
            </w:r>
            <w:proofErr w:type="spellEnd"/>
            <w:r w:rsidRPr="00C754FF">
              <w:rPr>
                <w:rFonts w:ascii="Times New Roman" w:eastAsia="Times New Roman" w:hAnsi="Times New Roman" w:cs="Times New Roman"/>
                <w:bCs/>
                <w:kern w:val="36"/>
                <w:sz w:val="28"/>
                <w:szCs w:val="28"/>
                <w:lang w:eastAsia="ru-RU"/>
              </w:rPr>
              <w:t xml:space="preserve"> в семье</w:t>
            </w:r>
          </w:p>
        </w:tc>
        <w:tc>
          <w:tcPr>
            <w:tcW w:w="5386" w:type="dxa"/>
            <w:hideMark/>
          </w:tcPr>
          <w:p w14:paraId="6436AE49"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 "профила</w:t>
            </w:r>
            <w:r w:rsidRPr="00570E20">
              <w:rPr>
                <w:rFonts w:ascii="Times New Roman" w:eastAsia="Times New Roman" w:hAnsi="Times New Roman" w:cs="Times New Roman"/>
                <w:sz w:val="28"/>
                <w:szCs w:val="28"/>
                <w:lang w:eastAsia="ru-RU"/>
              </w:rPr>
              <w:t>к</w:t>
            </w:r>
            <w:r w:rsidRPr="00570E20">
              <w:rPr>
                <w:rFonts w:ascii="Times New Roman" w:eastAsia="Times New Roman" w:hAnsi="Times New Roman" w:cs="Times New Roman"/>
                <w:sz w:val="28"/>
                <w:szCs w:val="28"/>
                <w:lang w:eastAsia="ru-RU"/>
              </w:rPr>
              <w:t>тика простудных заболеваний у детей старшего дошкольного возраста"</w:t>
            </w:r>
          </w:p>
        </w:tc>
      </w:tr>
      <w:tr w:rsidR="00941441" w:rsidRPr="007F30C7" w14:paraId="368B831E" w14:textId="77777777" w:rsidTr="00983111">
        <w:trPr>
          <w:trHeight w:val="454"/>
        </w:trPr>
        <w:tc>
          <w:tcPr>
            <w:tcW w:w="1291" w:type="dxa"/>
            <w:vMerge/>
          </w:tcPr>
          <w:p w14:paraId="5F276127" w14:textId="77777777" w:rsidR="00941441" w:rsidRPr="00C754FF" w:rsidRDefault="00941441" w:rsidP="00983111">
            <w:pPr>
              <w:rPr>
                <w:rFonts w:ascii="Times New Roman" w:eastAsia="Times New Roman" w:hAnsi="Times New Roman" w:cs="Times New Roman"/>
                <w:sz w:val="28"/>
                <w:szCs w:val="28"/>
                <w:lang w:eastAsia="ru-RU"/>
              </w:rPr>
            </w:pPr>
          </w:p>
        </w:tc>
        <w:tc>
          <w:tcPr>
            <w:tcW w:w="3544" w:type="dxa"/>
          </w:tcPr>
          <w:p w14:paraId="04C71021" w14:textId="77777777" w:rsidR="00941441" w:rsidRPr="00C754FF" w:rsidRDefault="00941441" w:rsidP="00983111">
            <w:pPr>
              <w:spacing w:before="120" w:line="270" w:lineRule="atLeast"/>
              <w:outlineLvl w:val="0"/>
              <w:rPr>
                <w:rFonts w:ascii="Times New Roman" w:eastAsia="Times New Roman" w:hAnsi="Times New Roman" w:cs="Times New Roman"/>
                <w:bCs/>
                <w:kern w:val="36"/>
                <w:sz w:val="28"/>
                <w:szCs w:val="28"/>
                <w:lang w:eastAsia="ru-RU"/>
              </w:rPr>
            </w:pPr>
            <w:r w:rsidRPr="00C754FF">
              <w:rPr>
                <w:rFonts w:ascii="Times New Roman" w:eastAsia="Times New Roman" w:hAnsi="Times New Roman" w:cs="Times New Roman"/>
                <w:bCs/>
                <w:kern w:val="36"/>
                <w:sz w:val="28"/>
                <w:szCs w:val="28"/>
                <w:lang w:eastAsia="ru-RU"/>
              </w:rPr>
              <w:t>«Уроки этикета»</w:t>
            </w:r>
          </w:p>
        </w:tc>
        <w:tc>
          <w:tcPr>
            <w:tcW w:w="5386" w:type="dxa"/>
          </w:tcPr>
          <w:p w14:paraId="63C2783C"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раскладушка.</w:t>
            </w:r>
          </w:p>
        </w:tc>
      </w:tr>
      <w:tr w:rsidR="00941441" w:rsidRPr="007F30C7" w14:paraId="0B4FC3B7" w14:textId="77777777" w:rsidTr="006B492C">
        <w:trPr>
          <w:trHeight w:val="705"/>
        </w:trPr>
        <w:tc>
          <w:tcPr>
            <w:tcW w:w="1291" w:type="dxa"/>
            <w:vMerge/>
            <w:hideMark/>
          </w:tcPr>
          <w:p w14:paraId="2131F044" w14:textId="77777777" w:rsidR="00941441" w:rsidRPr="00570E20" w:rsidRDefault="00941441" w:rsidP="00983111">
            <w:pPr>
              <w:rPr>
                <w:rFonts w:ascii="Times New Roman" w:eastAsia="Times New Roman" w:hAnsi="Times New Roman" w:cs="Times New Roman"/>
                <w:sz w:val="28"/>
                <w:szCs w:val="28"/>
                <w:lang w:eastAsia="ru-RU"/>
              </w:rPr>
            </w:pPr>
          </w:p>
        </w:tc>
        <w:tc>
          <w:tcPr>
            <w:tcW w:w="3544" w:type="dxa"/>
            <w:hideMark/>
          </w:tcPr>
          <w:p w14:paraId="13DB166E" w14:textId="77777777" w:rsidR="00941441" w:rsidRPr="00570E20" w:rsidRDefault="00941441" w:rsidP="00983111">
            <w:pPr>
              <w:spacing w:before="120" w:line="270" w:lineRule="atLeast"/>
              <w:outlineLvl w:val="0"/>
              <w:rPr>
                <w:rFonts w:ascii="Times New Roman" w:eastAsia="Times New Roman" w:hAnsi="Times New Roman" w:cs="Times New Roman"/>
                <w:bCs/>
                <w:kern w:val="36"/>
                <w:sz w:val="28"/>
                <w:szCs w:val="28"/>
                <w:lang w:eastAsia="ru-RU"/>
              </w:rPr>
            </w:pPr>
            <w:r w:rsidRPr="00570E20">
              <w:rPr>
                <w:rFonts w:ascii="Times New Roman" w:eastAsia="Times New Roman" w:hAnsi="Times New Roman" w:cs="Times New Roman"/>
                <w:b/>
                <w:bCs/>
                <w:kern w:val="36"/>
                <w:sz w:val="28"/>
                <w:szCs w:val="28"/>
                <w:lang w:eastAsia="ru-RU"/>
              </w:rPr>
              <w:t> </w:t>
            </w:r>
            <w:r w:rsidRPr="00570E20">
              <w:rPr>
                <w:rFonts w:ascii="Times New Roman" w:eastAsia="Times New Roman" w:hAnsi="Times New Roman" w:cs="Times New Roman"/>
                <w:bCs/>
                <w:kern w:val="36"/>
                <w:sz w:val="28"/>
                <w:szCs w:val="28"/>
                <w:lang w:eastAsia="ru-RU"/>
              </w:rPr>
              <w:t>Сказка под грибом</w:t>
            </w:r>
          </w:p>
        </w:tc>
        <w:tc>
          <w:tcPr>
            <w:tcW w:w="5386" w:type="dxa"/>
            <w:hideMark/>
          </w:tcPr>
          <w:p w14:paraId="56F8368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Спектакль с участием детей и родителей "День матери"</w:t>
            </w:r>
          </w:p>
        </w:tc>
      </w:tr>
      <w:tr w:rsidR="00941441" w:rsidRPr="007F30C7" w14:paraId="2CF1E55F" w14:textId="77777777" w:rsidTr="00983111">
        <w:trPr>
          <w:trHeight w:val="839"/>
        </w:trPr>
        <w:tc>
          <w:tcPr>
            <w:tcW w:w="1291" w:type="dxa"/>
          </w:tcPr>
          <w:p w14:paraId="0E13F696" w14:textId="77777777" w:rsidR="00941441" w:rsidRPr="00570E20" w:rsidRDefault="00941441" w:rsidP="00983111">
            <w:pPr>
              <w:spacing w:before="120" w:line="270" w:lineRule="atLeast"/>
              <w:ind w:left="113"/>
              <w:rPr>
                <w:rFonts w:ascii="Times New Roman" w:eastAsia="Times New Roman" w:hAnsi="Times New Roman" w:cs="Times New Roman"/>
                <w:b/>
                <w:bCs/>
                <w:i/>
                <w:iCs/>
                <w:sz w:val="28"/>
                <w:szCs w:val="28"/>
                <w:lang w:eastAsia="ru-RU"/>
              </w:rPr>
            </w:pPr>
          </w:p>
        </w:tc>
        <w:tc>
          <w:tcPr>
            <w:tcW w:w="3544" w:type="dxa"/>
          </w:tcPr>
          <w:p w14:paraId="2EE78753"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«Зима». Подборка инфо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мации для стенда</w:t>
            </w:r>
          </w:p>
        </w:tc>
        <w:tc>
          <w:tcPr>
            <w:tcW w:w="5386" w:type="dxa"/>
          </w:tcPr>
          <w:p w14:paraId="033F42CA"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стенда для родителей.</w:t>
            </w:r>
          </w:p>
        </w:tc>
      </w:tr>
      <w:tr w:rsidR="00941441" w:rsidRPr="007F30C7" w14:paraId="296BA653" w14:textId="77777777" w:rsidTr="00983111">
        <w:trPr>
          <w:trHeight w:val="1405"/>
        </w:trPr>
        <w:tc>
          <w:tcPr>
            <w:tcW w:w="1291" w:type="dxa"/>
            <w:vMerge w:val="restart"/>
            <w:hideMark/>
          </w:tcPr>
          <w:p w14:paraId="56F94AE0" w14:textId="755B2815" w:rsidR="00941441" w:rsidRPr="00B27B2D" w:rsidRDefault="00941441" w:rsidP="00983111">
            <w:pPr>
              <w:spacing w:before="120" w:line="270" w:lineRule="atLeast"/>
              <w:ind w:left="113"/>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XII-</w:t>
            </w:r>
            <w:r w:rsidRPr="00B27B2D">
              <w:rPr>
                <w:rFonts w:ascii="Times New Roman" w:eastAsia="Times New Roman" w:hAnsi="Times New Roman" w:cs="Times New Roman"/>
                <w:bCs/>
                <w:i/>
                <w:iCs/>
                <w:sz w:val="28"/>
                <w:szCs w:val="28"/>
                <w:lang w:eastAsia="ru-RU"/>
              </w:rPr>
              <w:t>201</w:t>
            </w:r>
            <w:r w:rsidR="007B0A0F">
              <w:rPr>
                <w:rFonts w:ascii="Times New Roman" w:eastAsia="Times New Roman" w:hAnsi="Times New Roman" w:cs="Times New Roman"/>
                <w:bCs/>
                <w:i/>
                <w:iCs/>
                <w:sz w:val="28"/>
                <w:szCs w:val="28"/>
                <w:lang w:eastAsia="ru-RU"/>
              </w:rPr>
              <w:t>7</w:t>
            </w:r>
          </w:p>
        </w:tc>
        <w:tc>
          <w:tcPr>
            <w:tcW w:w="3544" w:type="dxa"/>
            <w:hideMark/>
          </w:tcPr>
          <w:p w14:paraId="34BA4A4B"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«Русские народные ска</w:t>
            </w:r>
            <w:r w:rsidRPr="00570E20">
              <w:rPr>
                <w:rFonts w:ascii="Times New Roman" w:eastAsia="Times New Roman" w:hAnsi="Times New Roman" w:cs="Times New Roman"/>
                <w:sz w:val="28"/>
                <w:szCs w:val="28"/>
                <w:lang w:eastAsia="ru-RU"/>
              </w:rPr>
              <w:t>з</w:t>
            </w:r>
            <w:r w:rsidRPr="00570E20">
              <w:rPr>
                <w:rFonts w:ascii="Times New Roman" w:eastAsia="Times New Roman" w:hAnsi="Times New Roman" w:cs="Times New Roman"/>
                <w:sz w:val="28"/>
                <w:szCs w:val="28"/>
                <w:lang w:eastAsia="ru-RU"/>
              </w:rPr>
              <w:t>ки»</w:t>
            </w:r>
          </w:p>
        </w:tc>
        <w:tc>
          <w:tcPr>
            <w:tcW w:w="5386" w:type="dxa"/>
            <w:hideMark/>
          </w:tcPr>
          <w:p w14:paraId="69C0EDB2"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Совместное посещение детского театра в выходной день (дети, родители, воспит</w:t>
            </w:r>
            <w:r w:rsidRPr="00570E20">
              <w:rPr>
                <w:rFonts w:ascii="Times New Roman" w:eastAsia="Times New Roman" w:hAnsi="Times New Roman" w:cs="Times New Roman"/>
                <w:sz w:val="28"/>
                <w:szCs w:val="28"/>
                <w:lang w:eastAsia="ru-RU"/>
              </w:rPr>
              <w:t>а</w:t>
            </w:r>
            <w:r w:rsidRPr="00570E20">
              <w:rPr>
                <w:rFonts w:ascii="Times New Roman" w:eastAsia="Times New Roman" w:hAnsi="Times New Roman" w:cs="Times New Roman"/>
                <w:sz w:val="28"/>
                <w:szCs w:val="28"/>
                <w:lang w:eastAsia="ru-RU"/>
              </w:rPr>
              <w:t>тели) – спектакль по мотивам русских народных сказок.</w:t>
            </w:r>
          </w:p>
        </w:tc>
      </w:tr>
      <w:tr w:rsidR="00941441" w:rsidRPr="007F30C7" w14:paraId="622AFC97" w14:textId="77777777" w:rsidTr="006B492C">
        <w:trPr>
          <w:trHeight w:val="1005"/>
        </w:trPr>
        <w:tc>
          <w:tcPr>
            <w:tcW w:w="1291" w:type="dxa"/>
            <w:vMerge/>
            <w:hideMark/>
          </w:tcPr>
          <w:p w14:paraId="21D87DC5"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095DAA37" w14:textId="77777777" w:rsidR="00941441" w:rsidRPr="00570E20" w:rsidRDefault="00941441" w:rsidP="00983111">
            <w:pPr>
              <w:spacing w:before="120" w:line="270" w:lineRule="atLeast"/>
              <w:outlineLvl w:val="0"/>
              <w:rPr>
                <w:rFonts w:ascii="Times New Roman" w:eastAsia="Times New Roman" w:hAnsi="Times New Roman" w:cs="Times New Roman"/>
                <w:b/>
                <w:bCs/>
                <w:kern w:val="36"/>
                <w:sz w:val="28"/>
                <w:szCs w:val="28"/>
                <w:lang w:eastAsia="ru-RU"/>
              </w:rPr>
            </w:pPr>
            <w:r w:rsidRPr="00570E20">
              <w:rPr>
                <w:rFonts w:ascii="Times New Roman" w:eastAsia="Times New Roman" w:hAnsi="Times New Roman" w:cs="Times New Roman"/>
                <w:b/>
                <w:bCs/>
                <w:kern w:val="36"/>
                <w:sz w:val="28"/>
                <w:szCs w:val="28"/>
                <w:lang w:eastAsia="ru-RU"/>
              </w:rPr>
              <w:t> </w:t>
            </w:r>
            <w:r w:rsidRPr="00570E20">
              <w:rPr>
                <w:rFonts w:ascii="Times New Roman" w:eastAsia="Times New Roman" w:hAnsi="Times New Roman" w:cs="Times New Roman"/>
                <w:sz w:val="28"/>
                <w:szCs w:val="28"/>
                <w:lang w:eastAsia="ru-RU"/>
              </w:rPr>
              <w:t>"Пальчиковые игры - лу</w:t>
            </w:r>
            <w:r w:rsidRPr="00570E20">
              <w:rPr>
                <w:rFonts w:ascii="Times New Roman" w:eastAsia="Times New Roman" w:hAnsi="Times New Roman" w:cs="Times New Roman"/>
                <w:sz w:val="28"/>
                <w:szCs w:val="28"/>
                <w:lang w:eastAsia="ru-RU"/>
              </w:rPr>
              <w:t>ч</w:t>
            </w:r>
            <w:r w:rsidRPr="00570E20">
              <w:rPr>
                <w:rFonts w:ascii="Times New Roman" w:eastAsia="Times New Roman" w:hAnsi="Times New Roman" w:cs="Times New Roman"/>
                <w:sz w:val="28"/>
                <w:szCs w:val="28"/>
                <w:lang w:eastAsia="ru-RU"/>
              </w:rPr>
              <w:t>ший способ развития ме</w:t>
            </w:r>
            <w:r w:rsidRPr="00570E20">
              <w:rPr>
                <w:rFonts w:ascii="Times New Roman" w:eastAsia="Times New Roman" w:hAnsi="Times New Roman" w:cs="Times New Roman"/>
                <w:sz w:val="28"/>
                <w:szCs w:val="28"/>
                <w:lang w:eastAsia="ru-RU"/>
              </w:rPr>
              <w:t>л</w:t>
            </w:r>
            <w:r w:rsidRPr="00570E20">
              <w:rPr>
                <w:rFonts w:ascii="Times New Roman" w:eastAsia="Times New Roman" w:hAnsi="Times New Roman" w:cs="Times New Roman"/>
                <w:sz w:val="28"/>
                <w:szCs w:val="28"/>
                <w:lang w:eastAsia="ru-RU"/>
              </w:rPr>
              <w:t>кой моторики рук у д</w:t>
            </w:r>
            <w:r w:rsidRPr="00570E20">
              <w:rPr>
                <w:rFonts w:ascii="Times New Roman" w:eastAsia="Times New Roman" w:hAnsi="Times New Roman" w:cs="Times New Roman"/>
                <w:sz w:val="28"/>
                <w:szCs w:val="28"/>
                <w:lang w:eastAsia="ru-RU"/>
              </w:rPr>
              <w:t>о</w:t>
            </w:r>
            <w:r w:rsidRPr="00570E20">
              <w:rPr>
                <w:rFonts w:ascii="Times New Roman" w:eastAsia="Times New Roman" w:hAnsi="Times New Roman" w:cs="Times New Roman"/>
                <w:sz w:val="28"/>
                <w:szCs w:val="28"/>
                <w:lang w:eastAsia="ru-RU"/>
              </w:rPr>
              <w:t>школьников"</w:t>
            </w:r>
          </w:p>
        </w:tc>
        <w:tc>
          <w:tcPr>
            <w:tcW w:w="5386" w:type="dxa"/>
            <w:hideMark/>
          </w:tcPr>
          <w:p w14:paraId="6957A392"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Семинар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рактикум.</w:t>
            </w:r>
          </w:p>
        </w:tc>
      </w:tr>
      <w:tr w:rsidR="00941441" w:rsidRPr="007F30C7" w14:paraId="052D9C29" w14:textId="77777777" w:rsidTr="006B492C">
        <w:trPr>
          <w:trHeight w:val="810"/>
        </w:trPr>
        <w:tc>
          <w:tcPr>
            <w:tcW w:w="1291" w:type="dxa"/>
            <w:vMerge/>
            <w:hideMark/>
          </w:tcPr>
          <w:p w14:paraId="262923EB"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1353B9E7" w14:textId="77777777" w:rsidR="00941441" w:rsidRPr="00570E20" w:rsidRDefault="00941441" w:rsidP="00983111">
            <w:pPr>
              <w:spacing w:before="120" w:line="270" w:lineRule="atLeast"/>
              <w:outlineLvl w:val="0"/>
              <w:rPr>
                <w:rFonts w:ascii="Times New Roman" w:eastAsia="Times New Roman" w:hAnsi="Times New Roman" w:cs="Times New Roman"/>
                <w:b/>
                <w:bCs/>
                <w:kern w:val="36"/>
                <w:sz w:val="28"/>
                <w:szCs w:val="28"/>
                <w:lang w:eastAsia="ru-RU"/>
              </w:rPr>
            </w:pPr>
            <w:r w:rsidRPr="00570E20">
              <w:rPr>
                <w:rFonts w:ascii="Times New Roman" w:eastAsia="Times New Roman" w:hAnsi="Times New Roman" w:cs="Times New Roman"/>
                <w:b/>
                <w:bCs/>
                <w:kern w:val="36"/>
                <w:sz w:val="28"/>
                <w:szCs w:val="28"/>
                <w:lang w:eastAsia="ru-RU"/>
              </w:rPr>
              <w:t> </w:t>
            </w:r>
            <w:r w:rsidRPr="00570E20">
              <w:rPr>
                <w:rFonts w:ascii="Times New Roman" w:eastAsia="Times New Roman" w:hAnsi="Times New Roman" w:cs="Times New Roman"/>
                <w:sz w:val="28"/>
                <w:szCs w:val="28"/>
                <w:lang w:eastAsia="ru-RU"/>
              </w:rPr>
              <w:t>"Здравствуй, Новый год"</w:t>
            </w:r>
          </w:p>
        </w:tc>
        <w:tc>
          <w:tcPr>
            <w:tcW w:w="5386" w:type="dxa"/>
            <w:hideMark/>
          </w:tcPr>
          <w:p w14:paraId="0E0F89FE"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xml:space="preserve">Тематический праздник с участием детей и родителей </w:t>
            </w:r>
          </w:p>
        </w:tc>
      </w:tr>
      <w:tr w:rsidR="00941441" w:rsidRPr="007F30C7" w14:paraId="59401804" w14:textId="77777777" w:rsidTr="006B492C">
        <w:trPr>
          <w:trHeight w:val="615"/>
        </w:trPr>
        <w:tc>
          <w:tcPr>
            <w:tcW w:w="1291" w:type="dxa"/>
            <w:vMerge w:val="restart"/>
            <w:hideMark/>
          </w:tcPr>
          <w:p w14:paraId="41CC7DED" w14:textId="15926A95" w:rsidR="00941441" w:rsidRPr="00B27B2D" w:rsidRDefault="00941441" w:rsidP="00983111">
            <w:pPr>
              <w:spacing w:before="120" w:line="270" w:lineRule="atLeast"/>
              <w:ind w:left="113"/>
              <w:rPr>
                <w:rFonts w:ascii="Times New Roman" w:eastAsia="Times New Roman" w:hAnsi="Times New Roman" w:cs="Times New Roman"/>
                <w:sz w:val="28"/>
                <w:szCs w:val="28"/>
                <w:lang w:eastAsia="ru-RU"/>
              </w:rPr>
            </w:pPr>
            <w:r w:rsidRPr="00B27B2D">
              <w:rPr>
                <w:rFonts w:ascii="Times New Roman" w:eastAsia="Times New Roman" w:hAnsi="Times New Roman" w:cs="Times New Roman"/>
                <w:bCs/>
                <w:i/>
                <w:iCs/>
                <w:sz w:val="28"/>
                <w:szCs w:val="28"/>
                <w:lang w:eastAsia="ru-RU"/>
              </w:rPr>
              <w:t>I- 201</w:t>
            </w:r>
            <w:r w:rsidR="007B0A0F">
              <w:rPr>
                <w:rFonts w:ascii="Times New Roman" w:eastAsia="Times New Roman" w:hAnsi="Times New Roman" w:cs="Times New Roman"/>
                <w:bCs/>
                <w:i/>
                <w:iCs/>
                <w:sz w:val="28"/>
                <w:szCs w:val="28"/>
                <w:lang w:eastAsia="ru-RU"/>
              </w:rPr>
              <w:t>8</w:t>
            </w:r>
          </w:p>
        </w:tc>
        <w:tc>
          <w:tcPr>
            <w:tcW w:w="3544" w:type="dxa"/>
            <w:hideMark/>
          </w:tcPr>
          <w:p w14:paraId="5D07CD4E"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xml:space="preserve"> Колядки </w:t>
            </w:r>
          </w:p>
        </w:tc>
        <w:tc>
          <w:tcPr>
            <w:tcW w:w="5386" w:type="dxa"/>
            <w:hideMark/>
          </w:tcPr>
          <w:p w14:paraId="0F5C0BDF"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Тематический вечер развлечений с уч</w:t>
            </w:r>
            <w:r w:rsidRPr="00570E20">
              <w:rPr>
                <w:rFonts w:ascii="Times New Roman" w:eastAsia="Times New Roman" w:hAnsi="Times New Roman" w:cs="Times New Roman"/>
                <w:sz w:val="28"/>
                <w:szCs w:val="28"/>
                <w:lang w:eastAsia="ru-RU"/>
              </w:rPr>
              <w:t>а</w:t>
            </w:r>
            <w:r w:rsidRPr="00570E20">
              <w:rPr>
                <w:rFonts w:ascii="Times New Roman" w:eastAsia="Times New Roman" w:hAnsi="Times New Roman" w:cs="Times New Roman"/>
                <w:sz w:val="28"/>
                <w:szCs w:val="28"/>
                <w:lang w:eastAsia="ru-RU"/>
              </w:rPr>
              <w:t>стием детей и родителей</w:t>
            </w:r>
          </w:p>
        </w:tc>
      </w:tr>
      <w:tr w:rsidR="00941441" w:rsidRPr="007F30C7" w14:paraId="0BCC42D1" w14:textId="77777777" w:rsidTr="006B492C">
        <w:trPr>
          <w:trHeight w:val="1125"/>
        </w:trPr>
        <w:tc>
          <w:tcPr>
            <w:tcW w:w="1291" w:type="dxa"/>
            <w:vMerge/>
            <w:hideMark/>
          </w:tcPr>
          <w:p w14:paraId="0AE63F87"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3E1FCB0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Зимушка Хрустальная</w:t>
            </w:r>
          </w:p>
        </w:tc>
        <w:tc>
          <w:tcPr>
            <w:tcW w:w="5386" w:type="dxa"/>
            <w:hideMark/>
          </w:tcPr>
          <w:p w14:paraId="64BB983D"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Выставка рисунков  «детские  впечатления в развитии художественного творчества дошкольников»</w:t>
            </w:r>
          </w:p>
        </w:tc>
      </w:tr>
      <w:tr w:rsidR="00941441" w:rsidRPr="007F30C7" w14:paraId="193640CC" w14:textId="77777777" w:rsidTr="006B492C">
        <w:trPr>
          <w:trHeight w:val="375"/>
        </w:trPr>
        <w:tc>
          <w:tcPr>
            <w:tcW w:w="1291" w:type="dxa"/>
            <w:vMerge/>
            <w:hideMark/>
          </w:tcPr>
          <w:p w14:paraId="362BF98F" w14:textId="77777777" w:rsidR="00941441" w:rsidRPr="00570E20" w:rsidRDefault="00941441" w:rsidP="00983111">
            <w:pPr>
              <w:spacing w:before="120"/>
              <w:rPr>
                <w:rFonts w:ascii="Times New Roman" w:eastAsia="Times New Roman" w:hAnsi="Times New Roman" w:cs="Times New Roman"/>
                <w:sz w:val="28"/>
                <w:szCs w:val="28"/>
                <w:lang w:eastAsia="ru-RU"/>
              </w:rPr>
            </w:pPr>
          </w:p>
        </w:tc>
        <w:tc>
          <w:tcPr>
            <w:tcW w:w="3544" w:type="dxa"/>
            <w:hideMark/>
          </w:tcPr>
          <w:p w14:paraId="5011AE2D" w14:textId="77777777" w:rsidR="00941441" w:rsidRPr="00570E20" w:rsidRDefault="00941441" w:rsidP="00983111">
            <w:pPr>
              <w:spacing w:before="120" w:line="270" w:lineRule="atLeast"/>
              <w:outlineLvl w:val="0"/>
              <w:rPr>
                <w:rFonts w:ascii="Times New Roman" w:eastAsia="Times New Roman" w:hAnsi="Times New Roman" w:cs="Times New Roman"/>
                <w:b/>
                <w:bCs/>
                <w:kern w:val="36"/>
                <w:sz w:val="28"/>
                <w:szCs w:val="28"/>
                <w:lang w:eastAsia="ru-RU"/>
              </w:rPr>
            </w:pPr>
            <w:r w:rsidRPr="00570E20">
              <w:rPr>
                <w:rFonts w:ascii="Times New Roman" w:eastAsia="Times New Roman" w:hAnsi="Times New Roman" w:cs="Times New Roman"/>
                <w:sz w:val="28"/>
                <w:szCs w:val="28"/>
                <w:lang w:eastAsia="ru-RU"/>
              </w:rPr>
              <w:t xml:space="preserve">"Ребёнок активный и </w:t>
            </w:r>
            <w:proofErr w:type="spellStart"/>
            <w:r w:rsidRPr="00570E20">
              <w:rPr>
                <w:rFonts w:ascii="Times New Roman" w:eastAsia="Times New Roman" w:hAnsi="Times New Roman" w:cs="Times New Roman"/>
                <w:sz w:val="28"/>
                <w:szCs w:val="28"/>
                <w:lang w:eastAsia="ru-RU"/>
              </w:rPr>
              <w:t>гип</w:t>
            </w:r>
            <w:r w:rsidRPr="00570E20">
              <w:rPr>
                <w:rFonts w:ascii="Times New Roman" w:eastAsia="Times New Roman" w:hAnsi="Times New Roman" w:cs="Times New Roman"/>
                <w:sz w:val="28"/>
                <w:szCs w:val="28"/>
                <w:lang w:eastAsia="ru-RU"/>
              </w:rPr>
              <w:t>е</w:t>
            </w:r>
            <w:r w:rsidRPr="00570E20">
              <w:rPr>
                <w:rFonts w:ascii="Times New Roman" w:eastAsia="Times New Roman" w:hAnsi="Times New Roman" w:cs="Times New Roman"/>
                <w:sz w:val="28"/>
                <w:szCs w:val="28"/>
                <w:lang w:eastAsia="ru-RU"/>
              </w:rPr>
              <w:t>рактивный</w:t>
            </w:r>
            <w:proofErr w:type="spellEnd"/>
            <w:r w:rsidRPr="00570E20">
              <w:rPr>
                <w:rFonts w:ascii="Times New Roman" w:eastAsia="Times New Roman" w:hAnsi="Times New Roman" w:cs="Times New Roman"/>
                <w:sz w:val="28"/>
                <w:szCs w:val="28"/>
                <w:lang w:eastAsia="ru-RU"/>
              </w:rPr>
              <w:t>. В чём разн</w:t>
            </w:r>
            <w:r w:rsidRPr="00570E20">
              <w:rPr>
                <w:rFonts w:ascii="Times New Roman" w:eastAsia="Times New Roman" w:hAnsi="Times New Roman" w:cs="Times New Roman"/>
                <w:sz w:val="28"/>
                <w:szCs w:val="28"/>
                <w:lang w:eastAsia="ru-RU"/>
              </w:rPr>
              <w:t>и</w:t>
            </w:r>
            <w:r w:rsidRPr="00570E20">
              <w:rPr>
                <w:rFonts w:ascii="Times New Roman" w:eastAsia="Times New Roman" w:hAnsi="Times New Roman" w:cs="Times New Roman"/>
                <w:sz w:val="28"/>
                <w:szCs w:val="28"/>
                <w:lang w:eastAsia="ru-RU"/>
              </w:rPr>
              <w:t>ца?"</w:t>
            </w:r>
          </w:p>
        </w:tc>
        <w:tc>
          <w:tcPr>
            <w:tcW w:w="5386" w:type="dxa"/>
            <w:hideMark/>
          </w:tcPr>
          <w:p w14:paraId="5153DC46"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p>
        </w:tc>
      </w:tr>
      <w:tr w:rsidR="00941441" w:rsidRPr="007F30C7" w14:paraId="331639DB" w14:textId="77777777" w:rsidTr="006B492C">
        <w:trPr>
          <w:trHeight w:val="840"/>
        </w:trPr>
        <w:tc>
          <w:tcPr>
            <w:tcW w:w="1291" w:type="dxa"/>
            <w:vMerge w:val="restart"/>
            <w:hideMark/>
          </w:tcPr>
          <w:p w14:paraId="5160A401" w14:textId="4707FD86" w:rsidR="00941441" w:rsidRPr="00B27B2D" w:rsidRDefault="00941441" w:rsidP="00983111">
            <w:pPr>
              <w:spacing w:before="120" w:line="270" w:lineRule="atLeast"/>
              <w:ind w:left="113"/>
              <w:rPr>
                <w:rFonts w:ascii="Times New Roman" w:eastAsia="Times New Roman" w:hAnsi="Times New Roman" w:cs="Times New Roman"/>
                <w:sz w:val="28"/>
                <w:szCs w:val="28"/>
                <w:lang w:eastAsia="ru-RU"/>
              </w:rPr>
            </w:pPr>
            <w:r w:rsidRPr="00B27B2D">
              <w:rPr>
                <w:rFonts w:ascii="Times New Roman" w:eastAsia="Times New Roman" w:hAnsi="Times New Roman" w:cs="Times New Roman"/>
                <w:bCs/>
                <w:i/>
                <w:iCs/>
                <w:sz w:val="28"/>
                <w:szCs w:val="28"/>
                <w:lang w:eastAsia="ru-RU"/>
              </w:rPr>
              <w:t>II- 201</w:t>
            </w:r>
            <w:r w:rsidR="007B0A0F">
              <w:rPr>
                <w:rFonts w:ascii="Times New Roman" w:eastAsia="Times New Roman" w:hAnsi="Times New Roman" w:cs="Times New Roman"/>
                <w:bCs/>
                <w:i/>
                <w:iCs/>
                <w:sz w:val="28"/>
                <w:szCs w:val="28"/>
                <w:lang w:eastAsia="ru-RU"/>
              </w:rPr>
              <w:t>8</w:t>
            </w:r>
          </w:p>
        </w:tc>
        <w:tc>
          <w:tcPr>
            <w:tcW w:w="3544" w:type="dxa"/>
            <w:hideMark/>
          </w:tcPr>
          <w:p w14:paraId="0380A8A9"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«Зима – волшебница»</w:t>
            </w:r>
          </w:p>
        </w:tc>
        <w:tc>
          <w:tcPr>
            <w:tcW w:w="5386" w:type="dxa"/>
            <w:hideMark/>
          </w:tcPr>
          <w:p w14:paraId="79D31D41"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Конкурс творческих поделок на зимнюю тематику, выполненных совместно детьми и родителями.</w:t>
            </w:r>
          </w:p>
        </w:tc>
      </w:tr>
      <w:tr w:rsidR="00941441" w:rsidRPr="007F30C7" w14:paraId="328F0BA3" w14:textId="77777777" w:rsidTr="00983111">
        <w:trPr>
          <w:trHeight w:val="510"/>
        </w:trPr>
        <w:tc>
          <w:tcPr>
            <w:tcW w:w="1291" w:type="dxa"/>
            <w:vMerge/>
          </w:tcPr>
          <w:p w14:paraId="76B6481E"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tcPr>
          <w:p w14:paraId="49F9A4A1"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страна – моя Россия»</w:t>
            </w:r>
          </w:p>
        </w:tc>
        <w:tc>
          <w:tcPr>
            <w:tcW w:w="5386" w:type="dxa"/>
          </w:tcPr>
          <w:p w14:paraId="092D868A"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Папка-раскладушка.</w:t>
            </w:r>
          </w:p>
        </w:tc>
      </w:tr>
      <w:tr w:rsidR="00941441" w:rsidRPr="007F30C7" w14:paraId="789B3A7F" w14:textId="77777777" w:rsidTr="006B492C">
        <w:trPr>
          <w:trHeight w:val="825"/>
        </w:trPr>
        <w:tc>
          <w:tcPr>
            <w:tcW w:w="1291" w:type="dxa"/>
            <w:vMerge/>
            <w:hideMark/>
          </w:tcPr>
          <w:p w14:paraId="34BE4C33"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037E0E28"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«Техника безопасности для дошкольника - правила для родителей!»</w:t>
            </w:r>
          </w:p>
        </w:tc>
        <w:tc>
          <w:tcPr>
            <w:tcW w:w="5386" w:type="dxa"/>
            <w:hideMark/>
          </w:tcPr>
          <w:p w14:paraId="15F1CEE7"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Родительское собрание</w:t>
            </w:r>
            <w:r>
              <w:rPr>
                <w:rFonts w:ascii="Times New Roman" w:eastAsia="Times New Roman" w:hAnsi="Times New Roman" w:cs="Times New Roman"/>
                <w:sz w:val="28"/>
                <w:szCs w:val="28"/>
                <w:lang w:eastAsia="ru-RU"/>
              </w:rPr>
              <w:t>.</w:t>
            </w:r>
          </w:p>
        </w:tc>
      </w:tr>
      <w:tr w:rsidR="00941441" w:rsidRPr="007F30C7" w14:paraId="2378EC03" w14:textId="77777777" w:rsidTr="006B492C">
        <w:trPr>
          <w:trHeight w:val="570"/>
        </w:trPr>
        <w:tc>
          <w:tcPr>
            <w:tcW w:w="1291" w:type="dxa"/>
            <w:vMerge/>
            <w:hideMark/>
          </w:tcPr>
          <w:p w14:paraId="76201E62"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493A865E"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xml:space="preserve"> «Масленица» </w:t>
            </w:r>
          </w:p>
        </w:tc>
        <w:tc>
          <w:tcPr>
            <w:tcW w:w="5386" w:type="dxa"/>
            <w:hideMark/>
          </w:tcPr>
          <w:p w14:paraId="6541AC39"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xml:space="preserve">Совместное посещение </w:t>
            </w:r>
            <w:r>
              <w:rPr>
                <w:rFonts w:ascii="Times New Roman" w:eastAsia="Times New Roman" w:hAnsi="Times New Roman" w:cs="Times New Roman"/>
                <w:sz w:val="28"/>
                <w:szCs w:val="28"/>
                <w:lang w:eastAsia="ru-RU"/>
              </w:rPr>
              <w:t>ПК и</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им.С.М</w:t>
            </w:r>
            <w:proofErr w:type="spellEnd"/>
            <w:r>
              <w:rPr>
                <w:rFonts w:ascii="Times New Roman" w:eastAsia="Times New Roman" w:hAnsi="Times New Roman" w:cs="Times New Roman"/>
                <w:sz w:val="28"/>
                <w:szCs w:val="28"/>
                <w:lang w:eastAsia="ru-RU"/>
              </w:rPr>
              <w:t>. Кирова</w:t>
            </w:r>
            <w:r w:rsidRPr="00570E20">
              <w:rPr>
                <w:rFonts w:ascii="Times New Roman" w:eastAsia="Times New Roman" w:hAnsi="Times New Roman" w:cs="Times New Roman"/>
                <w:sz w:val="28"/>
                <w:szCs w:val="28"/>
                <w:lang w:eastAsia="ru-RU"/>
              </w:rPr>
              <w:t xml:space="preserve"> в выходной день (дети, родители, воспитатели) –</w:t>
            </w:r>
            <w:r>
              <w:rPr>
                <w:rFonts w:ascii="Times New Roman" w:eastAsia="Times New Roman" w:hAnsi="Times New Roman" w:cs="Times New Roman"/>
                <w:sz w:val="28"/>
                <w:szCs w:val="28"/>
                <w:lang w:eastAsia="ru-RU"/>
              </w:rPr>
              <w:t xml:space="preserve"> </w:t>
            </w:r>
            <w:r w:rsidRPr="00570E20">
              <w:rPr>
                <w:rFonts w:ascii="Times New Roman" w:eastAsia="Times New Roman" w:hAnsi="Times New Roman" w:cs="Times New Roman"/>
                <w:sz w:val="28"/>
                <w:szCs w:val="28"/>
                <w:lang w:eastAsia="ru-RU"/>
              </w:rPr>
              <w:t>«Проводы зимы».</w:t>
            </w:r>
          </w:p>
        </w:tc>
      </w:tr>
      <w:tr w:rsidR="00941441" w:rsidRPr="007F30C7" w14:paraId="26026C32" w14:textId="77777777" w:rsidTr="006B492C">
        <w:trPr>
          <w:trHeight w:val="195"/>
        </w:trPr>
        <w:tc>
          <w:tcPr>
            <w:tcW w:w="1291" w:type="dxa"/>
          </w:tcPr>
          <w:p w14:paraId="7102F8BE" w14:textId="77777777" w:rsidR="00941441" w:rsidRPr="00570E20" w:rsidRDefault="00941441" w:rsidP="006B492C">
            <w:pPr>
              <w:spacing w:before="240" w:after="240" w:line="270" w:lineRule="atLeast"/>
              <w:ind w:left="113"/>
              <w:rPr>
                <w:rFonts w:ascii="Times New Roman" w:eastAsia="Times New Roman" w:hAnsi="Times New Roman" w:cs="Times New Roman"/>
                <w:b/>
                <w:bCs/>
                <w:i/>
                <w:iCs/>
                <w:sz w:val="28"/>
                <w:szCs w:val="28"/>
                <w:lang w:eastAsia="ru-RU"/>
              </w:rPr>
            </w:pPr>
          </w:p>
        </w:tc>
        <w:tc>
          <w:tcPr>
            <w:tcW w:w="3544" w:type="dxa"/>
          </w:tcPr>
          <w:p w14:paraId="1A0D8012"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«Весна». Подборка инфо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мации для стенда</w:t>
            </w:r>
          </w:p>
        </w:tc>
        <w:tc>
          <w:tcPr>
            <w:tcW w:w="5386" w:type="dxa"/>
          </w:tcPr>
          <w:p w14:paraId="12F6ED83"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стенда для родителей.</w:t>
            </w:r>
          </w:p>
        </w:tc>
      </w:tr>
      <w:tr w:rsidR="00941441" w:rsidRPr="007F30C7" w14:paraId="5F83F95A" w14:textId="77777777" w:rsidTr="006B492C">
        <w:trPr>
          <w:trHeight w:val="195"/>
        </w:trPr>
        <w:tc>
          <w:tcPr>
            <w:tcW w:w="1291" w:type="dxa"/>
            <w:vMerge w:val="restart"/>
            <w:hideMark/>
          </w:tcPr>
          <w:p w14:paraId="45FD7715" w14:textId="49D29FF5" w:rsidR="00941441" w:rsidRPr="00B27B2D" w:rsidRDefault="00941441" w:rsidP="006B492C">
            <w:pPr>
              <w:spacing w:before="240" w:after="240" w:line="270" w:lineRule="atLeast"/>
              <w:ind w:left="113"/>
              <w:rPr>
                <w:rFonts w:ascii="Times New Roman" w:eastAsia="Times New Roman" w:hAnsi="Times New Roman" w:cs="Times New Roman"/>
                <w:sz w:val="28"/>
                <w:szCs w:val="28"/>
                <w:lang w:eastAsia="ru-RU"/>
              </w:rPr>
            </w:pPr>
            <w:r w:rsidRPr="00B27B2D">
              <w:rPr>
                <w:rFonts w:ascii="Times New Roman" w:eastAsia="Times New Roman" w:hAnsi="Times New Roman" w:cs="Times New Roman"/>
                <w:bCs/>
                <w:i/>
                <w:iCs/>
                <w:sz w:val="28"/>
                <w:szCs w:val="28"/>
                <w:lang w:eastAsia="ru-RU"/>
              </w:rPr>
              <w:lastRenderedPageBreak/>
              <w:t>III- 201</w:t>
            </w:r>
            <w:r w:rsidR="007B0A0F">
              <w:rPr>
                <w:rFonts w:ascii="Times New Roman" w:eastAsia="Times New Roman" w:hAnsi="Times New Roman" w:cs="Times New Roman"/>
                <w:bCs/>
                <w:i/>
                <w:iCs/>
                <w:sz w:val="28"/>
                <w:szCs w:val="28"/>
                <w:lang w:eastAsia="ru-RU"/>
              </w:rPr>
              <w:t>8</w:t>
            </w:r>
          </w:p>
        </w:tc>
        <w:tc>
          <w:tcPr>
            <w:tcW w:w="3544" w:type="dxa"/>
            <w:hideMark/>
          </w:tcPr>
          <w:p w14:paraId="27CE2DF5"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«Концерт для мам и баб</w:t>
            </w:r>
            <w:r w:rsidRPr="00570E20">
              <w:rPr>
                <w:rFonts w:ascii="Times New Roman" w:eastAsia="Times New Roman" w:hAnsi="Times New Roman" w:cs="Times New Roman"/>
                <w:sz w:val="28"/>
                <w:szCs w:val="28"/>
                <w:lang w:eastAsia="ru-RU"/>
              </w:rPr>
              <w:t>у</w:t>
            </w:r>
            <w:r w:rsidRPr="00570E20">
              <w:rPr>
                <w:rFonts w:ascii="Times New Roman" w:eastAsia="Times New Roman" w:hAnsi="Times New Roman" w:cs="Times New Roman"/>
                <w:sz w:val="28"/>
                <w:szCs w:val="28"/>
                <w:lang w:eastAsia="ru-RU"/>
              </w:rPr>
              <w:t>шек»</w:t>
            </w:r>
          </w:p>
        </w:tc>
        <w:tc>
          <w:tcPr>
            <w:tcW w:w="5386" w:type="dxa"/>
            <w:hideMark/>
          </w:tcPr>
          <w:p w14:paraId="2BC5D4DD"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Тематический праздник с участием детей и родителей</w:t>
            </w:r>
          </w:p>
        </w:tc>
      </w:tr>
      <w:tr w:rsidR="00941441" w:rsidRPr="007F30C7" w14:paraId="5446E42B" w14:textId="77777777" w:rsidTr="006B492C">
        <w:trPr>
          <w:trHeight w:val="495"/>
        </w:trPr>
        <w:tc>
          <w:tcPr>
            <w:tcW w:w="1291" w:type="dxa"/>
            <w:vMerge/>
            <w:hideMark/>
          </w:tcPr>
          <w:p w14:paraId="6501CE14"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114BD40C"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«День птиц»</w:t>
            </w:r>
          </w:p>
        </w:tc>
        <w:tc>
          <w:tcPr>
            <w:tcW w:w="5386" w:type="dxa"/>
            <w:hideMark/>
          </w:tcPr>
          <w:p w14:paraId="251290BA"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«С</w:t>
            </w:r>
            <w:r w:rsidRPr="00570E20">
              <w:rPr>
                <w:rFonts w:ascii="Times New Roman" w:eastAsia="Times New Roman" w:hAnsi="Times New Roman" w:cs="Times New Roman"/>
                <w:sz w:val="28"/>
                <w:szCs w:val="28"/>
                <w:lang w:eastAsia="ru-RU"/>
              </w:rPr>
              <w:t>кворечников</w:t>
            </w:r>
            <w:r>
              <w:rPr>
                <w:rFonts w:ascii="Times New Roman" w:eastAsia="Times New Roman" w:hAnsi="Times New Roman" w:cs="Times New Roman"/>
                <w:sz w:val="28"/>
                <w:szCs w:val="28"/>
                <w:lang w:eastAsia="ru-RU"/>
              </w:rPr>
              <w:t>»</w:t>
            </w:r>
            <w:r w:rsidRPr="00570E20">
              <w:rPr>
                <w:rFonts w:ascii="Times New Roman" w:eastAsia="Times New Roman" w:hAnsi="Times New Roman" w:cs="Times New Roman"/>
                <w:sz w:val="28"/>
                <w:szCs w:val="28"/>
                <w:lang w:eastAsia="ru-RU"/>
              </w:rPr>
              <w:t>, выполненных совместно детьми и родителями.</w:t>
            </w:r>
          </w:p>
        </w:tc>
      </w:tr>
      <w:tr w:rsidR="00941441" w:rsidRPr="007F30C7" w14:paraId="5E7A1E1A" w14:textId="77777777" w:rsidTr="00983111">
        <w:trPr>
          <w:trHeight w:val="1110"/>
        </w:trPr>
        <w:tc>
          <w:tcPr>
            <w:tcW w:w="1291" w:type="dxa"/>
            <w:vMerge/>
            <w:hideMark/>
          </w:tcPr>
          <w:p w14:paraId="3EAC3317"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6F30E1A7"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«Профилактика нарушения осанки и свода стопы у дошкольников»</w:t>
            </w:r>
          </w:p>
        </w:tc>
        <w:tc>
          <w:tcPr>
            <w:tcW w:w="5386" w:type="dxa"/>
            <w:hideMark/>
          </w:tcPr>
          <w:p w14:paraId="414DBDE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Семинар - практикум.</w:t>
            </w:r>
          </w:p>
        </w:tc>
      </w:tr>
      <w:tr w:rsidR="00941441" w:rsidRPr="007F30C7" w14:paraId="156FFD4F" w14:textId="77777777" w:rsidTr="006B492C">
        <w:trPr>
          <w:trHeight w:val="375"/>
        </w:trPr>
        <w:tc>
          <w:tcPr>
            <w:tcW w:w="1291" w:type="dxa"/>
            <w:vMerge w:val="restart"/>
            <w:hideMark/>
          </w:tcPr>
          <w:p w14:paraId="0DE1C296" w14:textId="7166D393" w:rsidR="00941441" w:rsidRPr="00B27B2D" w:rsidRDefault="00941441" w:rsidP="006B492C">
            <w:pPr>
              <w:spacing w:before="240" w:after="240" w:line="270" w:lineRule="atLeast"/>
              <w:ind w:left="113"/>
              <w:rPr>
                <w:rFonts w:ascii="Times New Roman" w:eastAsia="Times New Roman" w:hAnsi="Times New Roman" w:cs="Times New Roman"/>
                <w:sz w:val="28"/>
                <w:szCs w:val="28"/>
                <w:lang w:eastAsia="ru-RU"/>
              </w:rPr>
            </w:pPr>
            <w:r w:rsidRPr="00B27B2D">
              <w:rPr>
                <w:rFonts w:ascii="Times New Roman" w:eastAsia="Times New Roman" w:hAnsi="Times New Roman" w:cs="Times New Roman"/>
                <w:bCs/>
                <w:i/>
                <w:iCs/>
                <w:sz w:val="28"/>
                <w:szCs w:val="28"/>
                <w:lang w:eastAsia="ru-RU"/>
              </w:rPr>
              <w:t>IV-  201</w:t>
            </w:r>
            <w:r w:rsidR="007B0A0F">
              <w:rPr>
                <w:rFonts w:ascii="Times New Roman" w:eastAsia="Times New Roman" w:hAnsi="Times New Roman" w:cs="Times New Roman"/>
                <w:bCs/>
                <w:i/>
                <w:iCs/>
                <w:sz w:val="28"/>
                <w:szCs w:val="28"/>
                <w:lang w:eastAsia="ru-RU"/>
              </w:rPr>
              <w:t>8</w:t>
            </w:r>
          </w:p>
        </w:tc>
        <w:tc>
          <w:tcPr>
            <w:tcW w:w="3544" w:type="dxa"/>
            <w:hideMark/>
          </w:tcPr>
          <w:p w14:paraId="28F2A0A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«Космическое путеш</w:t>
            </w:r>
            <w:r w:rsidRPr="00570E20">
              <w:rPr>
                <w:rFonts w:ascii="Times New Roman" w:eastAsia="Times New Roman" w:hAnsi="Times New Roman" w:cs="Times New Roman"/>
                <w:sz w:val="28"/>
                <w:szCs w:val="28"/>
                <w:lang w:eastAsia="ru-RU"/>
              </w:rPr>
              <w:t>е</w:t>
            </w:r>
            <w:r w:rsidRPr="00570E20">
              <w:rPr>
                <w:rFonts w:ascii="Times New Roman" w:eastAsia="Times New Roman" w:hAnsi="Times New Roman" w:cs="Times New Roman"/>
                <w:sz w:val="28"/>
                <w:szCs w:val="28"/>
                <w:lang w:eastAsia="ru-RU"/>
              </w:rPr>
              <w:t>ствие»</w:t>
            </w:r>
          </w:p>
        </w:tc>
        <w:tc>
          <w:tcPr>
            <w:tcW w:w="5386" w:type="dxa"/>
            <w:hideMark/>
          </w:tcPr>
          <w:p w14:paraId="7F08F37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Конкурс творческих поделок на космич</w:t>
            </w:r>
            <w:r w:rsidRPr="00570E20">
              <w:rPr>
                <w:rFonts w:ascii="Times New Roman" w:eastAsia="Times New Roman" w:hAnsi="Times New Roman" w:cs="Times New Roman"/>
                <w:sz w:val="28"/>
                <w:szCs w:val="28"/>
                <w:lang w:eastAsia="ru-RU"/>
              </w:rPr>
              <w:t>е</w:t>
            </w:r>
            <w:r w:rsidRPr="00570E20">
              <w:rPr>
                <w:rFonts w:ascii="Times New Roman" w:eastAsia="Times New Roman" w:hAnsi="Times New Roman" w:cs="Times New Roman"/>
                <w:sz w:val="28"/>
                <w:szCs w:val="28"/>
                <w:lang w:eastAsia="ru-RU"/>
              </w:rPr>
              <w:t>скую тематику, выполненных совместно детьми и родителями.</w:t>
            </w:r>
          </w:p>
        </w:tc>
      </w:tr>
      <w:tr w:rsidR="00941441" w:rsidRPr="007F30C7" w14:paraId="1D31B088" w14:textId="77777777" w:rsidTr="00983111">
        <w:trPr>
          <w:trHeight w:val="1027"/>
        </w:trPr>
        <w:tc>
          <w:tcPr>
            <w:tcW w:w="1291" w:type="dxa"/>
            <w:vMerge/>
          </w:tcPr>
          <w:p w14:paraId="04558FA7"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tcPr>
          <w:p w14:paraId="6174A5E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художественной литературы для вашей с</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мьи»</w:t>
            </w:r>
          </w:p>
        </w:tc>
        <w:tc>
          <w:tcPr>
            <w:tcW w:w="5386" w:type="dxa"/>
          </w:tcPr>
          <w:p w14:paraId="530C62A8"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Анкетирование </w:t>
            </w:r>
          </w:p>
        </w:tc>
      </w:tr>
      <w:tr w:rsidR="00941441" w:rsidRPr="007F30C7" w14:paraId="4A4231E0" w14:textId="77777777" w:rsidTr="006B492C">
        <w:trPr>
          <w:trHeight w:val="195"/>
        </w:trPr>
        <w:tc>
          <w:tcPr>
            <w:tcW w:w="1291" w:type="dxa"/>
            <w:vMerge/>
          </w:tcPr>
          <w:p w14:paraId="164E21A8"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tcPr>
          <w:p w14:paraId="4E6DF21D" w14:textId="77777777" w:rsidR="00941441"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«Психологическая гото</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ность ребенка к школе»</w:t>
            </w:r>
          </w:p>
        </w:tc>
        <w:tc>
          <w:tcPr>
            <w:tcW w:w="5386" w:type="dxa"/>
          </w:tcPr>
          <w:p w14:paraId="6AEE1255" w14:textId="77777777" w:rsidR="00941441" w:rsidRDefault="00941441" w:rsidP="00983111">
            <w:pPr>
              <w:spacing w:before="12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Папка - раскладушка.</w:t>
            </w:r>
          </w:p>
        </w:tc>
      </w:tr>
      <w:tr w:rsidR="00941441" w:rsidRPr="007F30C7" w14:paraId="7C5BB46A" w14:textId="77777777" w:rsidTr="006B492C">
        <w:trPr>
          <w:trHeight w:val="195"/>
        </w:trPr>
        <w:tc>
          <w:tcPr>
            <w:tcW w:w="1291" w:type="dxa"/>
            <w:vMerge/>
            <w:hideMark/>
          </w:tcPr>
          <w:p w14:paraId="688046E6"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1C2CCE4F"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«Моя любимая книга»</w:t>
            </w:r>
          </w:p>
        </w:tc>
        <w:tc>
          <w:tcPr>
            <w:tcW w:w="5386" w:type="dxa"/>
            <w:hideMark/>
          </w:tcPr>
          <w:p w14:paraId="7DF35DA0"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Выставка детских книг</w:t>
            </w:r>
          </w:p>
        </w:tc>
      </w:tr>
      <w:tr w:rsidR="00941441" w:rsidRPr="007F30C7" w14:paraId="4E9491BC" w14:textId="77777777" w:rsidTr="006B492C">
        <w:trPr>
          <w:trHeight w:val="180"/>
        </w:trPr>
        <w:tc>
          <w:tcPr>
            <w:tcW w:w="1291" w:type="dxa"/>
            <w:vMerge/>
            <w:hideMark/>
          </w:tcPr>
          <w:p w14:paraId="652538EC"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60059DA9"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«Правила безопасности для детей-пешеходов и с</w:t>
            </w:r>
            <w:r w:rsidRPr="00570E20">
              <w:rPr>
                <w:rFonts w:ascii="Times New Roman" w:eastAsia="Times New Roman" w:hAnsi="Times New Roman" w:cs="Times New Roman"/>
                <w:sz w:val="28"/>
                <w:szCs w:val="28"/>
                <w:lang w:eastAsia="ru-RU"/>
              </w:rPr>
              <w:t>о</w:t>
            </w:r>
            <w:r w:rsidRPr="00570E20">
              <w:rPr>
                <w:rFonts w:ascii="Times New Roman" w:eastAsia="Times New Roman" w:hAnsi="Times New Roman" w:cs="Times New Roman"/>
                <w:sz w:val="28"/>
                <w:szCs w:val="28"/>
                <w:lang w:eastAsia="ru-RU"/>
              </w:rPr>
              <w:t>провождающих их взро</w:t>
            </w:r>
            <w:r w:rsidRPr="00570E20">
              <w:rPr>
                <w:rFonts w:ascii="Times New Roman" w:eastAsia="Times New Roman" w:hAnsi="Times New Roman" w:cs="Times New Roman"/>
                <w:sz w:val="28"/>
                <w:szCs w:val="28"/>
                <w:lang w:eastAsia="ru-RU"/>
              </w:rPr>
              <w:t>с</w:t>
            </w:r>
            <w:r w:rsidRPr="00570E20">
              <w:rPr>
                <w:rFonts w:ascii="Times New Roman" w:eastAsia="Times New Roman" w:hAnsi="Times New Roman" w:cs="Times New Roman"/>
                <w:sz w:val="28"/>
                <w:szCs w:val="28"/>
                <w:lang w:eastAsia="ru-RU"/>
              </w:rPr>
              <w:t>лых пешеходов»</w:t>
            </w:r>
          </w:p>
        </w:tc>
        <w:tc>
          <w:tcPr>
            <w:tcW w:w="5386" w:type="dxa"/>
            <w:hideMark/>
          </w:tcPr>
          <w:p w14:paraId="527E33C3"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Консультация для родителей</w:t>
            </w:r>
          </w:p>
        </w:tc>
      </w:tr>
      <w:tr w:rsidR="00941441" w:rsidRPr="007F30C7" w14:paraId="2FA19AA4" w14:textId="77777777" w:rsidTr="006B492C">
        <w:trPr>
          <w:trHeight w:val="285"/>
        </w:trPr>
        <w:tc>
          <w:tcPr>
            <w:tcW w:w="1291" w:type="dxa"/>
            <w:vMerge w:val="restart"/>
            <w:hideMark/>
          </w:tcPr>
          <w:p w14:paraId="34A7C798" w14:textId="073CC695" w:rsidR="00941441" w:rsidRPr="00B27B2D" w:rsidRDefault="00941441" w:rsidP="006B492C">
            <w:pPr>
              <w:spacing w:before="240" w:after="240" w:line="270" w:lineRule="atLeast"/>
              <w:ind w:left="113"/>
              <w:rPr>
                <w:rFonts w:ascii="Times New Roman" w:eastAsia="Times New Roman" w:hAnsi="Times New Roman" w:cs="Times New Roman"/>
                <w:sz w:val="28"/>
                <w:szCs w:val="28"/>
                <w:lang w:eastAsia="ru-RU"/>
              </w:rPr>
            </w:pPr>
            <w:r w:rsidRPr="00B27B2D">
              <w:rPr>
                <w:rFonts w:ascii="Times New Roman" w:eastAsia="Times New Roman" w:hAnsi="Times New Roman" w:cs="Times New Roman"/>
                <w:bCs/>
                <w:i/>
                <w:iCs/>
                <w:sz w:val="28"/>
                <w:szCs w:val="28"/>
                <w:lang w:eastAsia="ru-RU"/>
              </w:rPr>
              <w:t>V- 201</w:t>
            </w:r>
            <w:r w:rsidR="007B0A0F">
              <w:rPr>
                <w:rFonts w:ascii="Times New Roman" w:eastAsia="Times New Roman" w:hAnsi="Times New Roman" w:cs="Times New Roman"/>
                <w:bCs/>
                <w:i/>
                <w:iCs/>
                <w:sz w:val="28"/>
                <w:szCs w:val="28"/>
                <w:lang w:eastAsia="ru-RU"/>
              </w:rPr>
              <w:t>8</w:t>
            </w:r>
          </w:p>
        </w:tc>
        <w:tc>
          <w:tcPr>
            <w:tcW w:w="3544" w:type="dxa"/>
            <w:hideMark/>
          </w:tcPr>
          <w:p w14:paraId="23A0D415"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«День победы»</w:t>
            </w:r>
          </w:p>
        </w:tc>
        <w:tc>
          <w:tcPr>
            <w:tcW w:w="5386" w:type="dxa"/>
            <w:hideMark/>
          </w:tcPr>
          <w:p w14:paraId="6BF4F681" w14:textId="77777777" w:rsidR="00941441" w:rsidRPr="00570E20" w:rsidRDefault="00941441" w:rsidP="00983111">
            <w:pPr>
              <w:spacing w:before="120" w:line="27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Встреча с прадедушками и прабабушками детей группы, ветеранами ВОВ. Концерт для ветеранов.</w:t>
            </w:r>
          </w:p>
        </w:tc>
      </w:tr>
      <w:tr w:rsidR="00941441" w:rsidRPr="007F30C7" w14:paraId="277D647D" w14:textId="77777777" w:rsidTr="006B492C">
        <w:trPr>
          <w:trHeight w:val="90"/>
        </w:trPr>
        <w:tc>
          <w:tcPr>
            <w:tcW w:w="1291" w:type="dxa"/>
            <w:vMerge/>
            <w:hideMark/>
          </w:tcPr>
          <w:p w14:paraId="65B64F15"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1E04B9BD" w14:textId="77777777" w:rsidR="00941441" w:rsidRPr="00570E20" w:rsidRDefault="00941441" w:rsidP="00983111">
            <w:pPr>
              <w:spacing w:before="120" w:line="9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«Скоро в школу»</w:t>
            </w:r>
          </w:p>
        </w:tc>
        <w:tc>
          <w:tcPr>
            <w:tcW w:w="5386" w:type="dxa"/>
            <w:hideMark/>
          </w:tcPr>
          <w:p w14:paraId="36564AB9" w14:textId="77777777" w:rsidR="00941441" w:rsidRPr="00570E20" w:rsidRDefault="00941441" w:rsidP="00983111">
            <w:pPr>
              <w:spacing w:before="120" w:line="9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Родительское собрание</w:t>
            </w:r>
          </w:p>
        </w:tc>
      </w:tr>
      <w:tr w:rsidR="00941441" w:rsidRPr="007F30C7" w14:paraId="667EC4F2" w14:textId="77777777" w:rsidTr="006B492C">
        <w:trPr>
          <w:trHeight w:val="90"/>
        </w:trPr>
        <w:tc>
          <w:tcPr>
            <w:tcW w:w="1291" w:type="dxa"/>
            <w:vMerge/>
            <w:hideMark/>
          </w:tcPr>
          <w:p w14:paraId="1084DB9E" w14:textId="77777777" w:rsidR="00941441" w:rsidRPr="00570E20" w:rsidRDefault="00941441" w:rsidP="006B492C">
            <w:pPr>
              <w:rPr>
                <w:rFonts w:ascii="Times New Roman" w:eastAsia="Times New Roman" w:hAnsi="Times New Roman" w:cs="Times New Roman"/>
                <w:sz w:val="28"/>
                <w:szCs w:val="28"/>
                <w:lang w:eastAsia="ru-RU"/>
              </w:rPr>
            </w:pPr>
          </w:p>
        </w:tc>
        <w:tc>
          <w:tcPr>
            <w:tcW w:w="3544" w:type="dxa"/>
            <w:hideMark/>
          </w:tcPr>
          <w:p w14:paraId="53E9E575" w14:textId="77777777" w:rsidR="00941441" w:rsidRPr="00570E20" w:rsidRDefault="00941441" w:rsidP="00983111">
            <w:pPr>
              <w:spacing w:before="120" w:line="9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 «До свидания, Детский сад! Здравствуй, Школа!»</w:t>
            </w:r>
          </w:p>
        </w:tc>
        <w:tc>
          <w:tcPr>
            <w:tcW w:w="5386" w:type="dxa"/>
            <w:hideMark/>
          </w:tcPr>
          <w:p w14:paraId="4F14A806" w14:textId="77777777" w:rsidR="00941441" w:rsidRPr="00570E20" w:rsidRDefault="00941441" w:rsidP="00983111">
            <w:pPr>
              <w:spacing w:before="120" w:line="90" w:lineRule="atLeast"/>
              <w:rPr>
                <w:rFonts w:ascii="Times New Roman" w:eastAsia="Times New Roman" w:hAnsi="Times New Roman" w:cs="Times New Roman"/>
                <w:sz w:val="28"/>
                <w:szCs w:val="28"/>
                <w:lang w:eastAsia="ru-RU"/>
              </w:rPr>
            </w:pPr>
            <w:r w:rsidRPr="00570E20">
              <w:rPr>
                <w:rFonts w:ascii="Times New Roman" w:eastAsia="Times New Roman" w:hAnsi="Times New Roman" w:cs="Times New Roman"/>
                <w:sz w:val="28"/>
                <w:szCs w:val="28"/>
                <w:lang w:eastAsia="ru-RU"/>
              </w:rPr>
              <w:t>Тематический праздник с участием детей и родителей</w:t>
            </w:r>
          </w:p>
        </w:tc>
      </w:tr>
    </w:tbl>
    <w:p w14:paraId="28565ECB" w14:textId="77777777" w:rsidR="00941441" w:rsidRPr="00983111" w:rsidRDefault="00941441" w:rsidP="00983111">
      <w:pPr>
        <w:spacing w:after="0"/>
        <w:contextualSpacing/>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8"/>
          <w:szCs w:val="28"/>
        </w:rPr>
        <w:t xml:space="preserve"> </w:t>
      </w:r>
    </w:p>
    <w:p w14:paraId="147F5449" w14:textId="77777777" w:rsidR="00B068CB" w:rsidRPr="00983111" w:rsidRDefault="000A73C5" w:rsidP="00983111">
      <w:pPr>
        <w:pStyle w:val="a6"/>
        <w:spacing w:after="120"/>
        <w:jc w:val="center"/>
        <w:rPr>
          <w:rFonts w:ascii="Times New Roman" w:eastAsia="Times New Roman" w:hAnsi="Times New Roman" w:cs="Times New Roman"/>
          <w:sz w:val="28"/>
          <w:szCs w:val="28"/>
          <w:lang w:eastAsia="ru-RU"/>
        </w:rPr>
      </w:pPr>
      <w:r w:rsidRPr="00983111">
        <w:rPr>
          <w:rFonts w:ascii="Times New Roman" w:eastAsia="Calibri" w:hAnsi="Times New Roman" w:cs="Times New Roman"/>
          <w:b/>
          <w:sz w:val="28"/>
          <w:szCs w:val="28"/>
        </w:rPr>
        <w:t>3.</w:t>
      </w:r>
      <w:r w:rsidR="000C1967" w:rsidRPr="00983111">
        <w:rPr>
          <w:rFonts w:ascii="Times New Roman" w:eastAsia="Calibri" w:hAnsi="Times New Roman" w:cs="Times New Roman"/>
          <w:b/>
          <w:sz w:val="28"/>
          <w:szCs w:val="28"/>
        </w:rPr>
        <w:t xml:space="preserve">Организация </w:t>
      </w:r>
      <w:r w:rsidR="00C31B37" w:rsidRPr="00983111">
        <w:rPr>
          <w:rFonts w:ascii="Times New Roman" w:eastAsia="Calibri" w:hAnsi="Times New Roman" w:cs="Times New Roman"/>
          <w:b/>
          <w:sz w:val="28"/>
          <w:szCs w:val="28"/>
        </w:rPr>
        <w:t>образовательного процесса</w:t>
      </w:r>
      <w:r w:rsidR="000C1967" w:rsidRPr="00983111">
        <w:rPr>
          <w:rFonts w:ascii="Times New Roman" w:eastAsia="Calibri" w:hAnsi="Times New Roman" w:cs="Times New Roman"/>
          <w:b/>
          <w:sz w:val="28"/>
          <w:szCs w:val="28"/>
        </w:rPr>
        <w:t>:</w:t>
      </w:r>
    </w:p>
    <w:p w14:paraId="73D13362" w14:textId="77777777" w:rsidR="000C7A15" w:rsidRPr="00983111" w:rsidRDefault="000C7A15" w:rsidP="00983111">
      <w:pPr>
        <w:spacing w:after="0" w:line="360" w:lineRule="auto"/>
        <w:ind w:left="-402" w:firstLine="709"/>
        <w:jc w:val="center"/>
        <w:rPr>
          <w:rFonts w:ascii="Times New Roman" w:eastAsia="Calibri" w:hAnsi="Times New Roman" w:cs="Times New Roman"/>
          <w:b/>
          <w:sz w:val="28"/>
          <w:szCs w:val="28"/>
        </w:rPr>
      </w:pPr>
      <w:r w:rsidRPr="00983111">
        <w:rPr>
          <w:rFonts w:ascii="Times New Roman" w:eastAsia="Calibri" w:hAnsi="Times New Roman" w:cs="Times New Roman"/>
          <w:b/>
          <w:sz w:val="28"/>
          <w:szCs w:val="28"/>
        </w:rPr>
        <w:t xml:space="preserve">3.1. </w:t>
      </w:r>
      <w:r w:rsidRPr="00983111">
        <w:rPr>
          <w:rFonts w:ascii="Times New Roman" w:hAnsi="Times New Roman" w:cs="Times New Roman"/>
          <w:b/>
          <w:sz w:val="28"/>
          <w:szCs w:val="28"/>
        </w:rPr>
        <w:t>Материально – техническое обеспечение группы.</w:t>
      </w:r>
    </w:p>
    <w:p w14:paraId="3BAD1FA7" w14:textId="77777777" w:rsidR="000C7A15" w:rsidRPr="000C7A15" w:rsidRDefault="00AE2382" w:rsidP="00983111">
      <w:pPr>
        <w:spacing w:after="0"/>
        <w:ind w:right="-79"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Подготовительная логопедическая </w:t>
      </w:r>
      <w:r w:rsidR="000C7A15" w:rsidRPr="000C7A15">
        <w:rPr>
          <w:rFonts w:ascii="Times New Roman" w:eastAsia="Calibri" w:hAnsi="Times New Roman" w:cs="Times New Roman"/>
          <w:sz w:val="28"/>
          <w:szCs w:val="28"/>
        </w:rPr>
        <w:t>группа МД</w:t>
      </w:r>
      <w:r>
        <w:rPr>
          <w:rFonts w:ascii="Times New Roman" w:hAnsi="Times New Roman" w:cs="Times New Roman"/>
          <w:sz w:val="28"/>
          <w:szCs w:val="28"/>
        </w:rPr>
        <w:t>ОУ «Детский сад № 432</w:t>
      </w:r>
      <w:r w:rsidR="000C7A15" w:rsidRPr="000C7A15">
        <w:rPr>
          <w:rFonts w:ascii="Times New Roman" w:eastAsia="Calibri" w:hAnsi="Times New Roman" w:cs="Times New Roman"/>
          <w:sz w:val="28"/>
          <w:szCs w:val="28"/>
        </w:rPr>
        <w:t>»  имеет сл</w:t>
      </w:r>
      <w:r w:rsidR="000C7A15" w:rsidRPr="000C7A15">
        <w:rPr>
          <w:rFonts w:ascii="Times New Roman" w:eastAsia="Calibri" w:hAnsi="Times New Roman" w:cs="Times New Roman"/>
          <w:sz w:val="28"/>
          <w:szCs w:val="28"/>
        </w:rPr>
        <w:t>е</w:t>
      </w:r>
      <w:r w:rsidR="000C7A15" w:rsidRPr="000C7A15">
        <w:rPr>
          <w:rFonts w:ascii="Times New Roman" w:eastAsia="Calibri" w:hAnsi="Times New Roman" w:cs="Times New Roman"/>
          <w:sz w:val="28"/>
          <w:szCs w:val="28"/>
        </w:rPr>
        <w:t>дующие функциональные помещения:</w:t>
      </w:r>
    </w:p>
    <w:p w14:paraId="7BA4169E" w14:textId="77777777" w:rsidR="000C7A15" w:rsidRDefault="0086730E" w:rsidP="00983111">
      <w:pPr>
        <w:spacing w:after="0" w:line="240" w:lineRule="auto"/>
        <w:ind w:right="-7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C7A15" w:rsidRPr="000C7A15">
        <w:rPr>
          <w:rFonts w:ascii="Times New Roman" w:eastAsia="Calibri" w:hAnsi="Times New Roman" w:cs="Times New Roman"/>
          <w:sz w:val="28"/>
          <w:szCs w:val="28"/>
        </w:rPr>
        <w:t>Групповое помещение</w:t>
      </w:r>
      <w:r w:rsidR="00AE2382">
        <w:rPr>
          <w:rFonts w:ascii="Times New Roman" w:hAnsi="Times New Roman" w:cs="Times New Roman"/>
          <w:sz w:val="28"/>
          <w:szCs w:val="28"/>
        </w:rPr>
        <w:t>.</w:t>
      </w:r>
      <w:r w:rsidR="000C7A15" w:rsidRPr="000C7A15">
        <w:rPr>
          <w:rFonts w:ascii="Times New Roman" w:eastAsia="Calibri" w:hAnsi="Times New Roman" w:cs="Times New Roman"/>
          <w:sz w:val="28"/>
          <w:szCs w:val="28"/>
        </w:rPr>
        <w:t xml:space="preserve"> </w:t>
      </w:r>
    </w:p>
    <w:p w14:paraId="61049A24" w14:textId="77777777" w:rsidR="00AE2382" w:rsidRPr="000C7A15" w:rsidRDefault="0086730E" w:rsidP="00983111">
      <w:pPr>
        <w:spacing w:after="0" w:line="240" w:lineRule="auto"/>
        <w:ind w:right="-79"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AE2382">
        <w:rPr>
          <w:rFonts w:ascii="Times New Roman" w:hAnsi="Times New Roman" w:cs="Times New Roman"/>
          <w:sz w:val="28"/>
          <w:szCs w:val="28"/>
        </w:rPr>
        <w:t>Помещение для сна.</w:t>
      </w:r>
    </w:p>
    <w:p w14:paraId="089A42E7" w14:textId="77777777" w:rsidR="000C7A15" w:rsidRPr="000C7A15" w:rsidRDefault="0086730E" w:rsidP="00983111">
      <w:pPr>
        <w:spacing w:after="0" w:line="240" w:lineRule="auto"/>
        <w:ind w:right="-79"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C7A15" w:rsidRPr="000C7A15">
        <w:rPr>
          <w:rFonts w:ascii="Times New Roman" w:eastAsia="Calibri" w:hAnsi="Times New Roman" w:cs="Times New Roman"/>
          <w:sz w:val="28"/>
          <w:szCs w:val="28"/>
        </w:rPr>
        <w:t>Приемная</w:t>
      </w:r>
      <w:r w:rsidR="00AE2382">
        <w:rPr>
          <w:rFonts w:ascii="Times New Roman" w:hAnsi="Times New Roman" w:cs="Times New Roman"/>
          <w:sz w:val="28"/>
          <w:szCs w:val="28"/>
        </w:rPr>
        <w:t>.</w:t>
      </w:r>
    </w:p>
    <w:p w14:paraId="21055A02" w14:textId="77777777" w:rsidR="000C7A15" w:rsidRPr="000C7A15" w:rsidRDefault="0086730E" w:rsidP="00983111">
      <w:pPr>
        <w:spacing w:after="0" w:line="240" w:lineRule="auto"/>
        <w:ind w:right="-79"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C7A15" w:rsidRPr="000C7A15">
        <w:rPr>
          <w:rFonts w:ascii="Times New Roman" w:eastAsia="Calibri" w:hAnsi="Times New Roman" w:cs="Times New Roman"/>
          <w:sz w:val="28"/>
          <w:szCs w:val="28"/>
        </w:rPr>
        <w:t>Туалетная комната</w:t>
      </w:r>
      <w:r w:rsidR="00AE2382">
        <w:rPr>
          <w:rFonts w:ascii="Times New Roman" w:hAnsi="Times New Roman" w:cs="Times New Roman"/>
          <w:sz w:val="28"/>
          <w:szCs w:val="28"/>
        </w:rPr>
        <w:t>.</w:t>
      </w:r>
    </w:p>
    <w:p w14:paraId="655ABA25" w14:textId="77777777" w:rsidR="000C7A15" w:rsidRPr="00983111" w:rsidRDefault="000C7A15" w:rsidP="00983111">
      <w:pPr>
        <w:spacing w:after="0"/>
        <w:ind w:right="-79" w:firstLine="567"/>
        <w:jc w:val="both"/>
        <w:rPr>
          <w:rFonts w:ascii="Times New Roman" w:eastAsia="Calibri" w:hAnsi="Times New Roman" w:cs="Times New Roman"/>
          <w:sz w:val="16"/>
          <w:szCs w:val="16"/>
        </w:rPr>
      </w:pPr>
    </w:p>
    <w:p w14:paraId="64A3F8DA" w14:textId="77777777" w:rsidR="000C7A15" w:rsidRPr="0086730E" w:rsidRDefault="000C7A15" w:rsidP="00983111">
      <w:pPr>
        <w:spacing w:after="0"/>
        <w:ind w:right="-79" w:firstLine="567"/>
        <w:jc w:val="both"/>
        <w:rPr>
          <w:rFonts w:ascii="Times New Roman" w:eastAsia="Calibri" w:hAnsi="Times New Roman" w:cs="Times New Roman"/>
          <w:i/>
          <w:sz w:val="28"/>
          <w:szCs w:val="28"/>
        </w:rPr>
      </w:pPr>
      <w:r w:rsidRPr="0086730E">
        <w:rPr>
          <w:rFonts w:ascii="Times New Roman" w:eastAsia="Calibri" w:hAnsi="Times New Roman" w:cs="Times New Roman"/>
          <w:i/>
          <w:sz w:val="28"/>
          <w:szCs w:val="28"/>
        </w:rPr>
        <w:t xml:space="preserve">Объекты на территории детского сада: </w:t>
      </w:r>
    </w:p>
    <w:p w14:paraId="018EB41E" w14:textId="77777777" w:rsidR="000C7A15" w:rsidRPr="000C7A15" w:rsidRDefault="0086730E" w:rsidP="00983111">
      <w:pPr>
        <w:spacing w:after="0" w:line="240" w:lineRule="auto"/>
        <w:ind w:right="-79"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C7A15" w:rsidRPr="000C7A15">
        <w:rPr>
          <w:rFonts w:ascii="Times New Roman" w:eastAsia="Calibri" w:hAnsi="Times New Roman" w:cs="Times New Roman"/>
          <w:sz w:val="28"/>
          <w:szCs w:val="28"/>
        </w:rPr>
        <w:t>Групповой участок</w:t>
      </w:r>
    </w:p>
    <w:p w14:paraId="5AA08C1C" w14:textId="77777777" w:rsidR="000C7A15" w:rsidRPr="000C7A15" w:rsidRDefault="0086730E" w:rsidP="00983111">
      <w:pPr>
        <w:spacing w:after="0" w:line="240" w:lineRule="auto"/>
        <w:ind w:right="-79"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C7A15" w:rsidRPr="000C7A15">
        <w:rPr>
          <w:rFonts w:ascii="Times New Roman" w:eastAsia="Calibri" w:hAnsi="Times New Roman" w:cs="Times New Roman"/>
          <w:sz w:val="28"/>
          <w:szCs w:val="28"/>
        </w:rPr>
        <w:t>Огород и цветники</w:t>
      </w:r>
    </w:p>
    <w:p w14:paraId="5C2BE444" w14:textId="77777777" w:rsidR="000C7A15" w:rsidRPr="00983111" w:rsidRDefault="000C7A15" w:rsidP="00983111">
      <w:pPr>
        <w:spacing w:after="0"/>
        <w:ind w:right="-79" w:firstLine="567"/>
        <w:jc w:val="both"/>
        <w:rPr>
          <w:rFonts w:ascii="Times New Roman" w:eastAsia="Calibri" w:hAnsi="Times New Roman" w:cs="Times New Roman"/>
          <w:sz w:val="16"/>
          <w:szCs w:val="16"/>
        </w:rPr>
      </w:pPr>
    </w:p>
    <w:p w14:paraId="1AE0DEB2" w14:textId="77777777" w:rsidR="000C7A15" w:rsidRPr="0086730E" w:rsidRDefault="000C7A15" w:rsidP="00983111">
      <w:pPr>
        <w:spacing w:after="0"/>
        <w:ind w:firstLine="567"/>
        <w:jc w:val="both"/>
        <w:rPr>
          <w:rFonts w:ascii="Times New Roman" w:eastAsia="Calibri" w:hAnsi="Times New Roman" w:cs="Times New Roman"/>
          <w:i/>
          <w:sz w:val="28"/>
          <w:szCs w:val="28"/>
        </w:rPr>
      </w:pPr>
      <w:r w:rsidRPr="0086730E">
        <w:rPr>
          <w:rFonts w:ascii="Times New Roman" w:eastAsia="Calibri" w:hAnsi="Times New Roman" w:cs="Times New Roman"/>
          <w:i/>
          <w:sz w:val="28"/>
          <w:szCs w:val="28"/>
        </w:rPr>
        <w:t>Техническое обеспечение:</w:t>
      </w:r>
    </w:p>
    <w:p w14:paraId="3FCC0BE9" w14:textId="77777777" w:rsidR="000C7A15" w:rsidRDefault="00AE2382" w:rsidP="00983111">
      <w:pPr>
        <w:widowControl w:val="0"/>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музыкальный центр с </w:t>
      </w:r>
      <w:r>
        <w:rPr>
          <w:rFonts w:ascii="Times New Roman" w:hAnsi="Times New Roman" w:cs="Times New Roman"/>
          <w:sz w:val="28"/>
          <w:szCs w:val="28"/>
          <w:lang w:val="en-US"/>
        </w:rPr>
        <w:t>CD</w:t>
      </w:r>
      <w:r>
        <w:rPr>
          <w:rFonts w:ascii="Times New Roman" w:hAnsi="Times New Roman" w:cs="Times New Roman"/>
          <w:sz w:val="28"/>
          <w:szCs w:val="28"/>
        </w:rPr>
        <w:t xml:space="preserve"> и</w:t>
      </w:r>
      <w:r w:rsidRPr="00AE2382">
        <w:rPr>
          <w:rFonts w:ascii="Times New Roman" w:hAnsi="Times New Roman" w:cs="Times New Roman"/>
          <w:sz w:val="28"/>
          <w:szCs w:val="28"/>
        </w:rPr>
        <w:t xml:space="preserve"> </w:t>
      </w:r>
      <w:r>
        <w:rPr>
          <w:rFonts w:ascii="Times New Roman" w:hAnsi="Times New Roman" w:cs="Times New Roman"/>
          <w:sz w:val="28"/>
          <w:szCs w:val="28"/>
          <w:lang w:val="en-US"/>
        </w:rPr>
        <w:t>USB</w:t>
      </w:r>
      <w:r>
        <w:rPr>
          <w:rFonts w:ascii="Times New Roman" w:hAnsi="Times New Roman" w:cs="Times New Roman"/>
          <w:sz w:val="28"/>
          <w:szCs w:val="28"/>
        </w:rPr>
        <w:t>;</w:t>
      </w:r>
    </w:p>
    <w:p w14:paraId="11F1BACC" w14:textId="77777777" w:rsidR="00AE2382" w:rsidRPr="000C7A15" w:rsidRDefault="001907E9" w:rsidP="00983111">
      <w:pPr>
        <w:widowControl w:val="0"/>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 компьютер;</w:t>
      </w:r>
    </w:p>
    <w:p w14:paraId="0197CCBA" w14:textId="77777777" w:rsidR="000C7A15" w:rsidRDefault="000C7A15" w:rsidP="00983111">
      <w:pPr>
        <w:widowControl w:val="0"/>
        <w:autoSpaceDE w:val="0"/>
        <w:autoSpaceDN w:val="0"/>
        <w:adjustRightInd w:val="0"/>
        <w:spacing w:after="0"/>
        <w:ind w:firstLine="567"/>
        <w:jc w:val="both"/>
        <w:rPr>
          <w:rFonts w:ascii="Times New Roman" w:hAnsi="Times New Roman" w:cs="Times New Roman"/>
          <w:sz w:val="28"/>
          <w:szCs w:val="28"/>
        </w:rPr>
      </w:pPr>
      <w:r w:rsidRPr="000C7A15">
        <w:rPr>
          <w:rFonts w:ascii="Times New Roman" w:eastAsia="Calibri" w:hAnsi="Times New Roman" w:cs="Times New Roman"/>
          <w:sz w:val="28"/>
          <w:szCs w:val="28"/>
        </w:rPr>
        <w:t xml:space="preserve">- </w:t>
      </w:r>
      <w:proofErr w:type="spellStart"/>
      <w:r w:rsidR="001907E9">
        <w:rPr>
          <w:rFonts w:ascii="Times New Roman" w:hAnsi="Times New Roman" w:cs="Times New Roman"/>
          <w:sz w:val="28"/>
          <w:szCs w:val="28"/>
        </w:rPr>
        <w:t>флешки</w:t>
      </w:r>
      <w:proofErr w:type="spellEnd"/>
      <w:r w:rsidR="001907E9">
        <w:rPr>
          <w:rFonts w:ascii="Times New Roman" w:hAnsi="Times New Roman" w:cs="Times New Roman"/>
          <w:sz w:val="28"/>
          <w:szCs w:val="28"/>
        </w:rPr>
        <w:t xml:space="preserve"> с записью песен, музыкальных композиций, презентации по тематикам; музыка для релаксации.</w:t>
      </w:r>
    </w:p>
    <w:p w14:paraId="379599EB" w14:textId="77777777" w:rsidR="000C7A15" w:rsidRPr="00D07FBF" w:rsidRDefault="001907E9" w:rsidP="00983111">
      <w:pPr>
        <w:widowControl w:val="0"/>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диски </w:t>
      </w:r>
      <w:r>
        <w:rPr>
          <w:rFonts w:ascii="Times New Roman" w:hAnsi="Times New Roman" w:cs="Times New Roman"/>
          <w:sz w:val="28"/>
          <w:szCs w:val="28"/>
          <w:lang w:val="en-US"/>
        </w:rPr>
        <w:t>CD</w:t>
      </w:r>
      <w:r w:rsidRPr="00AA011E">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AA011E">
        <w:rPr>
          <w:rFonts w:ascii="Times New Roman" w:hAnsi="Times New Roman" w:cs="Times New Roman"/>
          <w:sz w:val="28"/>
          <w:szCs w:val="28"/>
        </w:rPr>
        <w:t>материалом о природе, профессиях; мультфильмы.</w:t>
      </w:r>
    </w:p>
    <w:p w14:paraId="013E9582" w14:textId="77777777" w:rsidR="009D5083" w:rsidRPr="008D7456" w:rsidRDefault="009D5083" w:rsidP="00983111">
      <w:pPr>
        <w:spacing w:after="0"/>
        <w:jc w:val="both"/>
        <w:rPr>
          <w:rFonts w:ascii="Times New Roman" w:hAnsi="Times New Roman" w:cs="Times New Roman"/>
          <w:b/>
          <w:sz w:val="28"/>
          <w:szCs w:val="28"/>
        </w:rPr>
      </w:pPr>
    </w:p>
    <w:p w14:paraId="58FA3F97" w14:textId="77777777" w:rsidR="008D7456" w:rsidRPr="008D7456" w:rsidRDefault="009D5083" w:rsidP="00983111">
      <w:pPr>
        <w:spacing w:after="120"/>
        <w:jc w:val="both"/>
        <w:rPr>
          <w:rFonts w:ascii="Times New Roman" w:hAnsi="Times New Roman" w:cs="Times New Roman"/>
          <w:b/>
          <w:sz w:val="28"/>
          <w:szCs w:val="28"/>
        </w:rPr>
      </w:pPr>
      <w:r w:rsidRPr="008D7456">
        <w:rPr>
          <w:rFonts w:ascii="Times New Roman" w:hAnsi="Times New Roman" w:cs="Times New Roman"/>
          <w:b/>
          <w:sz w:val="28"/>
          <w:szCs w:val="28"/>
        </w:rPr>
        <w:t xml:space="preserve">     </w:t>
      </w:r>
      <w:r w:rsidR="00D3324A" w:rsidRPr="008D7456">
        <w:rPr>
          <w:rFonts w:ascii="Times New Roman" w:hAnsi="Times New Roman" w:cs="Times New Roman"/>
          <w:b/>
          <w:sz w:val="28"/>
          <w:szCs w:val="28"/>
        </w:rPr>
        <w:t>3.2</w:t>
      </w:r>
      <w:r w:rsidR="008D7456" w:rsidRPr="008D7456">
        <w:rPr>
          <w:rFonts w:ascii="Times New Roman" w:hAnsi="Times New Roman" w:cs="Times New Roman"/>
          <w:b/>
          <w:sz w:val="28"/>
          <w:szCs w:val="28"/>
        </w:rPr>
        <w:t xml:space="preserve"> Обеспеченность методическим материалом и средствами обучения и восп</w:t>
      </w:r>
      <w:r w:rsidR="008D7456" w:rsidRPr="008D7456">
        <w:rPr>
          <w:rFonts w:ascii="Times New Roman" w:hAnsi="Times New Roman" w:cs="Times New Roman"/>
          <w:b/>
          <w:sz w:val="28"/>
          <w:szCs w:val="28"/>
        </w:rPr>
        <w:t>и</w:t>
      </w:r>
      <w:r w:rsidR="008D7456" w:rsidRPr="008D7456">
        <w:rPr>
          <w:rFonts w:ascii="Times New Roman" w:hAnsi="Times New Roman" w:cs="Times New Roman"/>
          <w:b/>
          <w:sz w:val="28"/>
          <w:szCs w:val="28"/>
        </w:rPr>
        <w:t>тания.</w:t>
      </w:r>
    </w:p>
    <w:p w14:paraId="136679DF" w14:textId="77777777" w:rsidR="00CE3E5B" w:rsidRPr="00CE3E5B" w:rsidRDefault="009D5083" w:rsidP="00983111">
      <w:pPr>
        <w:spacing w:after="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Рабочая программа основывается на комплексно-тематическом принципе постро</w:t>
      </w:r>
      <w:r w:rsidRPr="00FC6014">
        <w:rPr>
          <w:rFonts w:ascii="Times New Roman" w:hAnsi="Times New Roman" w:cs="Times New Roman"/>
          <w:sz w:val="28"/>
          <w:szCs w:val="28"/>
        </w:rPr>
        <w:t>е</w:t>
      </w:r>
      <w:r w:rsidRPr="00FC6014">
        <w:rPr>
          <w:rFonts w:ascii="Times New Roman" w:hAnsi="Times New Roman" w:cs="Times New Roman"/>
          <w:sz w:val="28"/>
          <w:szCs w:val="28"/>
        </w:rPr>
        <w:t>ния образовательного процесса; предполагает построение образов</w:t>
      </w:r>
      <w:r w:rsidRPr="00FC6014">
        <w:rPr>
          <w:rFonts w:ascii="Times New Roman" w:hAnsi="Times New Roman" w:cs="Times New Roman"/>
          <w:sz w:val="28"/>
          <w:szCs w:val="28"/>
        </w:rPr>
        <w:t>а</w:t>
      </w:r>
      <w:r w:rsidRPr="00FC6014">
        <w:rPr>
          <w:rFonts w:ascii="Times New Roman" w:hAnsi="Times New Roman" w:cs="Times New Roman"/>
          <w:sz w:val="28"/>
          <w:szCs w:val="28"/>
        </w:rPr>
        <w:t>тельного процесса на адекватных возрасту формах работы с деть</w:t>
      </w:r>
      <w:r w:rsidR="00315F99">
        <w:rPr>
          <w:rFonts w:ascii="Times New Roman" w:hAnsi="Times New Roman" w:cs="Times New Roman"/>
          <w:sz w:val="28"/>
          <w:szCs w:val="28"/>
        </w:rPr>
        <w:t>ми.</w:t>
      </w:r>
    </w:p>
    <w:p w14:paraId="5D5E222C" w14:textId="77777777" w:rsidR="00CE3E5B" w:rsidRPr="00CE3E5B" w:rsidRDefault="00CE3E5B" w:rsidP="00983111">
      <w:pPr>
        <w:spacing w:after="0" w:line="360" w:lineRule="auto"/>
        <w:ind w:firstLine="567"/>
        <w:jc w:val="both"/>
        <w:rPr>
          <w:rFonts w:ascii="Times New Roman" w:eastAsia="Calibri" w:hAnsi="Times New Roman" w:cs="Times New Roman"/>
          <w:sz w:val="28"/>
          <w:szCs w:val="28"/>
        </w:rPr>
      </w:pPr>
      <w:r w:rsidRPr="00CE3E5B">
        <w:rPr>
          <w:rFonts w:ascii="Times New Roman" w:eastAsia="Calibri" w:hAnsi="Times New Roman" w:cs="Times New Roman"/>
          <w:sz w:val="28"/>
          <w:szCs w:val="28"/>
        </w:rPr>
        <w:t>В части Рабочей программы, формируемой участниками образова</w:t>
      </w:r>
      <w:r w:rsidR="00CA633C">
        <w:rPr>
          <w:rFonts w:ascii="Times New Roman" w:eastAsia="Calibri" w:hAnsi="Times New Roman" w:cs="Times New Roman"/>
          <w:sz w:val="28"/>
          <w:szCs w:val="28"/>
        </w:rPr>
        <w:t>тельных отнош</w:t>
      </w:r>
      <w:r w:rsidR="00CA633C">
        <w:rPr>
          <w:rFonts w:ascii="Times New Roman" w:eastAsia="Calibri" w:hAnsi="Times New Roman" w:cs="Times New Roman"/>
          <w:sz w:val="28"/>
          <w:szCs w:val="28"/>
        </w:rPr>
        <w:t>е</w:t>
      </w:r>
      <w:r w:rsidR="00CA633C">
        <w:rPr>
          <w:rFonts w:ascii="Times New Roman" w:eastAsia="Calibri" w:hAnsi="Times New Roman" w:cs="Times New Roman"/>
          <w:sz w:val="28"/>
          <w:szCs w:val="28"/>
        </w:rPr>
        <w:t>ний</w:t>
      </w:r>
      <w:r w:rsidRPr="00CE3E5B">
        <w:rPr>
          <w:rFonts w:ascii="Times New Roman" w:eastAsia="Calibri" w:hAnsi="Times New Roman" w:cs="Times New Roman"/>
          <w:sz w:val="28"/>
          <w:szCs w:val="28"/>
        </w:rPr>
        <w:t>,  представлены:</w:t>
      </w:r>
    </w:p>
    <w:p w14:paraId="7F51DABB" w14:textId="77777777" w:rsidR="00CE3E5B" w:rsidRPr="00983111" w:rsidRDefault="00CE3E5B" w:rsidP="00983111">
      <w:pPr>
        <w:pStyle w:val="a6"/>
        <w:numPr>
          <w:ilvl w:val="2"/>
          <w:numId w:val="34"/>
        </w:numPr>
        <w:tabs>
          <w:tab w:val="left" w:pos="993"/>
        </w:tabs>
        <w:spacing w:after="0" w:line="360" w:lineRule="auto"/>
        <w:jc w:val="both"/>
        <w:rPr>
          <w:rFonts w:ascii="Times New Roman" w:eastAsia="Calibri" w:hAnsi="Times New Roman" w:cs="Times New Roman"/>
          <w:b/>
          <w:sz w:val="28"/>
          <w:szCs w:val="28"/>
        </w:rPr>
      </w:pPr>
      <w:r w:rsidRPr="00983111">
        <w:rPr>
          <w:rFonts w:ascii="Times New Roman" w:eastAsia="Calibri" w:hAnsi="Times New Roman" w:cs="Times New Roman"/>
          <w:b/>
          <w:sz w:val="28"/>
          <w:szCs w:val="28"/>
          <w:u w:val="single"/>
        </w:rPr>
        <w:t>Парциальные программы</w:t>
      </w:r>
      <w:r w:rsidRPr="00983111">
        <w:rPr>
          <w:rFonts w:ascii="Times New Roman" w:eastAsia="Calibri" w:hAnsi="Times New Roman" w:cs="Times New Roman"/>
          <w:b/>
          <w:sz w:val="28"/>
          <w:szCs w:val="28"/>
        </w:rPr>
        <w:t>, направленные на развитие детей в н</w:t>
      </w:r>
      <w:r w:rsidRPr="00983111">
        <w:rPr>
          <w:rFonts w:ascii="Times New Roman" w:eastAsia="Calibri" w:hAnsi="Times New Roman" w:cs="Times New Roman"/>
          <w:b/>
          <w:sz w:val="28"/>
          <w:szCs w:val="28"/>
        </w:rPr>
        <w:t>е</w:t>
      </w:r>
      <w:r w:rsidRPr="00983111">
        <w:rPr>
          <w:rFonts w:ascii="Times New Roman" w:eastAsia="Calibri" w:hAnsi="Times New Roman" w:cs="Times New Roman"/>
          <w:b/>
          <w:sz w:val="28"/>
          <w:szCs w:val="28"/>
        </w:rPr>
        <w:t>ск</w:t>
      </w:r>
      <w:r w:rsidR="00315F99" w:rsidRPr="00983111">
        <w:rPr>
          <w:rFonts w:ascii="Times New Roman" w:eastAsia="Calibri" w:hAnsi="Times New Roman" w:cs="Times New Roman"/>
          <w:b/>
          <w:sz w:val="28"/>
          <w:szCs w:val="28"/>
        </w:rPr>
        <w:t>ольких образовательных областях.</w:t>
      </w:r>
    </w:p>
    <w:p w14:paraId="02413598" w14:textId="77777777" w:rsidR="00CE3E5B" w:rsidRDefault="00CE3E5B" w:rsidP="00983111">
      <w:pPr>
        <w:spacing w:after="0" w:line="360" w:lineRule="auto"/>
        <w:ind w:firstLine="567"/>
        <w:jc w:val="both"/>
        <w:rPr>
          <w:rFonts w:ascii="Times New Roman" w:eastAsia="Calibri" w:hAnsi="Times New Roman" w:cs="Times New Roman"/>
          <w:sz w:val="28"/>
          <w:szCs w:val="28"/>
        </w:rPr>
      </w:pPr>
      <w:r w:rsidRPr="00CE3E5B">
        <w:rPr>
          <w:rFonts w:ascii="Times New Roman" w:eastAsia="Calibri" w:hAnsi="Times New Roman" w:cs="Times New Roman"/>
          <w:sz w:val="28"/>
          <w:szCs w:val="28"/>
        </w:rPr>
        <w:t>Социа</w:t>
      </w:r>
      <w:r w:rsidR="00157207">
        <w:rPr>
          <w:rFonts w:ascii="Times New Roman" w:eastAsia="Calibri" w:hAnsi="Times New Roman" w:cs="Times New Roman"/>
          <w:sz w:val="28"/>
          <w:szCs w:val="28"/>
        </w:rPr>
        <w:t>льно - коммуникативное развитие:</w:t>
      </w:r>
    </w:p>
    <w:p w14:paraId="1AB1ACDC" w14:textId="77777777" w:rsidR="00CE3E5B" w:rsidRPr="00CE3E5B" w:rsidRDefault="00CE3E5B" w:rsidP="00983111">
      <w:pPr>
        <w:spacing w:after="0" w:line="360" w:lineRule="auto"/>
        <w:ind w:firstLine="567"/>
        <w:jc w:val="both"/>
        <w:rPr>
          <w:rFonts w:ascii="Times New Roman" w:eastAsia="Calibri" w:hAnsi="Times New Roman" w:cs="Times New Roman"/>
          <w:sz w:val="28"/>
          <w:szCs w:val="28"/>
        </w:rPr>
      </w:pPr>
      <w:r w:rsidRPr="00CE3E5B">
        <w:rPr>
          <w:rFonts w:ascii="Times New Roman" w:eastAsia="Calibri" w:hAnsi="Times New Roman" w:cs="Times New Roman"/>
          <w:sz w:val="28"/>
          <w:szCs w:val="28"/>
        </w:rPr>
        <w:t>- «Ознакомление с предметным и социальным окружением» Москва, 2015.</w:t>
      </w:r>
    </w:p>
    <w:p w14:paraId="2D4146F2" w14:textId="77777777" w:rsidR="00CE3E5B" w:rsidRPr="00CE3E5B" w:rsidRDefault="00315F99" w:rsidP="00983111">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В.П. Новикова «Математика в детском саду»  Москва, 2015.</w:t>
      </w:r>
    </w:p>
    <w:p w14:paraId="3C4B8649" w14:textId="77777777" w:rsidR="00CE3E5B" w:rsidRPr="00CE3E5B" w:rsidRDefault="00315F99" w:rsidP="00983111">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CE3E5B" w:rsidRPr="00CE3E5B">
        <w:rPr>
          <w:rFonts w:ascii="Times New Roman" w:eastAsia="Calibri" w:hAnsi="Times New Roman" w:cs="Times New Roman"/>
          <w:sz w:val="28"/>
          <w:szCs w:val="28"/>
        </w:rPr>
        <w:t xml:space="preserve">О.С. Ушакова  «Ознакомление дошкольников с литературой и развитие речи» М.:2008.  </w:t>
      </w:r>
    </w:p>
    <w:p w14:paraId="386B663A" w14:textId="77777777" w:rsidR="00CE3E5B" w:rsidRPr="00CE3E5B" w:rsidRDefault="00CE3E5B" w:rsidP="00983111">
      <w:pPr>
        <w:spacing w:after="0" w:line="360" w:lineRule="auto"/>
        <w:ind w:firstLine="567"/>
        <w:jc w:val="both"/>
        <w:rPr>
          <w:rFonts w:ascii="Times New Roman" w:eastAsia="Calibri" w:hAnsi="Times New Roman" w:cs="Times New Roman"/>
          <w:sz w:val="28"/>
          <w:szCs w:val="28"/>
        </w:rPr>
      </w:pPr>
      <w:r w:rsidRPr="00CE3E5B">
        <w:rPr>
          <w:rFonts w:ascii="Times New Roman" w:eastAsia="Calibri" w:hAnsi="Times New Roman" w:cs="Times New Roman"/>
          <w:sz w:val="28"/>
          <w:szCs w:val="28"/>
        </w:rPr>
        <w:t xml:space="preserve">Художественно - эстетическое развитие </w:t>
      </w:r>
      <w:r w:rsidR="00157207">
        <w:rPr>
          <w:rFonts w:ascii="Times New Roman" w:eastAsia="Calibri" w:hAnsi="Times New Roman" w:cs="Times New Roman"/>
          <w:sz w:val="28"/>
          <w:szCs w:val="28"/>
        </w:rPr>
        <w:t xml:space="preserve"> </w:t>
      </w:r>
      <w:r w:rsidRPr="00CE3E5B">
        <w:rPr>
          <w:rFonts w:ascii="Times New Roman" w:eastAsia="Calibri" w:hAnsi="Times New Roman" w:cs="Times New Roman"/>
          <w:sz w:val="28"/>
          <w:szCs w:val="28"/>
        </w:rPr>
        <w:t xml:space="preserve"> -  И. А. Лыкова «Цветные ладошки. Изо</w:t>
      </w:r>
      <w:r w:rsidRPr="00CE3E5B">
        <w:rPr>
          <w:rFonts w:ascii="Times New Roman" w:eastAsia="Calibri" w:hAnsi="Times New Roman" w:cs="Times New Roman"/>
          <w:sz w:val="28"/>
          <w:szCs w:val="28"/>
        </w:rPr>
        <w:t>б</w:t>
      </w:r>
      <w:r w:rsidRPr="00CE3E5B">
        <w:rPr>
          <w:rFonts w:ascii="Times New Roman" w:eastAsia="Calibri" w:hAnsi="Times New Roman" w:cs="Times New Roman"/>
          <w:sz w:val="28"/>
          <w:szCs w:val="28"/>
        </w:rPr>
        <w:t xml:space="preserve">разительная деятельность в детском саду. </w:t>
      </w:r>
      <w:r w:rsidR="00157207">
        <w:rPr>
          <w:rFonts w:ascii="Times New Roman" w:eastAsia="Calibri" w:hAnsi="Times New Roman" w:cs="Times New Roman"/>
          <w:sz w:val="28"/>
          <w:szCs w:val="28"/>
        </w:rPr>
        <w:t xml:space="preserve"> </w:t>
      </w:r>
      <w:r w:rsidRPr="00CE3E5B">
        <w:rPr>
          <w:rFonts w:ascii="Times New Roman" w:eastAsia="Calibri" w:hAnsi="Times New Roman" w:cs="Times New Roman"/>
          <w:sz w:val="28"/>
          <w:szCs w:val="28"/>
        </w:rPr>
        <w:t>Подготовительная к школе группа», М.:  И</w:t>
      </w:r>
      <w:r w:rsidRPr="00CE3E5B">
        <w:rPr>
          <w:rFonts w:ascii="Times New Roman" w:eastAsia="Calibri" w:hAnsi="Times New Roman" w:cs="Times New Roman"/>
          <w:sz w:val="28"/>
          <w:szCs w:val="28"/>
        </w:rPr>
        <w:t>з</w:t>
      </w:r>
      <w:r w:rsidRPr="00CE3E5B">
        <w:rPr>
          <w:rFonts w:ascii="Times New Roman" w:eastAsia="Calibri" w:hAnsi="Times New Roman" w:cs="Times New Roman"/>
          <w:sz w:val="28"/>
          <w:szCs w:val="28"/>
        </w:rPr>
        <w:t>дательский дом «Цветной мир», 2013.</w:t>
      </w:r>
    </w:p>
    <w:p w14:paraId="0B3D9265" w14:textId="77777777" w:rsidR="00CE3E5B" w:rsidRPr="00CE3E5B" w:rsidRDefault="00CE3E5B" w:rsidP="00983111">
      <w:pPr>
        <w:spacing w:after="0" w:line="360" w:lineRule="auto"/>
        <w:ind w:firstLine="567"/>
        <w:jc w:val="both"/>
        <w:rPr>
          <w:rFonts w:ascii="Times New Roman" w:eastAsia="Calibri" w:hAnsi="Times New Roman" w:cs="Times New Roman"/>
          <w:sz w:val="28"/>
          <w:szCs w:val="28"/>
        </w:rPr>
      </w:pPr>
      <w:r w:rsidRPr="00CE3E5B">
        <w:rPr>
          <w:rFonts w:ascii="Times New Roman" w:eastAsia="Calibri" w:hAnsi="Times New Roman" w:cs="Times New Roman"/>
          <w:sz w:val="28"/>
          <w:szCs w:val="28"/>
        </w:rPr>
        <w:t xml:space="preserve"> Физическое развитие – Ю.А. Кириллова. «Комплексы упражнений</w:t>
      </w:r>
      <w:r w:rsidR="00157207">
        <w:rPr>
          <w:rFonts w:ascii="Times New Roman" w:eastAsia="Calibri" w:hAnsi="Times New Roman" w:cs="Times New Roman"/>
          <w:sz w:val="28"/>
          <w:szCs w:val="28"/>
        </w:rPr>
        <w:t xml:space="preserve"> </w:t>
      </w:r>
      <w:r w:rsidRPr="00CE3E5B">
        <w:rPr>
          <w:rFonts w:ascii="Times New Roman" w:eastAsia="Calibri" w:hAnsi="Times New Roman" w:cs="Times New Roman"/>
          <w:sz w:val="28"/>
          <w:szCs w:val="28"/>
        </w:rPr>
        <w:t>(ОРУ) и п</w:t>
      </w:r>
      <w:r w:rsidRPr="00CE3E5B">
        <w:rPr>
          <w:rFonts w:ascii="Times New Roman" w:eastAsia="Calibri" w:hAnsi="Times New Roman" w:cs="Times New Roman"/>
          <w:sz w:val="28"/>
          <w:szCs w:val="28"/>
        </w:rPr>
        <w:t>о</w:t>
      </w:r>
      <w:r w:rsidRPr="00CE3E5B">
        <w:rPr>
          <w:rFonts w:ascii="Times New Roman" w:eastAsia="Calibri" w:hAnsi="Times New Roman" w:cs="Times New Roman"/>
          <w:sz w:val="28"/>
          <w:szCs w:val="28"/>
        </w:rPr>
        <w:t>движных игр для детей логопедических групп (ОНР) с 3 до 7 лет» СПб</w:t>
      </w:r>
      <w:proofErr w:type="gramStart"/>
      <w:r w:rsidRPr="00CE3E5B">
        <w:rPr>
          <w:rFonts w:ascii="Times New Roman" w:eastAsia="Calibri" w:hAnsi="Times New Roman" w:cs="Times New Roman"/>
          <w:sz w:val="28"/>
          <w:szCs w:val="28"/>
        </w:rPr>
        <w:t xml:space="preserve">.: </w:t>
      </w:r>
      <w:proofErr w:type="gramEnd"/>
      <w:r w:rsidRPr="00CE3E5B">
        <w:rPr>
          <w:rFonts w:ascii="Times New Roman" w:eastAsia="Calibri" w:hAnsi="Times New Roman" w:cs="Times New Roman"/>
          <w:sz w:val="28"/>
          <w:szCs w:val="28"/>
        </w:rPr>
        <w:t>Детство – Пресс , 2008.</w:t>
      </w:r>
    </w:p>
    <w:p w14:paraId="5425DF91" w14:textId="77777777" w:rsidR="00CE3E5B" w:rsidRPr="00CE3E5B" w:rsidRDefault="00CE3E5B" w:rsidP="00983111">
      <w:pPr>
        <w:spacing w:after="0" w:line="360" w:lineRule="auto"/>
        <w:ind w:firstLine="567"/>
        <w:rPr>
          <w:rFonts w:ascii="Times New Roman" w:eastAsia="Calibri" w:hAnsi="Times New Roman" w:cs="Times New Roman"/>
          <w:sz w:val="28"/>
          <w:szCs w:val="28"/>
        </w:rPr>
      </w:pPr>
      <w:r w:rsidRPr="00CE3E5B">
        <w:rPr>
          <w:rFonts w:ascii="Times New Roman" w:eastAsia="Calibri" w:hAnsi="Times New Roman" w:cs="Times New Roman"/>
          <w:sz w:val="28"/>
          <w:szCs w:val="28"/>
        </w:rPr>
        <w:t xml:space="preserve"> Познавательное развитие – Т.А. Шорыгина «Беседы по ОБЖ» и «Природных </w:t>
      </w:r>
      <w:proofErr w:type="gramStart"/>
      <w:r w:rsidRPr="00CE3E5B">
        <w:rPr>
          <w:rFonts w:ascii="Times New Roman" w:eastAsia="Calibri" w:hAnsi="Times New Roman" w:cs="Times New Roman"/>
          <w:sz w:val="28"/>
          <w:szCs w:val="28"/>
        </w:rPr>
        <w:t>явл</w:t>
      </w:r>
      <w:r w:rsidRPr="00CE3E5B">
        <w:rPr>
          <w:rFonts w:ascii="Times New Roman" w:eastAsia="Calibri" w:hAnsi="Times New Roman" w:cs="Times New Roman"/>
          <w:sz w:val="28"/>
          <w:szCs w:val="28"/>
        </w:rPr>
        <w:t>е</w:t>
      </w:r>
      <w:r w:rsidRPr="00CE3E5B">
        <w:rPr>
          <w:rFonts w:ascii="Times New Roman" w:eastAsia="Calibri" w:hAnsi="Times New Roman" w:cs="Times New Roman"/>
          <w:sz w:val="28"/>
          <w:szCs w:val="28"/>
        </w:rPr>
        <w:t>ниях</w:t>
      </w:r>
      <w:proofErr w:type="gramEnd"/>
      <w:r w:rsidRPr="00CE3E5B">
        <w:rPr>
          <w:rFonts w:ascii="Times New Roman" w:eastAsia="Calibri" w:hAnsi="Times New Roman" w:cs="Times New Roman"/>
          <w:sz w:val="28"/>
          <w:szCs w:val="28"/>
        </w:rPr>
        <w:t xml:space="preserve">» Москва, 2010. </w:t>
      </w:r>
    </w:p>
    <w:p w14:paraId="4BFEA454" w14:textId="77777777" w:rsidR="00CE3E5B" w:rsidRPr="00983111" w:rsidRDefault="00157207" w:rsidP="00983111">
      <w:pPr>
        <w:spacing w:after="0" w:line="360" w:lineRule="auto"/>
        <w:ind w:firstLine="567"/>
        <w:rPr>
          <w:rFonts w:ascii="Times New Roman" w:eastAsia="Calibri" w:hAnsi="Times New Roman" w:cs="Times New Roman"/>
          <w:b/>
          <w:sz w:val="28"/>
          <w:szCs w:val="28"/>
          <w:u w:val="single"/>
        </w:rPr>
      </w:pPr>
      <w:r w:rsidRPr="00983111">
        <w:rPr>
          <w:rFonts w:ascii="Times New Roman" w:eastAsia="Calibri" w:hAnsi="Times New Roman" w:cs="Times New Roman"/>
          <w:sz w:val="28"/>
          <w:szCs w:val="28"/>
        </w:rPr>
        <w:t xml:space="preserve">        </w:t>
      </w:r>
      <w:r w:rsidRPr="00157207">
        <w:rPr>
          <w:rFonts w:ascii="Times New Roman" w:eastAsia="Calibri" w:hAnsi="Times New Roman" w:cs="Times New Roman"/>
          <w:sz w:val="28"/>
          <w:szCs w:val="28"/>
          <w:u w:val="single"/>
        </w:rPr>
        <w:t xml:space="preserve"> </w:t>
      </w:r>
      <w:r w:rsidR="00983111" w:rsidRPr="00983111">
        <w:rPr>
          <w:rFonts w:ascii="Times New Roman" w:eastAsia="Calibri" w:hAnsi="Times New Roman" w:cs="Times New Roman"/>
          <w:b/>
          <w:sz w:val="28"/>
          <w:szCs w:val="28"/>
          <w:u w:val="single"/>
        </w:rPr>
        <w:t>3.2.</w:t>
      </w:r>
      <w:r w:rsidRPr="00983111">
        <w:rPr>
          <w:rFonts w:ascii="Times New Roman" w:eastAsia="Calibri" w:hAnsi="Times New Roman" w:cs="Times New Roman"/>
          <w:b/>
          <w:sz w:val="28"/>
          <w:szCs w:val="28"/>
          <w:u w:val="single"/>
        </w:rPr>
        <w:t>2.</w:t>
      </w:r>
      <w:r w:rsidR="00983111">
        <w:rPr>
          <w:rFonts w:ascii="Times New Roman" w:eastAsia="Calibri" w:hAnsi="Times New Roman" w:cs="Times New Roman"/>
          <w:b/>
          <w:sz w:val="28"/>
          <w:szCs w:val="28"/>
          <w:u w:val="single"/>
        </w:rPr>
        <w:t xml:space="preserve"> </w:t>
      </w:r>
      <w:r w:rsidR="00CE3E5B" w:rsidRPr="00983111">
        <w:rPr>
          <w:rFonts w:ascii="Times New Roman" w:eastAsia="Calibri" w:hAnsi="Times New Roman" w:cs="Times New Roman"/>
          <w:b/>
          <w:sz w:val="28"/>
          <w:szCs w:val="28"/>
          <w:u w:val="single"/>
        </w:rPr>
        <w:t>Методические материалы:</w:t>
      </w:r>
    </w:p>
    <w:p w14:paraId="02F2FE84" w14:textId="77777777" w:rsidR="00CE3E5B" w:rsidRPr="00CE3E5B" w:rsidRDefault="0015720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 xml:space="preserve">«Развитие речи» Е.М. </w:t>
      </w:r>
      <w:proofErr w:type="spellStart"/>
      <w:r w:rsidR="00CE3E5B" w:rsidRPr="00CE3E5B">
        <w:rPr>
          <w:rFonts w:ascii="Times New Roman" w:eastAsia="Calibri" w:hAnsi="Times New Roman" w:cs="Times New Roman"/>
          <w:sz w:val="28"/>
          <w:szCs w:val="28"/>
        </w:rPr>
        <w:t>Косинова</w:t>
      </w:r>
      <w:proofErr w:type="spellEnd"/>
      <w:r w:rsidR="00CE3E5B" w:rsidRPr="00CE3E5B">
        <w:rPr>
          <w:rFonts w:ascii="Times New Roman" w:eastAsia="Calibri" w:hAnsi="Times New Roman" w:cs="Times New Roman"/>
          <w:sz w:val="28"/>
          <w:szCs w:val="28"/>
        </w:rPr>
        <w:t xml:space="preserve"> – М.: ОЛМА ПРЕСС, 2003.</w:t>
      </w:r>
    </w:p>
    <w:p w14:paraId="3F1AB2D1" w14:textId="77777777" w:rsidR="00CE3E5B" w:rsidRPr="00CE3E5B" w:rsidRDefault="0015720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 xml:space="preserve">«Уроки логопеда» Н.С. Жукова. – М.; </w:t>
      </w:r>
      <w:proofErr w:type="spellStart"/>
      <w:r w:rsidR="00CE3E5B" w:rsidRPr="00CE3E5B">
        <w:rPr>
          <w:rFonts w:ascii="Times New Roman" w:eastAsia="Calibri" w:hAnsi="Times New Roman" w:cs="Times New Roman"/>
          <w:sz w:val="28"/>
          <w:szCs w:val="28"/>
        </w:rPr>
        <w:t>Эксмо</w:t>
      </w:r>
      <w:proofErr w:type="spellEnd"/>
      <w:r w:rsidR="00CE3E5B" w:rsidRPr="00CE3E5B">
        <w:rPr>
          <w:rFonts w:ascii="Times New Roman" w:eastAsia="Calibri" w:hAnsi="Times New Roman" w:cs="Times New Roman"/>
          <w:sz w:val="28"/>
          <w:szCs w:val="28"/>
        </w:rPr>
        <w:t>, 2008.</w:t>
      </w:r>
    </w:p>
    <w:p w14:paraId="7E4AE3DA" w14:textId="77777777" w:rsidR="00CE3E5B" w:rsidRPr="00CE3E5B" w:rsidRDefault="0015720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«Логопедические игры»  И.В. Скворцова.  М.:ОЛМА Медиа Группа, 2014г.</w:t>
      </w:r>
    </w:p>
    <w:p w14:paraId="1A141091" w14:textId="77777777" w:rsidR="00CE3E5B" w:rsidRPr="00CE3E5B" w:rsidRDefault="0015720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Уроки логопеда «Веселые стихи для отработки трудных звуков» - СПб</w:t>
      </w:r>
      <w:proofErr w:type="gramStart"/>
      <w:r w:rsidR="00CE3E5B" w:rsidRPr="00CE3E5B">
        <w:rPr>
          <w:rFonts w:ascii="Times New Roman" w:eastAsia="Calibri" w:hAnsi="Times New Roman" w:cs="Times New Roman"/>
          <w:sz w:val="28"/>
          <w:szCs w:val="28"/>
        </w:rPr>
        <w:t xml:space="preserve">.: </w:t>
      </w:r>
      <w:proofErr w:type="gramEnd"/>
      <w:r w:rsidR="00CE3E5B" w:rsidRPr="00CE3E5B">
        <w:rPr>
          <w:rFonts w:ascii="Times New Roman" w:eastAsia="Calibri" w:hAnsi="Times New Roman" w:cs="Times New Roman"/>
          <w:sz w:val="28"/>
          <w:szCs w:val="28"/>
        </w:rPr>
        <w:t>Издател</w:t>
      </w:r>
      <w:r w:rsidR="00CE3E5B" w:rsidRPr="00CE3E5B">
        <w:rPr>
          <w:rFonts w:ascii="Times New Roman" w:eastAsia="Calibri" w:hAnsi="Times New Roman" w:cs="Times New Roman"/>
          <w:sz w:val="28"/>
          <w:szCs w:val="28"/>
        </w:rPr>
        <w:t>ь</w:t>
      </w:r>
      <w:r w:rsidR="00CE3E5B" w:rsidRPr="00CE3E5B">
        <w:rPr>
          <w:rFonts w:ascii="Times New Roman" w:eastAsia="Calibri" w:hAnsi="Times New Roman" w:cs="Times New Roman"/>
          <w:sz w:val="28"/>
          <w:szCs w:val="28"/>
        </w:rPr>
        <w:t>ский Дом «Литера», 2012</w:t>
      </w:r>
      <w:r>
        <w:rPr>
          <w:rFonts w:ascii="Times New Roman" w:eastAsia="Calibri" w:hAnsi="Times New Roman" w:cs="Times New Roman"/>
          <w:sz w:val="28"/>
          <w:szCs w:val="28"/>
        </w:rPr>
        <w:t>.</w:t>
      </w:r>
    </w:p>
    <w:p w14:paraId="0ECC5396" w14:textId="77777777" w:rsidR="00CE3E5B" w:rsidRPr="00CE3E5B" w:rsidRDefault="0015720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E3E5B" w:rsidRPr="00CE3E5B">
        <w:rPr>
          <w:rFonts w:ascii="Times New Roman" w:eastAsia="Calibri" w:hAnsi="Times New Roman" w:cs="Times New Roman"/>
          <w:sz w:val="28"/>
          <w:szCs w:val="28"/>
        </w:rPr>
        <w:t xml:space="preserve">Азбука: </w:t>
      </w:r>
      <w:proofErr w:type="gramStart"/>
      <w:r w:rsidR="00CE3E5B" w:rsidRPr="00CE3E5B">
        <w:rPr>
          <w:rFonts w:ascii="Times New Roman" w:eastAsia="Calibri" w:hAnsi="Times New Roman" w:cs="Times New Roman"/>
          <w:sz w:val="28"/>
          <w:szCs w:val="28"/>
        </w:rPr>
        <w:t>Абсолютно сказочная</w:t>
      </w:r>
      <w:proofErr w:type="gramEnd"/>
      <w:r w:rsidR="00CE3E5B" w:rsidRPr="00CE3E5B">
        <w:rPr>
          <w:rFonts w:ascii="Times New Roman" w:eastAsia="Calibri" w:hAnsi="Times New Roman" w:cs="Times New Roman"/>
          <w:sz w:val="28"/>
          <w:szCs w:val="28"/>
        </w:rPr>
        <w:t xml:space="preserve"> и невероятно смешная. – А35 М.:  </w:t>
      </w:r>
      <w:proofErr w:type="spellStart"/>
      <w:r w:rsidR="00CE3E5B" w:rsidRPr="00CE3E5B">
        <w:rPr>
          <w:rFonts w:ascii="Times New Roman" w:eastAsia="Calibri" w:hAnsi="Times New Roman" w:cs="Times New Roman"/>
          <w:sz w:val="28"/>
          <w:szCs w:val="28"/>
        </w:rPr>
        <w:t>Астрель</w:t>
      </w:r>
      <w:proofErr w:type="spellEnd"/>
      <w:r w:rsidR="00CE3E5B" w:rsidRPr="00CE3E5B">
        <w:rPr>
          <w:rFonts w:ascii="Times New Roman" w:eastAsia="Calibri" w:hAnsi="Times New Roman" w:cs="Times New Roman"/>
          <w:sz w:val="28"/>
          <w:szCs w:val="28"/>
        </w:rPr>
        <w:t>; СПб</w:t>
      </w:r>
      <w:proofErr w:type="gramStart"/>
      <w:r w:rsidR="00CE3E5B" w:rsidRPr="00CE3E5B">
        <w:rPr>
          <w:rFonts w:ascii="Times New Roman" w:eastAsia="Calibri" w:hAnsi="Times New Roman" w:cs="Times New Roman"/>
          <w:sz w:val="28"/>
          <w:szCs w:val="28"/>
        </w:rPr>
        <w:t xml:space="preserve">.: </w:t>
      </w:r>
      <w:proofErr w:type="spellStart"/>
      <w:proofErr w:type="gramEnd"/>
      <w:r w:rsidR="00CE3E5B" w:rsidRPr="00CE3E5B">
        <w:rPr>
          <w:rFonts w:ascii="Times New Roman" w:eastAsia="Calibri" w:hAnsi="Times New Roman" w:cs="Times New Roman"/>
          <w:sz w:val="28"/>
          <w:szCs w:val="28"/>
        </w:rPr>
        <w:t>Астрель</w:t>
      </w:r>
      <w:proofErr w:type="spellEnd"/>
      <w:r w:rsidR="00CE3E5B" w:rsidRPr="00CE3E5B">
        <w:rPr>
          <w:rFonts w:ascii="Times New Roman" w:eastAsia="Calibri" w:hAnsi="Times New Roman" w:cs="Times New Roman"/>
          <w:sz w:val="28"/>
          <w:szCs w:val="28"/>
        </w:rPr>
        <w:t xml:space="preserve"> – СПб, 2010</w:t>
      </w:r>
      <w:r>
        <w:rPr>
          <w:rFonts w:ascii="Times New Roman" w:eastAsia="Calibri" w:hAnsi="Times New Roman" w:cs="Times New Roman"/>
          <w:sz w:val="28"/>
          <w:szCs w:val="28"/>
        </w:rPr>
        <w:t>.</w:t>
      </w:r>
    </w:p>
    <w:p w14:paraId="4FAF4ADA" w14:textId="77777777" w:rsidR="00964937" w:rsidRDefault="0015720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Серия «Рабочие тетради дошкольника»  Обучение грамоте. 2014, «Солнечные ст</w:t>
      </w:r>
      <w:r w:rsidR="00CE3E5B" w:rsidRPr="00CE3E5B">
        <w:rPr>
          <w:rFonts w:ascii="Times New Roman" w:eastAsia="Calibri" w:hAnsi="Times New Roman" w:cs="Times New Roman"/>
          <w:sz w:val="28"/>
          <w:szCs w:val="28"/>
        </w:rPr>
        <w:t>у</w:t>
      </w:r>
      <w:r w:rsidR="00CE3E5B" w:rsidRPr="00CE3E5B">
        <w:rPr>
          <w:rFonts w:ascii="Times New Roman" w:eastAsia="Calibri" w:hAnsi="Times New Roman" w:cs="Times New Roman"/>
          <w:sz w:val="28"/>
          <w:szCs w:val="28"/>
        </w:rPr>
        <w:t>пени»</w:t>
      </w:r>
      <w:r w:rsidR="00964937">
        <w:rPr>
          <w:rFonts w:ascii="Times New Roman" w:eastAsia="Calibri" w:hAnsi="Times New Roman" w:cs="Times New Roman"/>
          <w:sz w:val="28"/>
          <w:szCs w:val="28"/>
        </w:rPr>
        <w:t>.</w:t>
      </w:r>
    </w:p>
    <w:p w14:paraId="12D7713A"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Пальчиковые игры. – М.: Стрекоза, 2012</w:t>
      </w:r>
      <w:r>
        <w:rPr>
          <w:rFonts w:ascii="Times New Roman" w:eastAsia="Calibri" w:hAnsi="Times New Roman" w:cs="Times New Roman"/>
          <w:sz w:val="28"/>
          <w:szCs w:val="28"/>
        </w:rPr>
        <w:t>.</w:t>
      </w:r>
    </w:p>
    <w:p w14:paraId="6E1F845A"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Тетрадь «Цифры и счет» Изд. «Омега», 2015.</w:t>
      </w:r>
    </w:p>
    <w:p w14:paraId="4A255912"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Тетрадь с прописями «Штриховка»  Изд. «Омега», 2013.</w:t>
      </w:r>
    </w:p>
    <w:p w14:paraId="15D6E26E"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«Математика</w:t>
      </w:r>
      <w:r>
        <w:rPr>
          <w:rFonts w:ascii="Times New Roman" w:eastAsia="Calibri" w:hAnsi="Times New Roman" w:cs="Times New Roman"/>
          <w:sz w:val="28"/>
          <w:szCs w:val="28"/>
        </w:rPr>
        <w:t xml:space="preserve"> в детском саду» В.П. Новикова - М.</w:t>
      </w:r>
      <w:r w:rsidR="00CE3E5B" w:rsidRPr="00CE3E5B">
        <w:rPr>
          <w:rFonts w:ascii="Times New Roman" w:eastAsia="Calibri" w:hAnsi="Times New Roman" w:cs="Times New Roman"/>
          <w:sz w:val="28"/>
          <w:szCs w:val="28"/>
        </w:rPr>
        <w:t>: Мозаика – си</w:t>
      </w:r>
      <w:r w:rsidR="00CE3E5B" w:rsidRPr="00CE3E5B">
        <w:rPr>
          <w:rFonts w:ascii="Times New Roman" w:eastAsia="Calibri" w:hAnsi="Times New Roman" w:cs="Times New Roman"/>
          <w:sz w:val="28"/>
          <w:szCs w:val="28"/>
        </w:rPr>
        <w:t>н</w:t>
      </w:r>
      <w:r w:rsidR="00CE3E5B" w:rsidRPr="00CE3E5B">
        <w:rPr>
          <w:rFonts w:ascii="Times New Roman" w:eastAsia="Calibri" w:hAnsi="Times New Roman" w:cs="Times New Roman"/>
          <w:sz w:val="28"/>
          <w:szCs w:val="28"/>
        </w:rPr>
        <w:t>тез,2015</w:t>
      </w:r>
      <w:r>
        <w:rPr>
          <w:rFonts w:ascii="Times New Roman" w:eastAsia="Calibri" w:hAnsi="Times New Roman" w:cs="Times New Roman"/>
          <w:sz w:val="28"/>
          <w:szCs w:val="28"/>
        </w:rPr>
        <w:t>.</w:t>
      </w:r>
    </w:p>
    <w:p w14:paraId="6FB95619"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 xml:space="preserve">«Ознакомление с предметами и социальным окружением» О.В. </w:t>
      </w:r>
      <w:proofErr w:type="spellStart"/>
      <w:r w:rsidR="00CE3E5B" w:rsidRPr="00CE3E5B">
        <w:rPr>
          <w:rFonts w:ascii="Times New Roman" w:eastAsia="Calibri" w:hAnsi="Times New Roman" w:cs="Times New Roman"/>
          <w:sz w:val="28"/>
          <w:szCs w:val="28"/>
        </w:rPr>
        <w:t>Дыбина</w:t>
      </w:r>
      <w:proofErr w:type="spellEnd"/>
      <w:r w:rsidR="00CE3E5B" w:rsidRPr="00CE3E5B">
        <w:rPr>
          <w:rFonts w:ascii="Times New Roman" w:eastAsia="Calibri" w:hAnsi="Times New Roman" w:cs="Times New Roman"/>
          <w:sz w:val="28"/>
          <w:szCs w:val="28"/>
        </w:rPr>
        <w:t xml:space="preserve"> - М.: М</w:t>
      </w:r>
      <w:r w:rsidR="00CE3E5B" w:rsidRPr="00CE3E5B">
        <w:rPr>
          <w:rFonts w:ascii="Times New Roman" w:eastAsia="Calibri" w:hAnsi="Times New Roman" w:cs="Times New Roman"/>
          <w:sz w:val="28"/>
          <w:szCs w:val="28"/>
        </w:rPr>
        <w:t>о</w:t>
      </w:r>
      <w:r w:rsidR="00CE3E5B" w:rsidRPr="00CE3E5B">
        <w:rPr>
          <w:rFonts w:ascii="Times New Roman" w:eastAsia="Calibri" w:hAnsi="Times New Roman" w:cs="Times New Roman"/>
          <w:sz w:val="28"/>
          <w:szCs w:val="28"/>
        </w:rPr>
        <w:t>заика – синтез,2015</w:t>
      </w:r>
      <w:r>
        <w:rPr>
          <w:rFonts w:ascii="Times New Roman" w:eastAsia="Calibri" w:hAnsi="Times New Roman" w:cs="Times New Roman"/>
          <w:sz w:val="28"/>
          <w:szCs w:val="28"/>
        </w:rPr>
        <w:t>.</w:t>
      </w:r>
    </w:p>
    <w:p w14:paraId="3428E981"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«Сборник дидактических игр по ознакомлению с окружающим миром» Л.Ю. Па</w:t>
      </w:r>
      <w:r w:rsidR="00CE3E5B" w:rsidRPr="00CE3E5B">
        <w:rPr>
          <w:rFonts w:ascii="Times New Roman" w:eastAsia="Calibri" w:hAnsi="Times New Roman" w:cs="Times New Roman"/>
          <w:sz w:val="28"/>
          <w:szCs w:val="28"/>
        </w:rPr>
        <w:t>в</w:t>
      </w:r>
      <w:r w:rsidR="00CE3E5B" w:rsidRPr="00CE3E5B">
        <w:rPr>
          <w:rFonts w:ascii="Times New Roman" w:eastAsia="Calibri" w:hAnsi="Times New Roman" w:cs="Times New Roman"/>
          <w:sz w:val="28"/>
          <w:szCs w:val="28"/>
        </w:rPr>
        <w:t>лова</w:t>
      </w: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 М.: Мозаика – синтез,2015</w:t>
      </w:r>
      <w:r>
        <w:rPr>
          <w:rFonts w:ascii="Times New Roman" w:eastAsia="Calibri" w:hAnsi="Times New Roman" w:cs="Times New Roman"/>
          <w:sz w:val="28"/>
          <w:szCs w:val="28"/>
        </w:rPr>
        <w:t>.</w:t>
      </w:r>
    </w:p>
    <w:p w14:paraId="2092CD69"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«Этические беседы с дошкольниками. Для занятий с детьми 4-7 лет» В.И. Петрова, Т.Д</w:t>
      </w:r>
      <w:proofErr w:type="gramStart"/>
      <w:r w:rsidR="00CE3E5B" w:rsidRPr="00CE3E5B">
        <w:rPr>
          <w:rFonts w:ascii="Times New Roman" w:eastAsia="Calibri" w:hAnsi="Times New Roman" w:cs="Times New Roman"/>
          <w:sz w:val="28"/>
          <w:szCs w:val="28"/>
        </w:rPr>
        <w:t xml:space="preserve"> .</w:t>
      </w:r>
      <w:proofErr w:type="spellStart"/>
      <w:proofErr w:type="gramEnd"/>
      <w:r w:rsidR="00CE3E5B" w:rsidRPr="00CE3E5B">
        <w:rPr>
          <w:rFonts w:ascii="Times New Roman" w:eastAsia="Calibri" w:hAnsi="Times New Roman" w:cs="Times New Roman"/>
          <w:sz w:val="28"/>
          <w:szCs w:val="28"/>
        </w:rPr>
        <w:t>Стульник</w:t>
      </w:r>
      <w:proofErr w:type="spellEnd"/>
      <w:r w:rsidR="00CE3E5B" w:rsidRPr="00CE3E5B">
        <w:rPr>
          <w:rFonts w:ascii="Times New Roman" w:eastAsia="Calibri" w:hAnsi="Times New Roman" w:cs="Times New Roman"/>
          <w:sz w:val="28"/>
          <w:szCs w:val="28"/>
        </w:rPr>
        <w:t>. - М.: Мозаика – синтез,2015</w:t>
      </w:r>
      <w:r>
        <w:rPr>
          <w:rFonts w:ascii="Times New Roman" w:eastAsia="Calibri" w:hAnsi="Times New Roman" w:cs="Times New Roman"/>
          <w:sz w:val="28"/>
          <w:szCs w:val="28"/>
        </w:rPr>
        <w:t>.</w:t>
      </w:r>
    </w:p>
    <w:p w14:paraId="3ADEFCED"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«Малоподвижные игры и игровые упражнения» М.М. Борисова - М.: Мозаика – синтез,2015</w:t>
      </w:r>
      <w:r>
        <w:rPr>
          <w:rFonts w:ascii="Times New Roman" w:eastAsia="Calibri" w:hAnsi="Times New Roman" w:cs="Times New Roman"/>
          <w:sz w:val="28"/>
          <w:szCs w:val="28"/>
        </w:rPr>
        <w:t>.</w:t>
      </w:r>
    </w:p>
    <w:p w14:paraId="1799EA64"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«Дорогою добра» Л</w:t>
      </w:r>
      <w:r w:rsidR="00CA633C">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В</w:t>
      </w:r>
      <w:r w:rsidR="00CA633C">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 xml:space="preserve"> Коломийченко, ГИ Чугаева, ЛИ Югова. – М.: ТЦ Сфера, 2015</w:t>
      </w:r>
      <w:r>
        <w:rPr>
          <w:rFonts w:ascii="Times New Roman" w:eastAsia="Calibri" w:hAnsi="Times New Roman" w:cs="Times New Roman"/>
          <w:sz w:val="28"/>
          <w:szCs w:val="28"/>
        </w:rPr>
        <w:t>.</w:t>
      </w:r>
    </w:p>
    <w:p w14:paraId="06C1AD16"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 xml:space="preserve"> «Ознакомление дошкольников с литературой и развитие речи» ОС Ушакова. М</w:t>
      </w:r>
      <w:r w:rsidR="00CE3E5B" w:rsidRPr="00CE3E5B">
        <w:rPr>
          <w:rFonts w:ascii="Times New Roman" w:eastAsia="Calibri" w:hAnsi="Times New Roman" w:cs="Times New Roman"/>
          <w:sz w:val="28"/>
          <w:szCs w:val="28"/>
        </w:rPr>
        <w:t>е</w:t>
      </w:r>
      <w:r w:rsidR="00CE3E5B" w:rsidRPr="00CE3E5B">
        <w:rPr>
          <w:rFonts w:ascii="Times New Roman" w:eastAsia="Calibri" w:hAnsi="Times New Roman" w:cs="Times New Roman"/>
          <w:sz w:val="28"/>
          <w:szCs w:val="28"/>
        </w:rPr>
        <w:t>тодическое пособие. – М.: ТЦ Сфера, 2015</w:t>
      </w:r>
      <w:r>
        <w:rPr>
          <w:rFonts w:ascii="Times New Roman" w:eastAsia="Calibri" w:hAnsi="Times New Roman" w:cs="Times New Roman"/>
          <w:sz w:val="28"/>
          <w:szCs w:val="28"/>
        </w:rPr>
        <w:t>.</w:t>
      </w:r>
    </w:p>
    <w:p w14:paraId="4F19E5A8" w14:textId="77777777" w:rsidR="00CE3E5B" w:rsidRPr="00CE3E5B" w:rsidRDefault="00964937"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«Опасные предметы, существа и явления. Детская безопасность»</w:t>
      </w:r>
    </w:p>
    <w:p w14:paraId="2F8C2E81" w14:textId="77777777" w:rsidR="00CE3E5B" w:rsidRPr="00CE3E5B" w:rsidRDefault="00CE3E5B" w:rsidP="00983111">
      <w:pPr>
        <w:spacing w:after="0" w:line="360" w:lineRule="auto"/>
        <w:ind w:firstLine="567"/>
        <w:rPr>
          <w:rFonts w:ascii="Times New Roman" w:eastAsia="Calibri" w:hAnsi="Times New Roman" w:cs="Times New Roman"/>
          <w:sz w:val="28"/>
          <w:szCs w:val="28"/>
        </w:rPr>
      </w:pPr>
      <w:r w:rsidRPr="00CE3E5B">
        <w:rPr>
          <w:rFonts w:ascii="Times New Roman" w:eastAsia="Calibri" w:hAnsi="Times New Roman" w:cs="Times New Roman"/>
          <w:sz w:val="28"/>
          <w:szCs w:val="28"/>
        </w:rPr>
        <w:t>ИА Лыкова, ВА Шипунова. - М.: Издательский дом «Цветной мир», 2013.</w:t>
      </w:r>
    </w:p>
    <w:p w14:paraId="2FE0E7DA" w14:textId="77777777" w:rsidR="00CE3E5B" w:rsidRPr="00CE3E5B" w:rsidRDefault="00CA633C" w:rsidP="0098311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Экспериментальная деятельность детей среднего и старшего дошкольного возра</w:t>
      </w:r>
      <w:r w:rsidR="00CE3E5B" w:rsidRPr="00CE3E5B">
        <w:rPr>
          <w:rFonts w:ascii="Times New Roman" w:eastAsia="Calibri" w:hAnsi="Times New Roman" w:cs="Times New Roman"/>
          <w:sz w:val="28"/>
          <w:szCs w:val="28"/>
        </w:rPr>
        <w:t>с</w:t>
      </w:r>
      <w:r w:rsidR="00CE3E5B" w:rsidRPr="00CE3E5B">
        <w:rPr>
          <w:rFonts w:ascii="Times New Roman" w:eastAsia="Calibri" w:hAnsi="Times New Roman" w:cs="Times New Roman"/>
          <w:sz w:val="28"/>
          <w:szCs w:val="28"/>
        </w:rPr>
        <w:t>та»</w:t>
      </w:r>
      <w:r>
        <w:rPr>
          <w:rFonts w:ascii="Times New Roman" w:eastAsia="Calibri" w:hAnsi="Times New Roman" w:cs="Times New Roman"/>
          <w:sz w:val="28"/>
          <w:szCs w:val="28"/>
        </w:rPr>
        <w:t xml:space="preserve"> </w:t>
      </w:r>
      <w:r w:rsidR="00CE3E5B" w:rsidRPr="00CE3E5B">
        <w:rPr>
          <w:rFonts w:ascii="Times New Roman" w:eastAsia="Calibri" w:hAnsi="Times New Roman" w:cs="Times New Roman"/>
          <w:sz w:val="28"/>
          <w:szCs w:val="28"/>
        </w:rPr>
        <w:t xml:space="preserve"> </w:t>
      </w:r>
      <w:proofErr w:type="spellStart"/>
      <w:r w:rsidR="00CE3E5B" w:rsidRPr="00CE3E5B">
        <w:rPr>
          <w:rFonts w:ascii="Times New Roman" w:eastAsia="Calibri" w:hAnsi="Times New Roman" w:cs="Times New Roman"/>
          <w:sz w:val="28"/>
          <w:szCs w:val="28"/>
        </w:rPr>
        <w:t>Тугушева</w:t>
      </w:r>
      <w:proofErr w:type="spellEnd"/>
      <w:r w:rsidR="00CE3E5B" w:rsidRPr="00CE3E5B">
        <w:rPr>
          <w:rFonts w:ascii="Times New Roman" w:eastAsia="Calibri" w:hAnsi="Times New Roman" w:cs="Times New Roman"/>
          <w:sz w:val="28"/>
          <w:szCs w:val="28"/>
        </w:rPr>
        <w:t xml:space="preserve"> Г.П., Чистякова А.Е. Методическое пособие. – Санкт – Петербург «Де</w:t>
      </w:r>
      <w:r w:rsidR="00CE3E5B" w:rsidRPr="00CE3E5B">
        <w:rPr>
          <w:rFonts w:ascii="Times New Roman" w:eastAsia="Calibri" w:hAnsi="Times New Roman" w:cs="Times New Roman"/>
          <w:sz w:val="28"/>
          <w:szCs w:val="28"/>
        </w:rPr>
        <w:t>т</w:t>
      </w:r>
      <w:r w:rsidR="00CE3E5B" w:rsidRPr="00CE3E5B">
        <w:rPr>
          <w:rFonts w:ascii="Times New Roman" w:eastAsia="Calibri" w:hAnsi="Times New Roman" w:cs="Times New Roman"/>
          <w:sz w:val="28"/>
          <w:szCs w:val="28"/>
        </w:rPr>
        <w:t>ство – Пресс», 2009.</w:t>
      </w:r>
    </w:p>
    <w:p w14:paraId="622B59A1" w14:textId="77777777" w:rsidR="00CE3E5B" w:rsidRPr="00CE3E5B" w:rsidRDefault="00CE3E5B" w:rsidP="00983111">
      <w:pPr>
        <w:spacing w:after="0" w:line="360" w:lineRule="auto"/>
        <w:ind w:firstLine="567"/>
        <w:rPr>
          <w:rFonts w:ascii="Times New Roman" w:eastAsia="Calibri" w:hAnsi="Times New Roman" w:cs="Times New Roman"/>
          <w:sz w:val="28"/>
          <w:szCs w:val="28"/>
        </w:rPr>
      </w:pPr>
      <w:r w:rsidRPr="00CE3E5B">
        <w:rPr>
          <w:rFonts w:ascii="Times New Roman" w:eastAsia="Calibri" w:hAnsi="Times New Roman" w:cs="Times New Roman"/>
          <w:sz w:val="28"/>
          <w:szCs w:val="28"/>
        </w:rPr>
        <w:t xml:space="preserve"> </w:t>
      </w:r>
      <w:r w:rsidR="00CA633C">
        <w:rPr>
          <w:rFonts w:ascii="Times New Roman" w:eastAsia="Calibri" w:hAnsi="Times New Roman" w:cs="Times New Roman"/>
          <w:sz w:val="28"/>
          <w:szCs w:val="28"/>
        </w:rPr>
        <w:t xml:space="preserve">- </w:t>
      </w:r>
      <w:r w:rsidRPr="00CE3E5B">
        <w:rPr>
          <w:rFonts w:ascii="Times New Roman" w:eastAsia="Calibri" w:hAnsi="Times New Roman" w:cs="Times New Roman"/>
          <w:sz w:val="28"/>
          <w:szCs w:val="28"/>
        </w:rPr>
        <w:t xml:space="preserve">«Неизвестное рядом» </w:t>
      </w:r>
      <w:r w:rsidR="00CA633C">
        <w:rPr>
          <w:rFonts w:ascii="Times New Roman" w:eastAsia="Calibri" w:hAnsi="Times New Roman" w:cs="Times New Roman"/>
          <w:sz w:val="28"/>
          <w:szCs w:val="28"/>
        </w:rPr>
        <w:t xml:space="preserve"> </w:t>
      </w:r>
      <w:proofErr w:type="spellStart"/>
      <w:r w:rsidRPr="00CE3E5B">
        <w:rPr>
          <w:rFonts w:ascii="Times New Roman" w:eastAsia="Calibri" w:hAnsi="Times New Roman" w:cs="Times New Roman"/>
          <w:sz w:val="28"/>
          <w:szCs w:val="28"/>
        </w:rPr>
        <w:t>Дыбина</w:t>
      </w:r>
      <w:proofErr w:type="spellEnd"/>
      <w:r w:rsidRPr="00CE3E5B">
        <w:rPr>
          <w:rFonts w:ascii="Times New Roman" w:eastAsia="Calibri" w:hAnsi="Times New Roman" w:cs="Times New Roman"/>
          <w:sz w:val="28"/>
          <w:szCs w:val="28"/>
        </w:rPr>
        <w:t xml:space="preserve"> О. В., Рахманова Н.П., Москва, 2005.</w:t>
      </w:r>
    </w:p>
    <w:p w14:paraId="341A619C" w14:textId="77777777" w:rsidR="00CE3E5B" w:rsidRPr="00CE3E5B" w:rsidRDefault="00CE3E5B" w:rsidP="00983111">
      <w:pPr>
        <w:spacing w:after="120" w:line="360" w:lineRule="auto"/>
        <w:ind w:firstLine="567"/>
        <w:rPr>
          <w:rFonts w:ascii="Times New Roman" w:eastAsia="Calibri" w:hAnsi="Times New Roman" w:cs="Times New Roman"/>
          <w:sz w:val="28"/>
          <w:szCs w:val="28"/>
        </w:rPr>
      </w:pPr>
      <w:r w:rsidRPr="00CE3E5B">
        <w:rPr>
          <w:rFonts w:ascii="Times New Roman" w:eastAsia="Calibri" w:hAnsi="Times New Roman" w:cs="Times New Roman"/>
          <w:sz w:val="28"/>
          <w:szCs w:val="28"/>
        </w:rPr>
        <w:t xml:space="preserve"> </w:t>
      </w:r>
      <w:r w:rsidR="00CA633C">
        <w:rPr>
          <w:rFonts w:ascii="Times New Roman" w:eastAsia="Calibri" w:hAnsi="Times New Roman" w:cs="Times New Roman"/>
          <w:sz w:val="28"/>
          <w:szCs w:val="28"/>
        </w:rPr>
        <w:t xml:space="preserve">- </w:t>
      </w:r>
      <w:r w:rsidRPr="00CE3E5B">
        <w:rPr>
          <w:rFonts w:ascii="Times New Roman" w:eastAsia="Calibri" w:hAnsi="Times New Roman" w:cs="Times New Roman"/>
          <w:sz w:val="28"/>
          <w:szCs w:val="28"/>
        </w:rPr>
        <w:t xml:space="preserve">«Мы живем в России» </w:t>
      </w:r>
      <w:proofErr w:type="spellStart"/>
      <w:r w:rsidRPr="00CE3E5B">
        <w:rPr>
          <w:rFonts w:ascii="Times New Roman" w:eastAsia="Calibri" w:hAnsi="Times New Roman" w:cs="Times New Roman"/>
          <w:sz w:val="28"/>
          <w:szCs w:val="28"/>
        </w:rPr>
        <w:t>Зеленова</w:t>
      </w:r>
      <w:proofErr w:type="spellEnd"/>
      <w:r w:rsidRPr="00CE3E5B">
        <w:rPr>
          <w:rFonts w:ascii="Times New Roman" w:eastAsia="Calibri" w:hAnsi="Times New Roman" w:cs="Times New Roman"/>
          <w:sz w:val="28"/>
          <w:szCs w:val="28"/>
        </w:rPr>
        <w:t xml:space="preserve"> Н.Г., Осипова Л.Е., Москва, 2012.</w:t>
      </w:r>
    </w:p>
    <w:p w14:paraId="731F7BA1" w14:textId="77777777" w:rsidR="00CE3E5B" w:rsidRPr="00CE3E5B" w:rsidRDefault="00CA633C" w:rsidP="00983111">
      <w:pPr>
        <w:spacing w:after="12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 xml:space="preserve">Добро пожаловать в экологию!» </w:t>
      </w:r>
      <w:proofErr w:type="spellStart"/>
      <w:r w:rsidR="00CE3E5B" w:rsidRPr="00CE3E5B">
        <w:rPr>
          <w:rFonts w:ascii="Times New Roman" w:eastAsia="Calibri" w:hAnsi="Times New Roman" w:cs="Times New Roman"/>
          <w:sz w:val="28"/>
          <w:szCs w:val="28"/>
        </w:rPr>
        <w:t>Воронкевич</w:t>
      </w:r>
      <w:proofErr w:type="spellEnd"/>
      <w:r w:rsidR="00CE3E5B" w:rsidRPr="00CE3E5B">
        <w:rPr>
          <w:rFonts w:ascii="Times New Roman" w:eastAsia="Calibri" w:hAnsi="Times New Roman" w:cs="Times New Roman"/>
          <w:sz w:val="28"/>
          <w:szCs w:val="28"/>
        </w:rPr>
        <w:t xml:space="preserve"> О.А., Санкт – Петербург «Детство – Пресс». 2004.</w:t>
      </w:r>
    </w:p>
    <w:p w14:paraId="19D6C727" w14:textId="77777777" w:rsidR="00CE3E5B" w:rsidRPr="00CE3E5B" w:rsidRDefault="00CA633C" w:rsidP="00983111">
      <w:pPr>
        <w:spacing w:after="12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Комплексные занятия в подготовительной группе детского сада» Бондаренко Т.М., Воронеж 2007.</w:t>
      </w:r>
    </w:p>
    <w:p w14:paraId="5FA2D9CA" w14:textId="77777777" w:rsidR="00CE3E5B" w:rsidRDefault="00CA633C" w:rsidP="00983111">
      <w:pPr>
        <w:spacing w:after="12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E3E5B">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Игры и занятия по развитию речи дошкольников»   Петрова  Т.И., Пе</w:t>
      </w:r>
      <w:r w:rsidR="00CE3E5B" w:rsidRPr="00CE3E5B">
        <w:rPr>
          <w:rFonts w:ascii="Times New Roman" w:eastAsia="Calibri" w:hAnsi="Times New Roman" w:cs="Times New Roman"/>
          <w:sz w:val="28"/>
          <w:szCs w:val="28"/>
        </w:rPr>
        <w:t>т</w:t>
      </w:r>
      <w:r w:rsidR="00CE3E5B" w:rsidRPr="00CE3E5B">
        <w:rPr>
          <w:rFonts w:ascii="Times New Roman" w:eastAsia="Calibri" w:hAnsi="Times New Roman" w:cs="Times New Roman"/>
          <w:sz w:val="28"/>
          <w:szCs w:val="28"/>
        </w:rPr>
        <w:t>рова Е.С., Москва, 2005.</w:t>
      </w:r>
    </w:p>
    <w:p w14:paraId="058A042F" w14:textId="77777777" w:rsidR="00CE3E5B" w:rsidRPr="00CE3E5B" w:rsidRDefault="00CE3E5B" w:rsidP="00983111">
      <w:pPr>
        <w:spacing w:after="120" w:line="360" w:lineRule="auto"/>
        <w:ind w:firstLine="567"/>
        <w:rPr>
          <w:rFonts w:ascii="Times New Roman" w:eastAsia="Calibri" w:hAnsi="Times New Roman" w:cs="Times New Roman"/>
          <w:sz w:val="28"/>
          <w:szCs w:val="28"/>
        </w:rPr>
      </w:pPr>
      <w:r w:rsidRPr="00CE3E5B">
        <w:rPr>
          <w:rFonts w:ascii="Times New Roman" w:eastAsia="Calibri" w:hAnsi="Times New Roman" w:cs="Times New Roman"/>
          <w:sz w:val="28"/>
          <w:szCs w:val="28"/>
        </w:rPr>
        <w:t xml:space="preserve"> </w:t>
      </w:r>
      <w:r w:rsidR="00CA633C">
        <w:rPr>
          <w:rFonts w:ascii="Times New Roman" w:eastAsia="Calibri" w:hAnsi="Times New Roman" w:cs="Times New Roman"/>
          <w:sz w:val="28"/>
          <w:szCs w:val="28"/>
        </w:rPr>
        <w:t xml:space="preserve">- </w:t>
      </w:r>
      <w:r w:rsidRPr="00CE3E5B">
        <w:rPr>
          <w:rFonts w:ascii="Times New Roman" w:eastAsia="Calibri" w:hAnsi="Times New Roman" w:cs="Times New Roman"/>
          <w:sz w:val="28"/>
          <w:szCs w:val="28"/>
        </w:rPr>
        <w:t xml:space="preserve">«Развитие речи детей»  </w:t>
      </w:r>
      <w:proofErr w:type="spellStart"/>
      <w:r w:rsidRPr="00CE3E5B">
        <w:rPr>
          <w:rFonts w:ascii="Times New Roman" w:eastAsia="Calibri" w:hAnsi="Times New Roman" w:cs="Times New Roman"/>
          <w:sz w:val="28"/>
          <w:szCs w:val="28"/>
        </w:rPr>
        <w:t>Новоторцева</w:t>
      </w:r>
      <w:proofErr w:type="spellEnd"/>
      <w:r w:rsidRPr="00CE3E5B">
        <w:rPr>
          <w:rFonts w:ascii="Times New Roman" w:eastAsia="Calibri" w:hAnsi="Times New Roman" w:cs="Times New Roman"/>
          <w:sz w:val="28"/>
          <w:szCs w:val="28"/>
        </w:rPr>
        <w:t xml:space="preserve"> Н.В., Ярославль, 2000.</w:t>
      </w:r>
    </w:p>
    <w:p w14:paraId="1ACF44D6" w14:textId="77777777" w:rsidR="00CE3E5B" w:rsidRPr="00CE3E5B" w:rsidRDefault="00CA633C" w:rsidP="00983111">
      <w:pPr>
        <w:spacing w:after="12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Полная хрестоматия для дошкольников» Автор – составитель Томилова С.Д.. Москва, 2009.</w:t>
      </w:r>
    </w:p>
    <w:p w14:paraId="1C907D57" w14:textId="77777777" w:rsidR="004825CB" w:rsidRPr="00CA633C" w:rsidRDefault="00CA633C" w:rsidP="00983111">
      <w:pPr>
        <w:spacing w:after="12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3E5B">
        <w:rPr>
          <w:rFonts w:ascii="Times New Roman" w:eastAsia="Calibri" w:hAnsi="Times New Roman" w:cs="Times New Roman"/>
          <w:sz w:val="28"/>
          <w:szCs w:val="28"/>
        </w:rPr>
        <w:t>«</w:t>
      </w:r>
      <w:r w:rsidR="00CE3E5B" w:rsidRPr="00CE3E5B">
        <w:rPr>
          <w:rFonts w:ascii="Times New Roman" w:eastAsia="Calibri" w:hAnsi="Times New Roman" w:cs="Times New Roman"/>
          <w:sz w:val="28"/>
          <w:szCs w:val="28"/>
        </w:rPr>
        <w:t xml:space="preserve">Читаем детям» Автор – составитель </w:t>
      </w:r>
      <w:proofErr w:type="spellStart"/>
      <w:r w:rsidR="00CE3E5B" w:rsidRPr="00CE3E5B">
        <w:rPr>
          <w:rFonts w:ascii="Times New Roman" w:eastAsia="Calibri" w:hAnsi="Times New Roman" w:cs="Times New Roman"/>
          <w:sz w:val="28"/>
          <w:szCs w:val="28"/>
        </w:rPr>
        <w:t>Сахипова</w:t>
      </w:r>
      <w:proofErr w:type="spellEnd"/>
      <w:r w:rsidR="00CE3E5B" w:rsidRPr="00CE3E5B">
        <w:rPr>
          <w:rFonts w:ascii="Times New Roman" w:eastAsia="Calibri" w:hAnsi="Times New Roman" w:cs="Times New Roman"/>
          <w:sz w:val="28"/>
          <w:szCs w:val="28"/>
        </w:rPr>
        <w:t xml:space="preserve"> З.Г., «Просвещение», 2000.</w:t>
      </w:r>
    </w:p>
    <w:p w14:paraId="6E2543E6" w14:textId="77777777" w:rsidR="009D5083" w:rsidRPr="00983111" w:rsidRDefault="009D5083" w:rsidP="00983111">
      <w:pPr>
        <w:spacing w:after="120"/>
        <w:jc w:val="both"/>
        <w:rPr>
          <w:rFonts w:ascii="Times New Roman" w:hAnsi="Times New Roman" w:cs="Times New Roman"/>
          <w:sz w:val="16"/>
          <w:szCs w:val="16"/>
        </w:rPr>
      </w:pPr>
    </w:p>
    <w:p w14:paraId="26AAD1D5" w14:textId="77777777" w:rsidR="009D5083" w:rsidRPr="00CA633C" w:rsidRDefault="00D77891" w:rsidP="00983111">
      <w:pPr>
        <w:tabs>
          <w:tab w:val="left" w:pos="709"/>
        </w:tabs>
        <w:spacing w:after="120"/>
        <w:ind w:firstLine="426"/>
        <w:jc w:val="both"/>
        <w:rPr>
          <w:rFonts w:ascii="Times New Roman" w:hAnsi="Times New Roman" w:cs="Times New Roman"/>
          <w:sz w:val="28"/>
          <w:szCs w:val="28"/>
        </w:rPr>
      </w:pPr>
      <w:r w:rsidRPr="00983111">
        <w:rPr>
          <w:rFonts w:ascii="Times New Roman" w:hAnsi="Times New Roman" w:cs="Times New Roman"/>
          <w:b/>
          <w:sz w:val="28"/>
          <w:szCs w:val="28"/>
        </w:rPr>
        <w:t xml:space="preserve">      </w:t>
      </w:r>
      <w:r w:rsidRPr="00983111">
        <w:rPr>
          <w:rFonts w:ascii="Times New Roman" w:hAnsi="Times New Roman" w:cs="Times New Roman"/>
          <w:b/>
          <w:sz w:val="28"/>
          <w:szCs w:val="28"/>
          <w:u w:val="single"/>
        </w:rPr>
        <w:t xml:space="preserve"> </w:t>
      </w:r>
      <w:r w:rsidR="00983111" w:rsidRPr="00983111">
        <w:rPr>
          <w:rFonts w:ascii="Times New Roman" w:hAnsi="Times New Roman" w:cs="Times New Roman"/>
          <w:b/>
          <w:sz w:val="28"/>
          <w:szCs w:val="28"/>
          <w:u w:val="single"/>
        </w:rPr>
        <w:t>3.2.</w:t>
      </w:r>
      <w:r w:rsidR="00CA633C" w:rsidRPr="00983111">
        <w:rPr>
          <w:rFonts w:ascii="Times New Roman" w:hAnsi="Times New Roman" w:cs="Times New Roman"/>
          <w:b/>
          <w:sz w:val="28"/>
          <w:szCs w:val="28"/>
          <w:u w:val="single"/>
        </w:rPr>
        <w:t>3.</w:t>
      </w:r>
      <w:r w:rsidR="009D5083" w:rsidRPr="00983111">
        <w:rPr>
          <w:rFonts w:ascii="Times New Roman" w:hAnsi="Times New Roman" w:cs="Times New Roman"/>
          <w:b/>
          <w:sz w:val="28"/>
          <w:szCs w:val="28"/>
          <w:u w:val="single"/>
        </w:rPr>
        <w:t>Инновационные технологии</w:t>
      </w:r>
      <w:r w:rsidR="009D5083" w:rsidRPr="00CA633C">
        <w:rPr>
          <w:rFonts w:ascii="Times New Roman" w:hAnsi="Times New Roman" w:cs="Times New Roman"/>
          <w:sz w:val="28"/>
          <w:szCs w:val="28"/>
        </w:rPr>
        <w:t xml:space="preserve"> (современные образовательные технологии), формы организации работы с детьми, которые в наибольшей степени соответствуют п</w:t>
      </w:r>
      <w:r w:rsidR="009D5083" w:rsidRPr="00CA633C">
        <w:rPr>
          <w:rFonts w:ascii="Times New Roman" w:hAnsi="Times New Roman" w:cs="Times New Roman"/>
          <w:sz w:val="28"/>
          <w:szCs w:val="28"/>
        </w:rPr>
        <w:t>о</w:t>
      </w:r>
      <w:r w:rsidR="009D5083" w:rsidRPr="00CA633C">
        <w:rPr>
          <w:rFonts w:ascii="Times New Roman" w:hAnsi="Times New Roman" w:cs="Times New Roman"/>
          <w:sz w:val="28"/>
          <w:szCs w:val="28"/>
        </w:rPr>
        <w:t xml:space="preserve">требностям </w:t>
      </w:r>
      <w:r>
        <w:rPr>
          <w:rFonts w:ascii="Times New Roman" w:hAnsi="Times New Roman" w:cs="Times New Roman"/>
          <w:sz w:val="28"/>
          <w:szCs w:val="28"/>
        </w:rPr>
        <w:t>и интересам детей группы:</w:t>
      </w:r>
    </w:p>
    <w:p w14:paraId="024094DA" w14:textId="77777777" w:rsidR="009D5083" w:rsidRPr="00FC6014" w:rsidRDefault="009D5083" w:rsidP="00983111">
      <w:pPr>
        <w:tabs>
          <w:tab w:val="left" w:pos="709"/>
        </w:tabs>
        <w:spacing w:after="120"/>
        <w:ind w:firstLine="426"/>
        <w:jc w:val="both"/>
        <w:rPr>
          <w:rFonts w:ascii="Times New Roman" w:hAnsi="Times New Roman" w:cs="Times New Roman"/>
          <w:sz w:val="28"/>
          <w:szCs w:val="28"/>
        </w:rPr>
      </w:pPr>
      <w:r w:rsidRPr="00FC6014">
        <w:rPr>
          <w:rFonts w:ascii="Times New Roman" w:hAnsi="Times New Roman" w:cs="Times New Roman"/>
          <w:sz w:val="28"/>
          <w:szCs w:val="28"/>
        </w:rPr>
        <w:t>•       Проектная деятельность</w:t>
      </w:r>
      <w:r w:rsidR="009603E6">
        <w:rPr>
          <w:rFonts w:ascii="Times New Roman" w:hAnsi="Times New Roman" w:cs="Times New Roman"/>
          <w:sz w:val="28"/>
          <w:szCs w:val="28"/>
        </w:rPr>
        <w:t>.</w:t>
      </w:r>
    </w:p>
    <w:p w14:paraId="029B12B7" w14:textId="77777777" w:rsidR="009D5083" w:rsidRPr="00FC6014" w:rsidRDefault="009D5083" w:rsidP="00983111">
      <w:pPr>
        <w:tabs>
          <w:tab w:val="left" w:pos="709"/>
        </w:tabs>
        <w:spacing w:after="120"/>
        <w:ind w:firstLine="426"/>
        <w:jc w:val="both"/>
        <w:rPr>
          <w:rFonts w:ascii="Times New Roman" w:hAnsi="Times New Roman" w:cs="Times New Roman"/>
          <w:sz w:val="28"/>
          <w:szCs w:val="28"/>
        </w:rPr>
      </w:pPr>
      <w:r w:rsidRPr="00FC6014">
        <w:rPr>
          <w:rFonts w:ascii="Times New Roman" w:hAnsi="Times New Roman" w:cs="Times New Roman"/>
          <w:sz w:val="28"/>
          <w:szCs w:val="28"/>
        </w:rPr>
        <w:t xml:space="preserve">•     ИКТ-технология («Примерные способы применения </w:t>
      </w:r>
      <w:proofErr w:type="gramStart"/>
      <w:r w:rsidRPr="00FC6014">
        <w:rPr>
          <w:rFonts w:ascii="Times New Roman" w:hAnsi="Times New Roman" w:cs="Times New Roman"/>
          <w:sz w:val="28"/>
          <w:szCs w:val="28"/>
        </w:rPr>
        <w:t>ИКТ-технологий</w:t>
      </w:r>
      <w:proofErr w:type="gramEnd"/>
      <w:r w:rsidRPr="00FC6014">
        <w:rPr>
          <w:rFonts w:ascii="Times New Roman" w:hAnsi="Times New Roman" w:cs="Times New Roman"/>
          <w:sz w:val="28"/>
          <w:szCs w:val="28"/>
        </w:rPr>
        <w:t xml:space="preserve"> в образов</w:t>
      </w:r>
      <w:r w:rsidRPr="00FC6014">
        <w:rPr>
          <w:rFonts w:ascii="Times New Roman" w:hAnsi="Times New Roman" w:cs="Times New Roman"/>
          <w:sz w:val="28"/>
          <w:szCs w:val="28"/>
        </w:rPr>
        <w:t>а</w:t>
      </w:r>
      <w:r w:rsidRPr="00FC6014">
        <w:rPr>
          <w:rFonts w:ascii="Times New Roman" w:hAnsi="Times New Roman" w:cs="Times New Roman"/>
          <w:sz w:val="28"/>
          <w:szCs w:val="28"/>
        </w:rPr>
        <w:t>тельно-воспитательной деятельности ДОУ» http://aneks.spb.ru/index.php/2012-02-17-05-23-58/57-2012-11-20-13-07-27/2728-2014-11-30-20-28-08)</w:t>
      </w:r>
      <w:r w:rsidR="009603E6">
        <w:rPr>
          <w:rFonts w:ascii="Times New Roman" w:hAnsi="Times New Roman" w:cs="Times New Roman"/>
          <w:sz w:val="28"/>
          <w:szCs w:val="28"/>
        </w:rPr>
        <w:t>.</w:t>
      </w:r>
    </w:p>
    <w:p w14:paraId="1229ADB5" w14:textId="77777777" w:rsidR="009D5083" w:rsidRPr="00FC6014" w:rsidRDefault="009D5083" w:rsidP="00983111">
      <w:pPr>
        <w:tabs>
          <w:tab w:val="left" w:pos="709"/>
        </w:tabs>
        <w:spacing w:after="120"/>
        <w:ind w:firstLine="426"/>
        <w:jc w:val="both"/>
        <w:rPr>
          <w:rFonts w:ascii="Times New Roman" w:hAnsi="Times New Roman" w:cs="Times New Roman"/>
          <w:sz w:val="28"/>
          <w:szCs w:val="28"/>
        </w:rPr>
      </w:pPr>
      <w:r w:rsidRPr="00FC6014">
        <w:rPr>
          <w:rFonts w:ascii="Times New Roman" w:hAnsi="Times New Roman" w:cs="Times New Roman"/>
          <w:sz w:val="28"/>
          <w:szCs w:val="28"/>
        </w:rPr>
        <w:t>•        Мнемотехника.</w:t>
      </w:r>
    </w:p>
    <w:p w14:paraId="63F9BE35" w14:textId="77777777" w:rsidR="009D5083" w:rsidRPr="00FC6014" w:rsidRDefault="009D5083" w:rsidP="00983111">
      <w:pPr>
        <w:tabs>
          <w:tab w:val="left" w:pos="709"/>
        </w:tabs>
        <w:spacing w:after="120"/>
        <w:ind w:firstLine="426"/>
        <w:jc w:val="both"/>
        <w:rPr>
          <w:rFonts w:ascii="Times New Roman" w:hAnsi="Times New Roman" w:cs="Times New Roman"/>
          <w:sz w:val="28"/>
          <w:szCs w:val="28"/>
        </w:rPr>
      </w:pPr>
      <w:r w:rsidRPr="00FC6014">
        <w:rPr>
          <w:rFonts w:ascii="Times New Roman" w:hAnsi="Times New Roman" w:cs="Times New Roman"/>
          <w:sz w:val="28"/>
          <w:szCs w:val="28"/>
        </w:rPr>
        <w:t>•        Технология музыкального воздействия.</w:t>
      </w:r>
    </w:p>
    <w:p w14:paraId="7F02D814" w14:textId="77777777" w:rsidR="00FC6014" w:rsidRPr="00FC6014" w:rsidRDefault="00FC6014" w:rsidP="00983111">
      <w:pPr>
        <w:tabs>
          <w:tab w:val="left" w:pos="709"/>
        </w:tabs>
        <w:spacing w:after="120"/>
        <w:ind w:firstLine="426"/>
        <w:jc w:val="both"/>
        <w:rPr>
          <w:rFonts w:ascii="Times New Roman" w:hAnsi="Times New Roman" w:cs="Times New Roman"/>
          <w:sz w:val="28"/>
          <w:szCs w:val="28"/>
        </w:rPr>
      </w:pPr>
      <w:r w:rsidRPr="00FC6014">
        <w:rPr>
          <w:rFonts w:ascii="Times New Roman" w:hAnsi="Times New Roman" w:cs="Times New Roman"/>
          <w:sz w:val="28"/>
          <w:szCs w:val="28"/>
        </w:rPr>
        <w:t>•     ТРИЗ-технология, методы развития творческого воображения дошкольников («Игры и упражнения для развития творческого воображения дошкольников» http://ext.spb.ru/2011-03-29-09-03-14/89-preschool/1466-2012-08-09-10-26-28.html)</w:t>
      </w:r>
      <w:r w:rsidR="009603E6">
        <w:rPr>
          <w:rFonts w:ascii="Times New Roman" w:hAnsi="Times New Roman" w:cs="Times New Roman"/>
          <w:sz w:val="28"/>
          <w:szCs w:val="28"/>
        </w:rPr>
        <w:t>.</w:t>
      </w:r>
    </w:p>
    <w:p w14:paraId="2B286350" w14:textId="77777777" w:rsidR="00FC6014" w:rsidRPr="00FC6014" w:rsidRDefault="00FC6014"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Блоки </w:t>
      </w:r>
      <w:proofErr w:type="spellStart"/>
      <w:r w:rsidRPr="00FC6014">
        <w:rPr>
          <w:rFonts w:ascii="Times New Roman" w:hAnsi="Times New Roman" w:cs="Times New Roman"/>
          <w:sz w:val="28"/>
          <w:szCs w:val="28"/>
        </w:rPr>
        <w:t>Дьенеша</w:t>
      </w:r>
      <w:proofErr w:type="spellEnd"/>
      <w:r w:rsidRPr="00FC6014">
        <w:rPr>
          <w:rFonts w:ascii="Times New Roman" w:hAnsi="Times New Roman" w:cs="Times New Roman"/>
          <w:sz w:val="28"/>
          <w:szCs w:val="28"/>
        </w:rPr>
        <w:t xml:space="preserve">, ("Система начальных игровых занятий с Блоками </w:t>
      </w:r>
      <w:proofErr w:type="spellStart"/>
      <w:r w:rsidRPr="00FC6014">
        <w:rPr>
          <w:rFonts w:ascii="Times New Roman" w:hAnsi="Times New Roman" w:cs="Times New Roman"/>
          <w:sz w:val="28"/>
          <w:szCs w:val="28"/>
        </w:rPr>
        <w:t>Дьенеша</w:t>
      </w:r>
      <w:proofErr w:type="spellEnd"/>
      <w:r w:rsidRPr="00FC6014">
        <w:rPr>
          <w:rFonts w:ascii="Times New Roman" w:hAnsi="Times New Roman" w:cs="Times New Roman"/>
          <w:sz w:val="28"/>
          <w:szCs w:val="28"/>
        </w:rPr>
        <w:t>"  http://aneks.spb.ru/index.php/publikacii/45-preschool/787-2013-06-18-20-05-44)</w:t>
      </w:r>
      <w:r w:rsidR="009603E6">
        <w:rPr>
          <w:rFonts w:ascii="Times New Roman" w:hAnsi="Times New Roman" w:cs="Times New Roman"/>
          <w:sz w:val="28"/>
          <w:szCs w:val="28"/>
        </w:rPr>
        <w:t>.</w:t>
      </w:r>
    </w:p>
    <w:p w14:paraId="4776CB34" w14:textId="77777777" w:rsidR="00FC6014" w:rsidRPr="00FC6014" w:rsidRDefault="00FC6014"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w:t>
      </w:r>
      <w:proofErr w:type="spellStart"/>
      <w:r w:rsidRPr="00FC6014">
        <w:rPr>
          <w:rFonts w:ascii="Times New Roman" w:hAnsi="Times New Roman" w:cs="Times New Roman"/>
          <w:sz w:val="28"/>
          <w:szCs w:val="28"/>
        </w:rPr>
        <w:t>Сказкотерапия</w:t>
      </w:r>
      <w:proofErr w:type="spellEnd"/>
      <w:r w:rsidR="009603E6">
        <w:rPr>
          <w:rFonts w:ascii="Times New Roman" w:hAnsi="Times New Roman" w:cs="Times New Roman"/>
          <w:sz w:val="28"/>
          <w:szCs w:val="28"/>
        </w:rPr>
        <w:t>.</w:t>
      </w:r>
    </w:p>
    <w:p w14:paraId="335E6D3F" w14:textId="77777777" w:rsidR="009B10F9" w:rsidRDefault="00FC6014"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Исследовательская технология ("Занимательные опыты с воздухом, водой, пе</w:t>
      </w:r>
      <w:r w:rsidRPr="00FC6014">
        <w:rPr>
          <w:rFonts w:ascii="Times New Roman" w:hAnsi="Times New Roman" w:cs="Times New Roman"/>
          <w:sz w:val="28"/>
          <w:szCs w:val="28"/>
        </w:rPr>
        <w:t>с</w:t>
      </w:r>
      <w:r w:rsidRPr="00FC6014">
        <w:rPr>
          <w:rFonts w:ascii="Times New Roman" w:hAnsi="Times New Roman" w:cs="Times New Roman"/>
          <w:sz w:val="28"/>
          <w:szCs w:val="28"/>
        </w:rPr>
        <w:t xml:space="preserve">ком и статическим электричеством" </w:t>
      </w:r>
      <w:r w:rsidR="009B10F9" w:rsidRPr="009B10F9">
        <w:rPr>
          <w:rFonts w:ascii="Times New Roman" w:hAnsi="Times New Roman" w:cs="Times New Roman"/>
          <w:sz w:val="28"/>
          <w:szCs w:val="28"/>
        </w:rPr>
        <w:t>http://</w:t>
      </w:r>
      <w:r w:rsidR="009B10F9">
        <w:rPr>
          <w:rFonts w:ascii="Times New Roman" w:hAnsi="Times New Roman" w:cs="Times New Roman"/>
          <w:sz w:val="28"/>
          <w:szCs w:val="28"/>
        </w:rPr>
        <w:t>ext.spb.ru/index.php/2011-03-29)</w:t>
      </w:r>
    </w:p>
    <w:p w14:paraId="4891DE2E" w14:textId="77777777" w:rsidR="009D5083" w:rsidRPr="00FC6014" w:rsidRDefault="009D5083"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Игры </w:t>
      </w:r>
      <w:proofErr w:type="spellStart"/>
      <w:r w:rsidRPr="00FC6014">
        <w:rPr>
          <w:rFonts w:ascii="Times New Roman" w:hAnsi="Times New Roman" w:cs="Times New Roman"/>
          <w:sz w:val="28"/>
          <w:szCs w:val="28"/>
        </w:rPr>
        <w:t>Воскобовича</w:t>
      </w:r>
      <w:proofErr w:type="spellEnd"/>
      <w:r w:rsidRPr="00FC6014">
        <w:rPr>
          <w:rFonts w:ascii="Times New Roman" w:hAnsi="Times New Roman" w:cs="Times New Roman"/>
          <w:sz w:val="28"/>
          <w:szCs w:val="28"/>
        </w:rPr>
        <w:t>.</w:t>
      </w:r>
    </w:p>
    <w:p w14:paraId="1F0571D1" w14:textId="77777777" w:rsidR="009D5083" w:rsidRPr="00FC6014" w:rsidRDefault="009D5083"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w:t>
      </w:r>
      <w:proofErr w:type="spellStart"/>
      <w:r w:rsidRPr="00FC6014">
        <w:rPr>
          <w:rFonts w:ascii="Times New Roman" w:hAnsi="Times New Roman" w:cs="Times New Roman"/>
          <w:sz w:val="28"/>
          <w:szCs w:val="28"/>
        </w:rPr>
        <w:t>Здоровьеформирующие</w:t>
      </w:r>
      <w:proofErr w:type="spellEnd"/>
      <w:r w:rsidRPr="00FC6014">
        <w:rPr>
          <w:rFonts w:ascii="Times New Roman" w:hAnsi="Times New Roman" w:cs="Times New Roman"/>
          <w:sz w:val="28"/>
          <w:szCs w:val="28"/>
        </w:rPr>
        <w:t xml:space="preserve">  технологии:</w:t>
      </w:r>
    </w:p>
    <w:p w14:paraId="2EEC1001" w14:textId="77777777" w:rsidR="009D5083" w:rsidRPr="00FC6014" w:rsidRDefault="009D5083"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     </w:t>
      </w:r>
      <w:proofErr w:type="spellStart"/>
      <w:r w:rsidRPr="00FC6014">
        <w:rPr>
          <w:rFonts w:ascii="Times New Roman" w:hAnsi="Times New Roman" w:cs="Times New Roman"/>
          <w:sz w:val="28"/>
          <w:szCs w:val="28"/>
        </w:rPr>
        <w:t>Логоритмика</w:t>
      </w:r>
      <w:proofErr w:type="spellEnd"/>
      <w:r w:rsidRPr="00FC6014">
        <w:rPr>
          <w:rFonts w:ascii="Times New Roman" w:hAnsi="Times New Roman" w:cs="Times New Roman"/>
          <w:sz w:val="28"/>
          <w:szCs w:val="28"/>
        </w:rPr>
        <w:t>.</w:t>
      </w:r>
    </w:p>
    <w:p w14:paraId="312ECF3B" w14:textId="77777777" w:rsidR="009D5083" w:rsidRPr="00FC6014" w:rsidRDefault="009D5083"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  Пальчиковая гимнастика ("Пальчиковые игры – лучший способ развития ме</w:t>
      </w:r>
      <w:r w:rsidRPr="00FC6014">
        <w:rPr>
          <w:rFonts w:ascii="Times New Roman" w:hAnsi="Times New Roman" w:cs="Times New Roman"/>
          <w:sz w:val="28"/>
          <w:szCs w:val="28"/>
        </w:rPr>
        <w:t>л</w:t>
      </w:r>
      <w:r w:rsidRPr="00FC6014">
        <w:rPr>
          <w:rFonts w:ascii="Times New Roman" w:hAnsi="Times New Roman" w:cs="Times New Roman"/>
          <w:sz w:val="28"/>
          <w:szCs w:val="28"/>
        </w:rPr>
        <w:t>кой моторики рук дошкольников"   http://ext.spb.ru/index.php/2011-03-29-09-03-14/89-2011-11-24-19-25-06/1460-2012-08-01-19-45-44.html)</w:t>
      </w:r>
      <w:r w:rsidR="009603E6">
        <w:rPr>
          <w:rFonts w:ascii="Times New Roman" w:hAnsi="Times New Roman" w:cs="Times New Roman"/>
          <w:sz w:val="28"/>
          <w:szCs w:val="28"/>
        </w:rPr>
        <w:t>.</w:t>
      </w:r>
    </w:p>
    <w:p w14:paraId="6BD0CE3E" w14:textId="77777777" w:rsidR="009D5083" w:rsidRPr="00FC6014" w:rsidRDefault="009D5083" w:rsidP="00983111">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t xml:space="preserve">  </w:t>
      </w:r>
      <w:r w:rsidR="009603E6">
        <w:rPr>
          <w:rFonts w:ascii="Times New Roman" w:hAnsi="Times New Roman" w:cs="Times New Roman"/>
          <w:sz w:val="28"/>
          <w:szCs w:val="28"/>
        </w:rPr>
        <w:t xml:space="preserve">       -    Гимнастика для глаз</w:t>
      </w:r>
      <w:r w:rsidRPr="00FC6014">
        <w:rPr>
          <w:rFonts w:ascii="Times New Roman" w:hAnsi="Times New Roman" w:cs="Times New Roman"/>
          <w:sz w:val="28"/>
          <w:szCs w:val="28"/>
        </w:rPr>
        <w:t xml:space="preserve"> ("</w:t>
      </w:r>
      <w:proofErr w:type="spellStart"/>
      <w:r w:rsidRPr="00FC6014">
        <w:rPr>
          <w:rFonts w:ascii="Times New Roman" w:hAnsi="Times New Roman" w:cs="Times New Roman"/>
          <w:sz w:val="28"/>
          <w:szCs w:val="28"/>
        </w:rPr>
        <w:t>Физминутки</w:t>
      </w:r>
      <w:proofErr w:type="spellEnd"/>
      <w:r w:rsidRPr="00FC6014">
        <w:rPr>
          <w:rFonts w:ascii="Times New Roman" w:hAnsi="Times New Roman" w:cs="Times New Roman"/>
          <w:sz w:val="28"/>
          <w:szCs w:val="28"/>
        </w:rPr>
        <w:t xml:space="preserve"> нам нужны, для детей они важны!"   http://ext.spb.ru/index.php/2011-03-29-09-03-14/89-2011-11-24-19-25-06/1470-2012-08-12-09-54-47.html)</w:t>
      </w:r>
      <w:r w:rsidR="009603E6">
        <w:rPr>
          <w:rFonts w:ascii="Times New Roman" w:hAnsi="Times New Roman" w:cs="Times New Roman"/>
          <w:sz w:val="28"/>
          <w:szCs w:val="28"/>
        </w:rPr>
        <w:t>.</w:t>
      </w:r>
    </w:p>
    <w:p w14:paraId="44850920" w14:textId="77777777" w:rsidR="009D5083" w:rsidRPr="00FC6014" w:rsidRDefault="009D5083" w:rsidP="00905EC7">
      <w:pPr>
        <w:spacing w:after="120"/>
        <w:ind w:firstLine="567"/>
        <w:jc w:val="both"/>
        <w:rPr>
          <w:rFonts w:ascii="Times New Roman" w:hAnsi="Times New Roman" w:cs="Times New Roman"/>
          <w:sz w:val="28"/>
          <w:szCs w:val="28"/>
        </w:rPr>
      </w:pPr>
      <w:r w:rsidRPr="00FC6014">
        <w:rPr>
          <w:rFonts w:ascii="Times New Roman" w:hAnsi="Times New Roman" w:cs="Times New Roman"/>
          <w:sz w:val="28"/>
          <w:szCs w:val="28"/>
        </w:rPr>
        <w:lastRenderedPageBreak/>
        <w:t xml:space="preserve">    - Релаксационные упражн</w:t>
      </w:r>
      <w:r w:rsidR="009603E6">
        <w:rPr>
          <w:rFonts w:ascii="Times New Roman" w:hAnsi="Times New Roman" w:cs="Times New Roman"/>
          <w:sz w:val="28"/>
          <w:szCs w:val="28"/>
        </w:rPr>
        <w:t xml:space="preserve">ения (элементы </w:t>
      </w:r>
      <w:proofErr w:type="spellStart"/>
      <w:r w:rsidR="009603E6">
        <w:rPr>
          <w:rFonts w:ascii="Times New Roman" w:hAnsi="Times New Roman" w:cs="Times New Roman"/>
          <w:sz w:val="28"/>
          <w:szCs w:val="28"/>
        </w:rPr>
        <w:t>психогимнастики</w:t>
      </w:r>
      <w:proofErr w:type="spellEnd"/>
      <w:r w:rsidR="009603E6">
        <w:rPr>
          <w:rFonts w:ascii="Times New Roman" w:hAnsi="Times New Roman" w:cs="Times New Roman"/>
          <w:sz w:val="28"/>
          <w:szCs w:val="28"/>
        </w:rPr>
        <w:t>)</w:t>
      </w:r>
      <w:r w:rsidRPr="00FC6014">
        <w:rPr>
          <w:rFonts w:ascii="Times New Roman" w:hAnsi="Times New Roman" w:cs="Times New Roman"/>
          <w:sz w:val="28"/>
          <w:szCs w:val="28"/>
        </w:rPr>
        <w:t xml:space="preserve"> ("Игровые релакс</w:t>
      </w:r>
      <w:r w:rsidRPr="00FC6014">
        <w:rPr>
          <w:rFonts w:ascii="Times New Roman" w:hAnsi="Times New Roman" w:cs="Times New Roman"/>
          <w:sz w:val="28"/>
          <w:szCs w:val="28"/>
        </w:rPr>
        <w:t>а</w:t>
      </w:r>
      <w:r w:rsidRPr="00FC6014">
        <w:rPr>
          <w:rFonts w:ascii="Times New Roman" w:hAnsi="Times New Roman" w:cs="Times New Roman"/>
          <w:sz w:val="28"/>
          <w:szCs w:val="28"/>
        </w:rPr>
        <w:t>ционные упражнения для старших дошкольн</w:t>
      </w:r>
      <w:r w:rsidRPr="00FC6014">
        <w:rPr>
          <w:rFonts w:ascii="Times New Roman" w:hAnsi="Times New Roman" w:cs="Times New Roman"/>
          <w:sz w:val="28"/>
          <w:szCs w:val="28"/>
        </w:rPr>
        <w:t>и</w:t>
      </w:r>
      <w:r w:rsidRPr="00FC6014">
        <w:rPr>
          <w:rFonts w:ascii="Times New Roman" w:hAnsi="Times New Roman" w:cs="Times New Roman"/>
          <w:sz w:val="28"/>
          <w:szCs w:val="28"/>
        </w:rPr>
        <w:t>ков"http://ext.spb.ru/index.php/2011-03-29-09-03-14/98-2011-12-05-14-06-41/1459-2012-08-01-13-28-44.html)</w:t>
      </w:r>
      <w:r w:rsidR="009603E6">
        <w:rPr>
          <w:rFonts w:ascii="Times New Roman" w:hAnsi="Times New Roman" w:cs="Times New Roman"/>
          <w:sz w:val="28"/>
          <w:szCs w:val="28"/>
        </w:rPr>
        <w:t>.</w:t>
      </w:r>
    </w:p>
    <w:p w14:paraId="3EBBD9FB" w14:textId="77777777" w:rsidR="009D5083" w:rsidRPr="00FC6014" w:rsidRDefault="00905EC7" w:rsidP="00905EC7">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D5083" w:rsidRPr="00FC6014">
        <w:rPr>
          <w:rFonts w:ascii="Times New Roman" w:hAnsi="Times New Roman" w:cs="Times New Roman"/>
          <w:sz w:val="28"/>
          <w:szCs w:val="28"/>
        </w:rPr>
        <w:t>Рабочая программа составлена с учётом интеграции образовательных областей, с</w:t>
      </w:r>
      <w:r w:rsidR="009D5083" w:rsidRPr="00FC6014">
        <w:rPr>
          <w:rFonts w:ascii="Times New Roman" w:hAnsi="Times New Roman" w:cs="Times New Roman"/>
          <w:sz w:val="28"/>
          <w:szCs w:val="28"/>
        </w:rPr>
        <w:t>о</w:t>
      </w:r>
      <w:r w:rsidR="009D5083" w:rsidRPr="00FC6014">
        <w:rPr>
          <w:rFonts w:ascii="Times New Roman" w:hAnsi="Times New Roman" w:cs="Times New Roman"/>
          <w:sz w:val="28"/>
          <w:szCs w:val="28"/>
        </w:rPr>
        <w:t>держание детской деятельности распределено по месяцам и неделям и представляет с</w:t>
      </w:r>
      <w:r w:rsidR="009D5083" w:rsidRPr="00FC6014">
        <w:rPr>
          <w:rFonts w:ascii="Times New Roman" w:hAnsi="Times New Roman" w:cs="Times New Roman"/>
          <w:sz w:val="28"/>
          <w:szCs w:val="28"/>
        </w:rPr>
        <w:t>и</w:t>
      </w:r>
      <w:r w:rsidR="009D5083" w:rsidRPr="00FC6014">
        <w:rPr>
          <w:rFonts w:ascii="Times New Roman" w:hAnsi="Times New Roman" w:cs="Times New Roman"/>
          <w:sz w:val="28"/>
          <w:szCs w:val="28"/>
        </w:rPr>
        <w:t>стему, рассчитанную на один учебный год. Она предназначена для детей 6 - 7 лет (подг</w:t>
      </w:r>
      <w:r w:rsidR="009D5083" w:rsidRPr="00FC6014">
        <w:rPr>
          <w:rFonts w:ascii="Times New Roman" w:hAnsi="Times New Roman" w:cs="Times New Roman"/>
          <w:sz w:val="28"/>
          <w:szCs w:val="28"/>
        </w:rPr>
        <w:t>о</w:t>
      </w:r>
      <w:r w:rsidR="009D5083" w:rsidRPr="00FC6014">
        <w:rPr>
          <w:rFonts w:ascii="Times New Roman" w:hAnsi="Times New Roman" w:cs="Times New Roman"/>
          <w:sz w:val="28"/>
          <w:szCs w:val="28"/>
        </w:rPr>
        <w:t>товительная к школе группа детского сада) и рассчитана на 40 недель.</w:t>
      </w:r>
    </w:p>
    <w:p w14:paraId="47A6455B" w14:textId="77777777" w:rsidR="009D5083" w:rsidRPr="00FC6014" w:rsidRDefault="00905EC7" w:rsidP="00983111">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D5083" w:rsidRPr="00FC6014">
        <w:rPr>
          <w:rFonts w:ascii="Times New Roman" w:hAnsi="Times New Roman" w:cs="Times New Roman"/>
          <w:sz w:val="28"/>
          <w:szCs w:val="28"/>
        </w:rPr>
        <w:t>Рабочая программа предусматривает решение программных образовательных з</w:t>
      </w:r>
      <w:r w:rsidR="009D5083" w:rsidRPr="00FC6014">
        <w:rPr>
          <w:rFonts w:ascii="Times New Roman" w:hAnsi="Times New Roman" w:cs="Times New Roman"/>
          <w:sz w:val="28"/>
          <w:szCs w:val="28"/>
        </w:rPr>
        <w:t>а</w:t>
      </w:r>
      <w:r w:rsidR="009D5083" w:rsidRPr="00FC6014">
        <w:rPr>
          <w:rFonts w:ascii="Times New Roman" w:hAnsi="Times New Roman" w:cs="Times New Roman"/>
          <w:sz w:val="28"/>
          <w:szCs w:val="28"/>
        </w:rPr>
        <w:t>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14:paraId="50BF7F5C" w14:textId="77777777" w:rsidR="0056344A" w:rsidRPr="00905EC7" w:rsidRDefault="009D5083" w:rsidP="00905EC7">
      <w:pPr>
        <w:jc w:val="both"/>
        <w:rPr>
          <w:rFonts w:ascii="Times New Roman" w:hAnsi="Times New Roman" w:cs="Times New Roman"/>
          <w:sz w:val="28"/>
          <w:szCs w:val="28"/>
        </w:rPr>
      </w:pPr>
      <w:r w:rsidRPr="00FC6014">
        <w:rPr>
          <w:rFonts w:ascii="Times New Roman" w:hAnsi="Times New Roman" w:cs="Times New Roman"/>
          <w:sz w:val="28"/>
          <w:szCs w:val="28"/>
        </w:rPr>
        <w:t xml:space="preserve">      Перспективное планирование совместной деятельности воспитателя с детьми  6 – 7 лет в подготовительной к школе группе детского сада предста</w:t>
      </w:r>
      <w:r w:rsidRPr="00FC6014">
        <w:rPr>
          <w:rFonts w:ascii="Times New Roman" w:hAnsi="Times New Roman" w:cs="Times New Roman"/>
          <w:sz w:val="28"/>
          <w:szCs w:val="28"/>
        </w:rPr>
        <w:t>в</w:t>
      </w:r>
      <w:r w:rsidRPr="00FC6014">
        <w:rPr>
          <w:rFonts w:ascii="Times New Roman" w:hAnsi="Times New Roman" w:cs="Times New Roman"/>
          <w:sz w:val="28"/>
          <w:szCs w:val="28"/>
        </w:rPr>
        <w:t xml:space="preserve">лено в виде </w:t>
      </w:r>
      <w:r w:rsidR="00905EC7">
        <w:rPr>
          <w:rFonts w:ascii="Times New Roman" w:hAnsi="Times New Roman" w:cs="Times New Roman"/>
          <w:sz w:val="28"/>
          <w:szCs w:val="28"/>
        </w:rPr>
        <w:t>Приложения к Рабочей программе.</w:t>
      </w:r>
    </w:p>
    <w:p w14:paraId="5D85DB50" w14:textId="77777777" w:rsidR="0056344A" w:rsidRPr="004825CB" w:rsidRDefault="004825CB" w:rsidP="00905EC7">
      <w:pPr>
        <w:spacing w:after="12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r w:rsidR="0056344A" w:rsidRPr="0056344A">
        <w:rPr>
          <w:rFonts w:ascii="Times New Roman" w:eastAsia="Calibri" w:hAnsi="Times New Roman" w:cs="Times New Roman"/>
          <w:b/>
          <w:sz w:val="28"/>
          <w:szCs w:val="28"/>
        </w:rPr>
        <w:t xml:space="preserve">  Ор</w:t>
      </w:r>
      <w:r w:rsidR="005B21D8" w:rsidRPr="0056344A">
        <w:rPr>
          <w:rFonts w:ascii="Times New Roman" w:eastAsia="Calibri" w:hAnsi="Times New Roman" w:cs="Times New Roman"/>
          <w:b/>
          <w:sz w:val="28"/>
          <w:szCs w:val="28"/>
        </w:rPr>
        <w:t>ганизация</w:t>
      </w:r>
      <w:r w:rsidR="0056344A" w:rsidRPr="0056344A">
        <w:rPr>
          <w:rFonts w:ascii="Times New Roman" w:eastAsia="Calibri" w:hAnsi="Times New Roman" w:cs="Times New Roman"/>
          <w:b/>
          <w:sz w:val="28"/>
          <w:szCs w:val="28"/>
        </w:rPr>
        <w:t xml:space="preserve"> режима пребывания детей в группе</w:t>
      </w:r>
      <w:r w:rsidR="00F31E37" w:rsidRPr="0056344A">
        <w:rPr>
          <w:rFonts w:ascii="Times New Roman" w:eastAsia="Calibri" w:hAnsi="Times New Roman" w:cs="Times New Roman"/>
          <w:b/>
          <w:sz w:val="28"/>
          <w:szCs w:val="28"/>
        </w:rPr>
        <w:t>.</w:t>
      </w:r>
    </w:p>
    <w:p w14:paraId="733B85AB" w14:textId="77777777" w:rsidR="00E02EF2" w:rsidRDefault="00E02EF2" w:rsidP="00905EC7">
      <w:pPr>
        <w:spacing w:after="120"/>
        <w:contextualSpacing/>
        <w:jc w:val="center"/>
        <w:rPr>
          <w:rFonts w:ascii="Times New Roman" w:eastAsia="Calibri" w:hAnsi="Times New Roman" w:cs="Times New Roman"/>
          <w:b/>
          <w:sz w:val="28"/>
          <w:szCs w:val="28"/>
        </w:rPr>
      </w:pPr>
      <w:r w:rsidRPr="004825CB">
        <w:rPr>
          <w:rFonts w:ascii="Times New Roman" w:eastAsia="Calibri" w:hAnsi="Times New Roman" w:cs="Times New Roman"/>
          <w:b/>
          <w:sz w:val="28"/>
          <w:szCs w:val="28"/>
        </w:rPr>
        <w:t>Режим пребывания детей в группе</w:t>
      </w:r>
    </w:p>
    <w:p w14:paraId="4D83E9C1" w14:textId="77777777" w:rsidR="000D6C3F" w:rsidRPr="00BF08A6" w:rsidRDefault="000D6C3F" w:rsidP="00BF08A6">
      <w:pPr>
        <w:spacing w:after="120"/>
        <w:contextualSpacing/>
        <w:jc w:val="right"/>
        <w:rPr>
          <w:rFonts w:ascii="Times New Roman" w:eastAsia="Calibri" w:hAnsi="Times New Roman" w:cs="Times New Roman"/>
          <w:b/>
          <w:sz w:val="28"/>
          <w:szCs w:val="28"/>
        </w:rPr>
      </w:pPr>
    </w:p>
    <w:p w14:paraId="58AB7C09" w14:textId="77777777" w:rsidR="000D6C3F" w:rsidRPr="00BF08A6" w:rsidRDefault="000D6C3F" w:rsidP="000D6C3F">
      <w:pPr>
        <w:tabs>
          <w:tab w:val="left" w:pos="1005"/>
        </w:tabs>
        <w:spacing w:after="120"/>
        <w:contextualSpacing/>
        <w:rPr>
          <w:rFonts w:ascii="Times New Roman" w:eastAsia="Calibri" w:hAnsi="Times New Roman" w:cs="Times New Roman"/>
          <w:b/>
          <w:i/>
          <w:sz w:val="28"/>
          <w:szCs w:val="28"/>
        </w:rPr>
      </w:pPr>
      <w:r w:rsidRPr="00BF08A6">
        <w:rPr>
          <w:rFonts w:ascii="Times New Roman" w:eastAsia="Calibri" w:hAnsi="Times New Roman" w:cs="Times New Roman"/>
          <w:b/>
          <w:i/>
          <w:sz w:val="28"/>
          <w:szCs w:val="28"/>
        </w:rPr>
        <w:tab/>
      </w:r>
    </w:p>
    <w:tbl>
      <w:tblPr>
        <w:tblStyle w:val="-5"/>
        <w:tblW w:w="9712" w:type="dxa"/>
        <w:tblLayout w:type="fixed"/>
        <w:tblLook w:val="01E0" w:firstRow="1" w:lastRow="1" w:firstColumn="1" w:lastColumn="1" w:noHBand="0" w:noVBand="0"/>
      </w:tblPr>
      <w:tblGrid>
        <w:gridCol w:w="6772"/>
        <w:gridCol w:w="2940"/>
      </w:tblGrid>
      <w:tr w:rsidR="000D6C3F" w:rsidRPr="00BF08A6" w14:paraId="0428609A" w14:textId="77777777" w:rsidTr="00BF0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45C246D3" w14:textId="77777777" w:rsidR="000D6C3F" w:rsidRPr="00BF08A6" w:rsidRDefault="000D6C3F" w:rsidP="003760D1">
            <w:pPr>
              <w:pStyle w:val="a6"/>
              <w:spacing w:before="120" w:after="120"/>
              <w:ind w:left="0"/>
              <w:jc w:val="center"/>
              <w:rPr>
                <w:rFonts w:ascii="Times New Roman" w:hAnsi="Times New Roman" w:cs="Times New Roman"/>
                <w:b w:val="0"/>
                <w:bCs w:val="0"/>
                <w:i/>
                <w:sz w:val="28"/>
                <w:szCs w:val="28"/>
              </w:rPr>
            </w:pPr>
            <w:r w:rsidRPr="00BF08A6">
              <w:rPr>
                <w:rFonts w:ascii="Times New Roman" w:hAnsi="Times New Roman" w:cs="Times New Roman"/>
                <w:b w:val="0"/>
                <w:bCs w:val="0"/>
                <w:i/>
                <w:sz w:val="28"/>
                <w:szCs w:val="28"/>
              </w:rPr>
              <w:t>Режимные моменты</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4923F986" w14:textId="77777777" w:rsidR="000D6C3F" w:rsidRPr="00BF08A6" w:rsidRDefault="000D6C3F" w:rsidP="003760D1">
            <w:pPr>
              <w:pStyle w:val="a6"/>
              <w:spacing w:before="120" w:after="120"/>
              <w:ind w:left="0"/>
              <w:jc w:val="center"/>
              <w:rPr>
                <w:rFonts w:ascii="Times New Roman" w:hAnsi="Times New Roman" w:cs="Times New Roman"/>
                <w:b w:val="0"/>
                <w:bCs w:val="0"/>
                <w:i/>
                <w:sz w:val="28"/>
                <w:szCs w:val="28"/>
              </w:rPr>
            </w:pPr>
            <w:r w:rsidRPr="00BF08A6">
              <w:rPr>
                <w:rFonts w:ascii="Times New Roman" w:hAnsi="Times New Roman" w:cs="Times New Roman"/>
                <w:b w:val="0"/>
                <w:bCs w:val="0"/>
                <w:i/>
                <w:sz w:val="28"/>
                <w:szCs w:val="28"/>
              </w:rPr>
              <w:t>Подготовительная группа</w:t>
            </w:r>
          </w:p>
        </w:tc>
      </w:tr>
      <w:tr w:rsidR="000D6C3F" w:rsidRPr="00BF08A6" w14:paraId="3AB5DD4A"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1C0E9C09" w14:textId="77777777" w:rsidR="000D6C3F" w:rsidRPr="00BF08A6" w:rsidRDefault="000D6C3F" w:rsidP="00BF08A6">
            <w:pPr>
              <w:pStyle w:val="a6"/>
              <w:ind w:left="0"/>
              <w:rPr>
                <w:rFonts w:ascii="Times New Roman" w:hAnsi="Times New Roman" w:cs="Times New Roman"/>
                <w:b w:val="0"/>
                <w:bCs w:val="0"/>
                <w:color w:val="000000" w:themeColor="text1"/>
                <w:sz w:val="28"/>
                <w:szCs w:val="28"/>
              </w:rPr>
            </w:pPr>
            <w:r w:rsidRPr="00BF08A6">
              <w:rPr>
                <w:rFonts w:ascii="Times New Roman" w:hAnsi="Times New Roman" w:cs="Times New Roman"/>
                <w:b w:val="0"/>
                <w:color w:val="000000" w:themeColor="text1"/>
                <w:sz w:val="28"/>
                <w:szCs w:val="28"/>
              </w:rPr>
              <w:t>Прием, осмотр, самостоятельная деятельность</w:t>
            </w:r>
            <w:r w:rsidRPr="00BF08A6">
              <w:rPr>
                <w:rFonts w:ascii="Times New Roman" w:hAnsi="Times New Roman" w:cs="Times New Roman"/>
                <w:b w:val="0"/>
                <w:bCs w:val="0"/>
                <w:color w:val="000000" w:themeColor="text1"/>
                <w:sz w:val="28"/>
                <w:szCs w:val="28"/>
              </w:rPr>
              <w:t>, утре</w:t>
            </w:r>
            <w:r w:rsidRPr="00BF08A6">
              <w:rPr>
                <w:rFonts w:ascii="Times New Roman" w:hAnsi="Times New Roman" w:cs="Times New Roman"/>
                <w:b w:val="0"/>
                <w:bCs w:val="0"/>
                <w:color w:val="000000" w:themeColor="text1"/>
                <w:sz w:val="28"/>
                <w:szCs w:val="28"/>
              </w:rPr>
              <w:t>н</w:t>
            </w:r>
            <w:r w:rsidRPr="00BF08A6">
              <w:rPr>
                <w:rFonts w:ascii="Times New Roman" w:hAnsi="Times New Roman" w:cs="Times New Roman"/>
                <w:b w:val="0"/>
                <w:bCs w:val="0"/>
                <w:color w:val="000000" w:themeColor="text1"/>
                <w:sz w:val="28"/>
                <w:szCs w:val="28"/>
              </w:rPr>
              <w:t>няя гимнастика</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7784BF90" w14:textId="77777777" w:rsidR="000D6C3F" w:rsidRPr="00BF08A6" w:rsidRDefault="000D6C3F" w:rsidP="003760D1">
            <w:pPr>
              <w:pStyle w:val="a6"/>
              <w:spacing w:before="240"/>
              <w:ind w:left="0" w:right="-108" w:hanging="108"/>
              <w:jc w:val="center"/>
              <w:rPr>
                <w:rFonts w:ascii="Times New Roman" w:hAnsi="Times New Roman" w:cs="Times New Roman"/>
                <w:bCs w:val="0"/>
                <w:i/>
                <w:sz w:val="28"/>
                <w:szCs w:val="28"/>
              </w:rPr>
            </w:pPr>
            <w:r w:rsidRPr="00BF08A6">
              <w:rPr>
                <w:rFonts w:ascii="Times New Roman" w:hAnsi="Times New Roman" w:cs="Times New Roman"/>
                <w:bCs w:val="0"/>
                <w:i/>
                <w:sz w:val="28"/>
                <w:szCs w:val="28"/>
              </w:rPr>
              <w:t>7.00 – 8.35</w:t>
            </w:r>
          </w:p>
        </w:tc>
      </w:tr>
      <w:tr w:rsidR="000D6C3F" w:rsidRPr="00BF08A6" w14:paraId="42D6F41A"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6DF741F6" w14:textId="77777777" w:rsidR="000D6C3F" w:rsidRPr="00BF08A6" w:rsidRDefault="000D6C3F" w:rsidP="00BF08A6">
            <w:pPr>
              <w:pStyle w:val="a6"/>
              <w:spacing w:before="120"/>
              <w:ind w:left="0"/>
              <w:rPr>
                <w:rFonts w:ascii="Times New Roman" w:hAnsi="Times New Roman" w:cs="Times New Roman"/>
                <w:b w:val="0"/>
                <w:bCs w:val="0"/>
                <w:color w:val="000000" w:themeColor="text1"/>
                <w:sz w:val="28"/>
                <w:szCs w:val="28"/>
              </w:rPr>
            </w:pPr>
            <w:r w:rsidRPr="00BF08A6">
              <w:rPr>
                <w:rFonts w:ascii="Times New Roman" w:hAnsi="Times New Roman" w:cs="Times New Roman"/>
                <w:b w:val="0"/>
                <w:bCs w:val="0"/>
                <w:color w:val="000000" w:themeColor="text1"/>
                <w:sz w:val="28"/>
                <w:szCs w:val="28"/>
              </w:rPr>
              <w:t>Подготовка к завтраку, завтрак</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41AA71A7" w14:textId="77777777" w:rsidR="000D6C3F" w:rsidRPr="00BF08A6" w:rsidRDefault="000D6C3F" w:rsidP="003760D1">
            <w:pPr>
              <w:pStyle w:val="a6"/>
              <w:spacing w:before="120" w:after="120"/>
              <w:ind w:left="0" w:right="-108" w:hanging="108"/>
              <w:jc w:val="center"/>
              <w:rPr>
                <w:rFonts w:ascii="Times New Roman" w:hAnsi="Times New Roman" w:cs="Times New Roman"/>
                <w:bCs w:val="0"/>
                <w:i/>
                <w:sz w:val="28"/>
                <w:szCs w:val="28"/>
              </w:rPr>
            </w:pPr>
            <w:r w:rsidRPr="00BF08A6">
              <w:rPr>
                <w:rFonts w:ascii="Times New Roman" w:hAnsi="Times New Roman" w:cs="Times New Roman"/>
                <w:bCs w:val="0"/>
                <w:i/>
                <w:sz w:val="28"/>
                <w:szCs w:val="28"/>
              </w:rPr>
              <w:t>8.35 – 8.55</w:t>
            </w:r>
          </w:p>
        </w:tc>
      </w:tr>
      <w:tr w:rsidR="000D6C3F" w:rsidRPr="00BF08A6" w14:paraId="0A4F00FC"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4B5F5A84" w14:textId="77777777" w:rsidR="000D6C3F" w:rsidRPr="00BF08A6" w:rsidRDefault="000D6C3F" w:rsidP="00BF08A6">
            <w:pPr>
              <w:pStyle w:val="a6"/>
              <w:ind w:left="0"/>
              <w:rPr>
                <w:rFonts w:ascii="Times New Roman" w:hAnsi="Times New Roman" w:cs="Times New Roman"/>
                <w:b w:val="0"/>
                <w:bCs w:val="0"/>
                <w:color w:val="000000" w:themeColor="text1"/>
                <w:sz w:val="28"/>
                <w:szCs w:val="28"/>
              </w:rPr>
            </w:pPr>
            <w:r w:rsidRPr="00BF08A6">
              <w:rPr>
                <w:rFonts w:ascii="Times New Roman" w:hAnsi="Times New Roman" w:cs="Times New Roman"/>
                <w:b w:val="0"/>
                <w:bCs w:val="0"/>
                <w:color w:val="000000" w:themeColor="text1"/>
                <w:sz w:val="28"/>
                <w:szCs w:val="28"/>
              </w:rPr>
              <w:t>Игровая деятельность, подготовка к непосредственно образовательной деятельности</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24206853" w14:textId="77777777" w:rsidR="000D6C3F" w:rsidRPr="00BF08A6" w:rsidRDefault="000D6C3F" w:rsidP="003760D1">
            <w:pPr>
              <w:pStyle w:val="a6"/>
              <w:spacing w:before="120"/>
              <w:ind w:left="0" w:right="-108" w:hanging="108"/>
              <w:jc w:val="center"/>
              <w:rPr>
                <w:rFonts w:ascii="Times New Roman" w:hAnsi="Times New Roman" w:cs="Times New Roman"/>
                <w:bCs w:val="0"/>
                <w:i/>
                <w:sz w:val="28"/>
                <w:szCs w:val="28"/>
              </w:rPr>
            </w:pPr>
            <w:r w:rsidRPr="00BF08A6">
              <w:rPr>
                <w:rFonts w:ascii="Times New Roman" w:hAnsi="Times New Roman" w:cs="Times New Roman"/>
                <w:bCs w:val="0"/>
                <w:i/>
                <w:sz w:val="28"/>
                <w:szCs w:val="28"/>
              </w:rPr>
              <w:t>8.55 – 9.00</w:t>
            </w:r>
          </w:p>
        </w:tc>
      </w:tr>
      <w:tr w:rsidR="000D6C3F" w:rsidRPr="00BF08A6" w14:paraId="0940384F"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13E58C4E" w14:textId="77777777" w:rsidR="000D6C3F" w:rsidRPr="00BF08A6" w:rsidRDefault="000D6C3F" w:rsidP="00BF08A6">
            <w:pPr>
              <w:pStyle w:val="a6"/>
              <w:ind w:left="0"/>
              <w:rPr>
                <w:rFonts w:ascii="Times New Roman" w:hAnsi="Times New Roman" w:cs="Times New Roman"/>
                <w:b w:val="0"/>
                <w:bCs w:val="0"/>
                <w:color w:val="000000" w:themeColor="text1"/>
                <w:sz w:val="28"/>
                <w:szCs w:val="28"/>
              </w:rPr>
            </w:pPr>
            <w:r w:rsidRPr="00BF08A6">
              <w:rPr>
                <w:rFonts w:ascii="Times New Roman" w:hAnsi="Times New Roman" w:cs="Times New Roman"/>
                <w:b w:val="0"/>
                <w:bCs w:val="0"/>
                <w:color w:val="000000" w:themeColor="text1"/>
                <w:sz w:val="28"/>
                <w:szCs w:val="28"/>
              </w:rPr>
              <w:t>Непосредственно образовательная деятельность</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68444E1F" w14:textId="77777777" w:rsidR="000D6C3F" w:rsidRPr="00BF08A6" w:rsidRDefault="000D6C3F" w:rsidP="003760D1">
            <w:pPr>
              <w:pStyle w:val="a6"/>
              <w:spacing w:before="120"/>
              <w:ind w:left="0" w:right="-108" w:hanging="108"/>
              <w:jc w:val="center"/>
              <w:rPr>
                <w:rFonts w:ascii="Times New Roman" w:hAnsi="Times New Roman" w:cs="Times New Roman"/>
                <w:bCs w:val="0"/>
                <w:i/>
                <w:sz w:val="28"/>
                <w:szCs w:val="28"/>
              </w:rPr>
            </w:pPr>
            <w:r w:rsidRPr="00BF08A6">
              <w:rPr>
                <w:rFonts w:ascii="Times New Roman" w:hAnsi="Times New Roman" w:cs="Times New Roman"/>
                <w:bCs w:val="0"/>
                <w:i/>
                <w:sz w:val="28"/>
                <w:szCs w:val="28"/>
              </w:rPr>
              <w:t>9.00 – 10.10</w:t>
            </w:r>
          </w:p>
          <w:p w14:paraId="1F75E789" w14:textId="77777777" w:rsidR="000D6C3F" w:rsidRPr="00BF08A6" w:rsidRDefault="000D6C3F" w:rsidP="003760D1">
            <w:pPr>
              <w:pStyle w:val="a6"/>
              <w:spacing w:after="120"/>
              <w:ind w:left="0" w:right="-108" w:hanging="108"/>
              <w:jc w:val="center"/>
              <w:rPr>
                <w:rFonts w:ascii="Times New Roman" w:hAnsi="Times New Roman" w:cs="Times New Roman"/>
                <w:bCs w:val="0"/>
                <w:i/>
                <w:color w:val="FF0000"/>
                <w:sz w:val="28"/>
                <w:szCs w:val="28"/>
              </w:rPr>
            </w:pPr>
            <w:r w:rsidRPr="00BF08A6">
              <w:rPr>
                <w:rFonts w:ascii="Times New Roman" w:hAnsi="Times New Roman" w:cs="Times New Roman"/>
                <w:bCs w:val="0"/>
                <w:i/>
                <w:sz w:val="28"/>
                <w:szCs w:val="28"/>
              </w:rPr>
              <w:t>9.00 – 10.50</w:t>
            </w:r>
          </w:p>
        </w:tc>
      </w:tr>
      <w:tr w:rsidR="000D6C3F" w:rsidRPr="00BF08A6" w14:paraId="09E760CE"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7FBCD163" w14:textId="77777777" w:rsidR="000D6C3F" w:rsidRPr="00BF08A6" w:rsidRDefault="000D6C3F" w:rsidP="00BF08A6">
            <w:pPr>
              <w:pStyle w:val="a6"/>
              <w:ind w:left="0"/>
              <w:rPr>
                <w:color w:val="000000" w:themeColor="text1"/>
                <w:sz w:val="28"/>
                <w:szCs w:val="28"/>
              </w:rPr>
            </w:pPr>
            <w:r w:rsidRPr="00BF08A6">
              <w:rPr>
                <w:b w:val="0"/>
                <w:color w:val="000000" w:themeColor="text1"/>
                <w:sz w:val="28"/>
                <w:szCs w:val="28"/>
              </w:rPr>
              <w:t>Самостоятельная деятельность, подготовка к пр</w:t>
            </w:r>
            <w:r w:rsidRPr="00BF08A6">
              <w:rPr>
                <w:b w:val="0"/>
                <w:color w:val="000000" w:themeColor="text1"/>
                <w:sz w:val="28"/>
                <w:szCs w:val="28"/>
              </w:rPr>
              <w:t>о</w:t>
            </w:r>
            <w:r w:rsidRPr="00BF08A6">
              <w:rPr>
                <w:b w:val="0"/>
                <w:color w:val="000000" w:themeColor="text1"/>
                <w:sz w:val="28"/>
                <w:szCs w:val="28"/>
              </w:rPr>
              <w:t>гулке</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09B9C6FE" w14:textId="77777777" w:rsidR="000D6C3F" w:rsidRPr="00BF08A6" w:rsidRDefault="000D6C3F" w:rsidP="003760D1">
            <w:pPr>
              <w:pStyle w:val="a6"/>
              <w:spacing w:before="120"/>
              <w:ind w:left="0" w:right="-108" w:hanging="108"/>
              <w:jc w:val="center"/>
              <w:rPr>
                <w:i/>
                <w:sz w:val="28"/>
                <w:szCs w:val="28"/>
              </w:rPr>
            </w:pPr>
            <w:r w:rsidRPr="00BF08A6">
              <w:rPr>
                <w:i/>
                <w:sz w:val="28"/>
                <w:szCs w:val="28"/>
              </w:rPr>
              <w:t>10.10 – 10.30</w:t>
            </w:r>
          </w:p>
          <w:p w14:paraId="3713B3D9" w14:textId="77777777" w:rsidR="000D6C3F" w:rsidRPr="00BF08A6" w:rsidRDefault="000D6C3F" w:rsidP="003760D1">
            <w:pPr>
              <w:pStyle w:val="a6"/>
              <w:ind w:left="0" w:right="-108" w:hanging="108"/>
              <w:jc w:val="center"/>
              <w:rPr>
                <w:i/>
                <w:color w:val="FF0000"/>
                <w:sz w:val="28"/>
                <w:szCs w:val="28"/>
              </w:rPr>
            </w:pPr>
            <w:r w:rsidRPr="00BF08A6">
              <w:rPr>
                <w:i/>
                <w:sz w:val="28"/>
                <w:szCs w:val="28"/>
              </w:rPr>
              <w:t>10.50 – 11.00</w:t>
            </w:r>
          </w:p>
        </w:tc>
      </w:tr>
      <w:tr w:rsidR="000D6C3F" w:rsidRPr="00BF08A6" w14:paraId="4CCFD522"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0C797191" w14:textId="77777777" w:rsidR="000D6C3F" w:rsidRPr="00BF08A6" w:rsidRDefault="000D6C3F" w:rsidP="00BF08A6">
            <w:pPr>
              <w:pStyle w:val="a6"/>
              <w:ind w:left="0"/>
              <w:rPr>
                <w:b w:val="0"/>
                <w:bCs w:val="0"/>
                <w:color w:val="000000" w:themeColor="text1"/>
                <w:sz w:val="28"/>
                <w:szCs w:val="28"/>
              </w:rPr>
            </w:pPr>
            <w:r w:rsidRPr="00BF08A6">
              <w:rPr>
                <w:b w:val="0"/>
                <w:bCs w:val="0"/>
                <w:color w:val="000000" w:themeColor="text1"/>
                <w:sz w:val="28"/>
                <w:szCs w:val="28"/>
              </w:rPr>
              <w:t>Прогулка (игры, наблюдения, трудовые поруч</w:t>
            </w:r>
            <w:r w:rsidRPr="00BF08A6">
              <w:rPr>
                <w:b w:val="0"/>
                <w:bCs w:val="0"/>
                <w:color w:val="000000" w:themeColor="text1"/>
                <w:sz w:val="28"/>
                <w:szCs w:val="28"/>
              </w:rPr>
              <w:t>е</w:t>
            </w:r>
            <w:r w:rsidRPr="00BF08A6">
              <w:rPr>
                <w:b w:val="0"/>
                <w:bCs w:val="0"/>
                <w:color w:val="000000" w:themeColor="text1"/>
                <w:sz w:val="28"/>
                <w:szCs w:val="28"/>
              </w:rPr>
              <w:t>ния)</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2A067A07" w14:textId="77777777" w:rsidR="000D6C3F" w:rsidRPr="00BF08A6" w:rsidRDefault="000D6C3F" w:rsidP="003760D1">
            <w:pPr>
              <w:pStyle w:val="a6"/>
              <w:spacing w:before="120"/>
              <w:ind w:left="0" w:right="-108" w:hanging="108"/>
              <w:jc w:val="center"/>
              <w:rPr>
                <w:bCs w:val="0"/>
                <w:i/>
                <w:sz w:val="28"/>
                <w:szCs w:val="28"/>
              </w:rPr>
            </w:pPr>
            <w:r w:rsidRPr="00BF08A6">
              <w:rPr>
                <w:bCs w:val="0"/>
                <w:i/>
                <w:sz w:val="28"/>
                <w:szCs w:val="28"/>
              </w:rPr>
              <w:t>10.30 – 12.40</w:t>
            </w:r>
          </w:p>
          <w:p w14:paraId="55843AC7" w14:textId="77777777" w:rsidR="000D6C3F" w:rsidRPr="00BF08A6" w:rsidRDefault="000D6C3F" w:rsidP="003760D1">
            <w:pPr>
              <w:pStyle w:val="a6"/>
              <w:spacing w:after="120"/>
              <w:ind w:left="0" w:right="-108" w:hanging="108"/>
              <w:jc w:val="center"/>
              <w:rPr>
                <w:bCs w:val="0"/>
                <w:i/>
                <w:sz w:val="28"/>
                <w:szCs w:val="28"/>
              </w:rPr>
            </w:pPr>
            <w:r w:rsidRPr="00BF08A6">
              <w:rPr>
                <w:bCs w:val="0"/>
                <w:i/>
                <w:sz w:val="28"/>
                <w:szCs w:val="28"/>
              </w:rPr>
              <w:t>11.00 – 12.40</w:t>
            </w:r>
          </w:p>
        </w:tc>
      </w:tr>
      <w:tr w:rsidR="000D6C3F" w:rsidRPr="00BF08A6" w14:paraId="6550B083"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tcPr>
          <w:p w14:paraId="5C306852" w14:textId="77777777" w:rsidR="000D6C3F" w:rsidRPr="00BF08A6" w:rsidRDefault="000D6C3F" w:rsidP="00BF08A6">
            <w:pPr>
              <w:pStyle w:val="a6"/>
              <w:ind w:left="0"/>
              <w:rPr>
                <w:b w:val="0"/>
                <w:color w:val="000000" w:themeColor="text1"/>
                <w:sz w:val="28"/>
                <w:szCs w:val="28"/>
              </w:rPr>
            </w:pPr>
            <w:r w:rsidRPr="00BF08A6">
              <w:rPr>
                <w:b w:val="0"/>
                <w:color w:val="000000" w:themeColor="text1"/>
                <w:sz w:val="28"/>
                <w:szCs w:val="28"/>
              </w:rPr>
              <w:t>Возвращение с прогулки, самостоятельная де</w:t>
            </w:r>
            <w:r w:rsidRPr="00BF08A6">
              <w:rPr>
                <w:b w:val="0"/>
                <w:color w:val="000000" w:themeColor="text1"/>
                <w:sz w:val="28"/>
                <w:szCs w:val="28"/>
              </w:rPr>
              <w:t>я</w:t>
            </w:r>
            <w:r w:rsidRPr="00BF08A6">
              <w:rPr>
                <w:b w:val="0"/>
                <w:color w:val="000000" w:themeColor="text1"/>
                <w:sz w:val="28"/>
                <w:szCs w:val="28"/>
              </w:rPr>
              <w:t>тельность, подготовка к обеду</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tcPr>
          <w:p w14:paraId="481EEC01" w14:textId="77777777" w:rsidR="000D6C3F" w:rsidRPr="00BF08A6" w:rsidRDefault="000D6C3F" w:rsidP="003760D1">
            <w:pPr>
              <w:pStyle w:val="a6"/>
              <w:spacing w:before="120"/>
              <w:ind w:left="0" w:right="-108" w:hanging="108"/>
              <w:jc w:val="center"/>
              <w:rPr>
                <w:i/>
                <w:sz w:val="28"/>
                <w:szCs w:val="28"/>
              </w:rPr>
            </w:pPr>
            <w:r w:rsidRPr="00BF08A6">
              <w:rPr>
                <w:i/>
                <w:sz w:val="28"/>
                <w:szCs w:val="28"/>
              </w:rPr>
              <w:t>12.40 – 12.55</w:t>
            </w:r>
          </w:p>
        </w:tc>
      </w:tr>
      <w:tr w:rsidR="000D6C3F" w:rsidRPr="00BF08A6" w14:paraId="7024A8FB"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63907CBC" w14:textId="77777777" w:rsidR="000D6C3F" w:rsidRPr="00BF08A6" w:rsidRDefault="000D6C3F" w:rsidP="00BF08A6">
            <w:pPr>
              <w:pStyle w:val="a6"/>
              <w:spacing w:before="120"/>
              <w:ind w:left="0"/>
              <w:rPr>
                <w:b w:val="0"/>
                <w:bCs w:val="0"/>
                <w:color w:val="000000" w:themeColor="text1"/>
                <w:sz w:val="28"/>
                <w:szCs w:val="28"/>
              </w:rPr>
            </w:pPr>
            <w:r w:rsidRPr="00BF08A6">
              <w:rPr>
                <w:b w:val="0"/>
                <w:bCs w:val="0"/>
                <w:color w:val="000000" w:themeColor="text1"/>
                <w:sz w:val="28"/>
                <w:szCs w:val="28"/>
              </w:rPr>
              <w:t>Подготовка к обеду, обед</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390E2EC2" w14:textId="77777777" w:rsidR="000D6C3F" w:rsidRPr="00BF08A6" w:rsidRDefault="000D6C3F" w:rsidP="003760D1">
            <w:pPr>
              <w:pStyle w:val="a6"/>
              <w:spacing w:before="120" w:after="120"/>
              <w:ind w:left="0" w:right="-108" w:hanging="108"/>
              <w:jc w:val="center"/>
              <w:rPr>
                <w:bCs w:val="0"/>
                <w:i/>
                <w:sz w:val="28"/>
                <w:szCs w:val="28"/>
              </w:rPr>
            </w:pPr>
            <w:r w:rsidRPr="00BF08A6">
              <w:rPr>
                <w:bCs w:val="0"/>
                <w:i/>
                <w:sz w:val="28"/>
                <w:szCs w:val="28"/>
              </w:rPr>
              <w:t>12.55 – 13.15</w:t>
            </w:r>
          </w:p>
        </w:tc>
      </w:tr>
      <w:tr w:rsidR="000D6C3F" w:rsidRPr="00BF08A6" w14:paraId="60017119"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4973A396" w14:textId="77777777" w:rsidR="000D6C3F" w:rsidRPr="00BF08A6" w:rsidRDefault="000D6C3F" w:rsidP="00BF08A6">
            <w:pPr>
              <w:pStyle w:val="a6"/>
              <w:spacing w:before="120"/>
              <w:ind w:left="0"/>
              <w:rPr>
                <w:b w:val="0"/>
                <w:bCs w:val="0"/>
                <w:color w:val="000000" w:themeColor="text1"/>
                <w:sz w:val="28"/>
                <w:szCs w:val="28"/>
              </w:rPr>
            </w:pPr>
            <w:r w:rsidRPr="00BF08A6">
              <w:rPr>
                <w:b w:val="0"/>
                <w:bCs w:val="0"/>
                <w:color w:val="000000" w:themeColor="text1"/>
                <w:sz w:val="28"/>
                <w:szCs w:val="28"/>
              </w:rPr>
              <w:t>Подготовка ко сну, дневной сон</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74579BD0" w14:textId="77777777" w:rsidR="000D6C3F" w:rsidRPr="00BF08A6" w:rsidRDefault="000D6C3F" w:rsidP="003760D1">
            <w:pPr>
              <w:pStyle w:val="a6"/>
              <w:spacing w:before="120" w:after="120"/>
              <w:ind w:left="0" w:right="-108" w:hanging="108"/>
              <w:jc w:val="center"/>
              <w:rPr>
                <w:bCs w:val="0"/>
                <w:i/>
                <w:sz w:val="28"/>
                <w:szCs w:val="28"/>
              </w:rPr>
            </w:pPr>
            <w:r w:rsidRPr="00BF08A6">
              <w:rPr>
                <w:bCs w:val="0"/>
                <w:i/>
                <w:sz w:val="28"/>
                <w:szCs w:val="28"/>
              </w:rPr>
              <w:t>13.15 – 15.15</w:t>
            </w:r>
          </w:p>
        </w:tc>
      </w:tr>
      <w:tr w:rsidR="000D6C3F" w:rsidRPr="00BF08A6" w14:paraId="70C22B0D"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325CB3B6" w14:textId="77777777" w:rsidR="000D6C3F" w:rsidRPr="00BF08A6" w:rsidRDefault="000D6C3F" w:rsidP="00BF08A6">
            <w:pPr>
              <w:pStyle w:val="a6"/>
              <w:ind w:left="0"/>
              <w:rPr>
                <w:b w:val="0"/>
                <w:bCs w:val="0"/>
                <w:color w:val="000000" w:themeColor="text1"/>
                <w:sz w:val="28"/>
                <w:szCs w:val="28"/>
              </w:rPr>
            </w:pPr>
            <w:r w:rsidRPr="00BF08A6">
              <w:rPr>
                <w:b w:val="0"/>
                <w:bCs w:val="0"/>
                <w:color w:val="000000" w:themeColor="text1"/>
                <w:sz w:val="28"/>
                <w:szCs w:val="28"/>
              </w:rPr>
              <w:t>Постепенный подъём, оздоровительные и гиги</w:t>
            </w:r>
            <w:r w:rsidRPr="00BF08A6">
              <w:rPr>
                <w:b w:val="0"/>
                <w:bCs w:val="0"/>
                <w:color w:val="000000" w:themeColor="text1"/>
                <w:sz w:val="28"/>
                <w:szCs w:val="28"/>
              </w:rPr>
              <w:t>е</w:t>
            </w:r>
            <w:r w:rsidRPr="00BF08A6">
              <w:rPr>
                <w:b w:val="0"/>
                <w:bCs w:val="0"/>
                <w:color w:val="000000" w:themeColor="text1"/>
                <w:sz w:val="28"/>
                <w:szCs w:val="28"/>
              </w:rPr>
              <w:t>нические процедуры</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2967089D" w14:textId="77777777" w:rsidR="000D6C3F" w:rsidRPr="00BF08A6" w:rsidRDefault="000D6C3F" w:rsidP="003760D1">
            <w:pPr>
              <w:pStyle w:val="a6"/>
              <w:spacing w:before="120"/>
              <w:ind w:left="0" w:right="-108" w:hanging="108"/>
              <w:jc w:val="center"/>
              <w:rPr>
                <w:bCs w:val="0"/>
                <w:i/>
                <w:sz w:val="28"/>
                <w:szCs w:val="28"/>
              </w:rPr>
            </w:pPr>
            <w:r w:rsidRPr="00BF08A6">
              <w:rPr>
                <w:bCs w:val="0"/>
                <w:i/>
                <w:sz w:val="28"/>
                <w:szCs w:val="28"/>
              </w:rPr>
              <w:t>15.15 – 15.25</w:t>
            </w:r>
          </w:p>
        </w:tc>
      </w:tr>
      <w:tr w:rsidR="000D6C3F" w:rsidRPr="00BF08A6" w14:paraId="42E2F746"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63FA7E84" w14:textId="77777777" w:rsidR="000D6C3F" w:rsidRPr="00BF08A6" w:rsidRDefault="000D6C3F" w:rsidP="00BF08A6">
            <w:pPr>
              <w:pStyle w:val="a6"/>
              <w:spacing w:before="120"/>
              <w:ind w:left="0"/>
              <w:rPr>
                <w:b w:val="0"/>
                <w:bCs w:val="0"/>
                <w:color w:val="000000" w:themeColor="text1"/>
                <w:sz w:val="28"/>
                <w:szCs w:val="28"/>
              </w:rPr>
            </w:pPr>
            <w:r w:rsidRPr="00BF08A6">
              <w:rPr>
                <w:b w:val="0"/>
                <w:bCs w:val="0"/>
                <w:color w:val="000000" w:themeColor="text1"/>
                <w:sz w:val="28"/>
                <w:szCs w:val="28"/>
              </w:rPr>
              <w:t>Полдник</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1BD48444" w14:textId="77777777" w:rsidR="000D6C3F" w:rsidRPr="00BF08A6" w:rsidRDefault="000D6C3F" w:rsidP="003760D1">
            <w:pPr>
              <w:pStyle w:val="a6"/>
              <w:spacing w:before="120" w:after="120"/>
              <w:ind w:left="0" w:right="-108" w:hanging="108"/>
              <w:jc w:val="center"/>
              <w:rPr>
                <w:bCs w:val="0"/>
                <w:i/>
                <w:sz w:val="28"/>
                <w:szCs w:val="28"/>
              </w:rPr>
            </w:pPr>
            <w:r w:rsidRPr="00BF08A6">
              <w:rPr>
                <w:bCs w:val="0"/>
                <w:i/>
                <w:sz w:val="28"/>
                <w:szCs w:val="28"/>
              </w:rPr>
              <w:t>15.25 – 15.45</w:t>
            </w:r>
          </w:p>
        </w:tc>
      </w:tr>
      <w:tr w:rsidR="000D6C3F" w:rsidRPr="00BF08A6" w14:paraId="0C1F68A6"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183518B7" w14:textId="77777777" w:rsidR="000D6C3F" w:rsidRPr="00BF08A6" w:rsidRDefault="000D6C3F" w:rsidP="00BF08A6">
            <w:pPr>
              <w:pStyle w:val="a6"/>
              <w:ind w:left="0"/>
              <w:rPr>
                <w:b w:val="0"/>
                <w:bCs w:val="0"/>
                <w:color w:val="000000" w:themeColor="text1"/>
                <w:sz w:val="28"/>
                <w:szCs w:val="28"/>
              </w:rPr>
            </w:pPr>
            <w:r w:rsidRPr="00BF08A6">
              <w:rPr>
                <w:b w:val="0"/>
                <w:bCs w:val="0"/>
                <w:color w:val="000000" w:themeColor="text1"/>
                <w:sz w:val="28"/>
                <w:szCs w:val="28"/>
              </w:rPr>
              <w:lastRenderedPageBreak/>
              <w:t>Игры, совместная, самостоятельная и образов</w:t>
            </w:r>
            <w:r w:rsidRPr="00BF08A6">
              <w:rPr>
                <w:b w:val="0"/>
                <w:bCs w:val="0"/>
                <w:color w:val="000000" w:themeColor="text1"/>
                <w:sz w:val="28"/>
                <w:szCs w:val="28"/>
              </w:rPr>
              <w:t>а</w:t>
            </w:r>
            <w:r w:rsidRPr="00BF08A6">
              <w:rPr>
                <w:b w:val="0"/>
                <w:bCs w:val="0"/>
                <w:color w:val="000000" w:themeColor="text1"/>
                <w:sz w:val="28"/>
                <w:szCs w:val="28"/>
              </w:rPr>
              <w:t>тельная  деятельность</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4801E79E" w14:textId="77777777" w:rsidR="000D6C3F" w:rsidRPr="00BF08A6" w:rsidRDefault="000D6C3F" w:rsidP="003760D1">
            <w:pPr>
              <w:pStyle w:val="a6"/>
              <w:spacing w:before="120"/>
              <w:ind w:left="0" w:right="-108" w:hanging="108"/>
              <w:jc w:val="center"/>
              <w:rPr>
                <w:bCs w:val="0"/>
                <w:i/>
                <w:sz w:val="28"/>
                <w:szCs w:val="28"/>
              </w:rPr>
            </w:pPr>
            <w:r w:rsidRPr="00BF08A6">
              <w:rPr>
                <w:bCs w:val="0"/>
                <w:i/>
                <w:sz w:val="28"/>
                <w:szCs w:val="28"/>
              </w:rPr>
              <w:t>15.45 – 16.05</w:t>
            </w:r>
          </w:p>
        </w:tc>
      </w:tr>
      <w:tr w:rsidR="000D6C3F" w:rsidRPr="00BF08A6" w14:paraId="022904D7"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tcPr>
          <w:p w14:paraId="2BFE7063" w14:textId="77777777" w:rsidR="000D6C3F" w:rsidRPr="00BF08A6" w:rsidRDefault="000D6C3F" w:rsidP="00BF08A6">
            <w:pPr>
              <w:pStyle w:val="a6"/>
              <w:spacing w:before="120" w:after="120"/>
              <w:ind w:left="0"/>
              <w:rPr>
                <w:b w:val="0"/>
                <w:bCs w:val="0"/>
                <w:color w:val="000000" w:themeColor="text1"/>
                <w:sz w:val="28"/>
                <w:szCs w:val="28"/>
              </w:rPr>
            </w:pPr>
            <w:r w:rsidRPr="00BF08A6">
              <w:rPr>
                <w:b w:val="0"/>
                <w:bCs w:val="0"/>
                <w:color w:val="000000" w:themeColor="text1"/>
                <w:sz w:val="28"/>
                <w:szCs w:val="28"/>
              </w:rPr>
              <w:t>Подготовка к прогулке</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tcPr>
          <w:p w14:paraId="5B2A55C3" w14:textId="77777777" w:rsidR="000D6C3F" w:rsidRPr="00BF08A6" w:rsidRDefault="000D6C3F" w:rsidP="003760D1">
            <w:pPr>
              <w:pStyle w:val="a6"/>
              <w:spacing w:before="120" w:after="120"/>
              <w:ind w:left="0" w:right="-108" w:hanging="108"/>
              <w:jc w:val="center"/>
              <w:rPr>
                <w:bCs w:val="0"/>
                <w:i/>
                <w:sz w:val="28"/>
                <w:szCs w:val="28"/>
              </w:rPr>
            </w:pPr>
            <w:r w:rsidRPr="00BF08A6">
              <w:rPr>
                <w:bCs w:val="0"/>
                <w:i/>
                <w:sz w:val="28"/>
                <w:szCs w:val="28"/>
              </w:rPr>
              <w:t>16.05 – 16.20</w:t>
            </w:r>
          </w:p>
        </w:tc>
      </w:tr>
      <w:tr w:rsidR="000D6C3F" w:rsidRPr="00BF08A6" w14:paraId="5307C382"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7AAB6E44" w14:textId="77777777" w:rsidR="000D6C3F" w:rsidRPr="00BF08A6" w:rsidRDefault="000D6C3F" w:rsidP="00BF08A6">
            <w:pPr>
              <w:pStyle w:val="a6"/>
              <w:ind w:left="0"/>
              <w:rPr>
                <w:b w:val="0"/>
                <w:bCs w:val="0"/>
                <w:color w:val="000000" w:themeColor="text1"/>
                <w:sz w:val="28"/>
                <w:szCs w:val="28"/>
              </w:rPr>
            </w:pPr>
            <w:r w:rsidRPr="00BF08A6">
              <w:rPr>
                <w:b w:val="0"/>
                <w:bCs w:val="0"/>
                <w:color w:val="000000" w:themeColor="text1"/>
                <w:sz w:val="28"/>
                <w:szCs w:val="28"/>
              </w:rPr>
              <w:t>Прогулка (игры, наблюдения, трудовые поруч</w:t>
            </w:r>
            <w:r w:rsidRPr="00BF08A6">
              <w:rPr>
                <w:b w:val="0"/>
                <w:bCs w:val="0"/>
                <w:color w:val="000000" w:themeColor="text1"/>
                <w:sz w:val="28"/>
                <w:szCs w:val="28"/>
              </w:rPr>
              <w:t>е</w:t>
            </w:r>
            <w:r w:rsidRPr="00BF08A6">
              <w:rPr>
                <w:b w:val="0"/>
                <w:bCs w:val="0"/>
                <w:color w:val="000000" w:themeColor="text1"/>
                <w:sz w:val="28"/>
                <w:szCs w:val="28"/>
              </w:rPr>
              <w:t>ния)</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1DB20F75" w14:textId="77777777" w:rsidR="000D6C3F" w:rsidRPr="00BF08A6" w:rsidRDefault="000D6C3F" w:rsidP="003760D1">
            <w:pPr>
              <w:pStyle w:val="a6"/>
              <w:spacing w:before="120"/>
              <w:ind w:left="0" w:right="-108" w:hanging="108"/>
              <w:jc w:val="center"/>
              <w:rPr>
                <w:bCs w:val="0"/>
                <w:i/>
                <w:sz w:val="28"/>
                <w:szCs w:val="28"/>
              </w:rPr>
            </w:pPr>
            <w:r w:rsidRPr="00BF08A6">
              <w:rPr>
                <w:bCs w:val="0"/>
                <w:i/>
                <w:sz w:val="28"/>
                <w:szCs w:val="28"/>
              </w:rPr>
              <w:t>16.20 – 18.00</w:t>
            </w:r>
          </w:p>
        </w:tc>
      </w:tr>
      <w:tr w:rsidR="000D6C3F" w:rsidRPr="00BF08A6" w14:paraId="7A969622" w14:textId="77777777" w:rsidTr="00BF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tcPr>
          <w:p w14:paraId="6BE4416B" w14:textId="77777777" w:rsidR="000D6C3F" w:rsidRPr="00BF08A6" w:rsidRDefault="000D6C3F" w:rsidP="00BF08A6">
            <w:pPr>
              <w:pStyle w:val="a6"/>
              <w:ind w:left="0"/>
              <w:rPr>
                <w:b w:val="0"/>
                <w:bCs w:val="0"/>
                <w:color w:val="000000" w:themeColor="text1"/>
                <w:sz w:val="28"/>
                <w:szCs w:val="28"/>
              </w:rPr>
            </w:pPr>
            <w:r w:rsidRPr="00BF08A6">
              <w:rPr>
                <w:b w:val="0"/>
                <w:bCs w:val="0"/>
                <w:color w:val="000000" w:themeColor="text1"/>
                <w:sz w:val="28"/>
                <w:szCs w:val="28"/>
              </w:rPr>
              <w:t>Возвращение с прогулки, самостоятельная де</w:t>
            </w:r>
            <w:r w:rsidRPr="00BF08A6">
              <w:rPr>
                <w:b w:val="0"/>
                <w:bCs w:val="0"/>
                <w:color w:val="000000" w:themeColor="text1"/>
                <w:sz w:val="28"/>
                <w:szCs w:val="28"/>
              </w:rPr>
              <w:t>я</w:t>
            </w:r>
            <w:r w:rsidRPr="00BF08A6">
              <w:rPr>
                <w:b w:val="0"/>
                <w:bCs w:val="0"/>
                <w:color w:val="000000" w:themeColor="text1"/>
                <w:sz w:val="28"/>
                <w:szCs w:val="28"/>
              </w:rPr>
              <w:t>тельность, подготовка к ужину</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tcPr>
          <w:p w14:paraId="2EAE94FE" w14:textId="77777777" w:rsidR="000D6C3F" w:rsidRPr="00BF08A6" w:rsidRDefault="000D6C3F" w:rsidP="003760D1">
            <w:pPr>
              <w:pStyle w:val="a6"/>
              <w:spacing w:before="120"/>
              <w:ind w:left="0" w:right="-108" w:hanging="108"/>
              <w:jc w:val="center"/>
              <w:rPr>
                <w:bCs w:val="0"/>
                <w:i/>
                <w:sz w:val="28"/>
                <w:szCs w:val="28"/>
              </w:rPr>
            </w:pPr>
            <w:r w:rsidRPr="00BF08A6">
              <w:rPr>
                <w:bCs w:val="0"/>
                <w:i/>
                <w:sz w:val="28"/>
                <w:szCs w:val="28"/>
              </w:rPr>
              <w:t>18.00 – 18.20</w:t>
            </w:r>
          </w:p>
        </w:tc>
      </w:tr>
      <w:tr w:rsidR="000D6C3F" w:rsidRPr="00BF08A6" w14:paraId="31ADC919" w14:textId="77777777" w:rsidTr="00BF0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7E0A8996" w14:textId="77777777" w:rsidR="000D6C3F" w:rsidRPr="00BF08A6" w:rsidRDefault="000D6C3F" w:rsidP="00BF08A6">
            <w:pPr>
              <w:pStyle w:val="a6"/>
              <w:spacing w:before="120" w:after="120"/>
              <w:ind w:left="0"/>
              <w:rPr>
                <w:b w:val="0"/>
                <w:bCs w:val="0"/>
                <w:color w:val="000000" w:themeColor="text1"/>
                <w:sz w:val="28"/>
                <w:szCs w:val="28"/>
              </w:rPr>
            </w:pPr>
            <w:r w:rsidRPr="00BF08A6">
              <w:rPr>
                <w:b w:val="0"/>
                <w:bCs w:val="0"/>
                <w:color w:val="000000" w:themeColor="text1"/>
                <w:sz w:val="28"/>
                <w:szCs w:val="28"/>
              </w:rPr>
              <w:t>Подготовка к ужину, ужин</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754D4DC7" w14:textId="77777777" w:rsidR="000D6C3F" w:rsidRPr="00BF08A6" w:rsidRDefault="000D6C3F" w:rsidP="003760D1">
            <w:pPr>
              <w:pStyle w:val="a6"/>
              <w:spacing w:before="120" w:after="120"/>
              <w:ind w:left="0" w:right="-108" w:hanging="108"/>
              <w:jc w:val="center"/>
              <w:rPr>
                <w:bCs w:val="0"/>
                <w:i/>
                <w:sz w:val="28"/>
                <w:szCs w:val="28"/>
              </w:rPr>
            </w:pPr>
            <w:r w:rsidRPr="00BF08A6">
              <w:rPr>
                <w:bCs w:val="0"/>
                <w:i/>
                <w:sz w:val="28"/>
                <w:szCs w:val="28"/>
              </w:rPr>
              <w:t>18.20 – 18.40</w:t>
            </w:r>
          </w:p>
        </w:tc>
      </w:tr>
      <w:tr w:rsidR="000D6C3F" w:rsidRPr="00BF08A6" w14:paraId="47F6D0A2" w14:textId="77777777" w:rsidTr="00BF08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73089D05" w14:textId="77777777" w:rsidR="000D6C3F" w:rsidRPr="00BF08A6" w:rsidRDefault="000D6C3F" w:rsidP="00BF08A6">
            <w:pPr>
              <w:pStyle w:val="a6"/>
              <w:ind w:left="0"/>
              <w:rPr>
                <w:b w:val="0"/>
                <w:bCs w:val="0"/>
                <w:color w:val="000000" w:themeColor="text1"/>
                <w:sz w:val="28"/>
                <w:szCs w:val="28"/>
              </w:rPr>
            </w:pPr>
            <w:r w:rsidRPr="00BF08A6">
              <w:rPr>
                <w:b w:val="0"/>
                <w:bCs w:val="0"/>
                <w:color w:val="000000" w:themeColor="text1"/>
                <w:sz w:val="28"/>
                <w:szCs w:val="28"/>
              </w:rPr>
              <w:t>Подготовка к прогулке, прогулка, уход домой</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2C7CB9F6" w14:textId="77777777" w:rsidR="000D6C3F" w:rsidRPr="00BF08A6" w:rsidRDefault="000D6C3F" w:rsidP="003760D1">
            <w:pPr>
              <w:pStyle w:val="a6"/>
              <w:spacing w:before="120"/>
              <w:ind w:left="0" w:right="-108" w:hanging="108"/>
              <w:jc w:val="center"/>
              <w:rPr>
                <w:bCs w:val="0"/>
                <w:i/>
                <w:sz w:val="28"/>
                <w:szCs w:val="28"/>
              </w:rPr>
            </w:pPr>
            <w:r w:rsidRPr="00BF08A6">
              <w:rPr>
                <w:bCs w:val="0"/>
                <w:i/>
                <w:sz w:val="28"/>
                <w:szCs w:val="28"/>
              </w:rPr>
              <w:t>18.40 – 19.00</w:t>
            </w:r>
          </w:p>
        </w:tc>
      </w:tr>
    </w:tbl>
    <w:p w14:paraId="62AEAE84" w14:textId="77777777" w:rsidR="000D6C3F" w:rsidRPr="00BF08A6" w:rsidRDefault="000D6C3F" w:rsidP="000D6C3F">
      <w:pPr>
        <w:tabs>
          <w:tab w:val="left" w:pos="1005"/>
        </w:tabs>
        <w:spacing w:after="120"/>
        <w:contextualSpacing/>
        <w:rPr>
          <w:rFonts w:ascii="Times New Roman" w:eastAsia="Calibri" w:hAnsi="Times New Roman" w:cs="Times New Roman"/>
          <w:b/>
          <w:sz w:val="28"/>
          <w:szCs w:val="28"/>
        </w:rPr>
      </w:pPr>
    </w:p>
    <w:p w14:paraId="6269EBB9" w14:textId="77777777" w:rsidR="00FF125B" w:rsidRPr="00FF125B" w:rsidRDefault="00FF125B" w:rsidP="00FF125B">
      <w:pPr>
        <w:rPr>
          <w:sz w:val="28"/>
          <w:szCs w:val="28"/>
        </w:rPr>
      </w:pPr>
      <w:r w:rsidRPr="00FF125B">
        <w:rPr>
          <w:rFonts w:eastAsia="Arial Unicode MS"/>
          <w:sz w:val="28"/>
          <w:szCs w:val="28"/>
        </w:rPr>
        <w:t>В летний период (июнь-август) и на каникулах (7-11 марта) проводится непосредстве</w:t>
      </w:r>
      <w:r w:rsidRPr="00FF125B">
        <w:rPr>
          <w:rFonts w:eastAsia="Arial Unicode MS"/>
          <w:sz w:val="28"/>
          <w:szCs w:val="28"/>
        </w:rPr>
        <w:t>н</w:t>
      </w:r>
      <w:r w:rsidRPr="00FF125B">
        <w:rPr>
          <w:rFonts w:eastAsia="Arial Unicode MS"/>
          <w:sz w:val="28"/>
          <w:szCs w:val="28"/>
        </w:rPr>
        <w:t>ная образовательная деятельность только эстетически-оздоровительного цикла,  экол</w:t>
      </w:r>
      <w:r w:rsidRPr="00FF125B">
        <w:rPr>
          <w:rFonts w:eastAsia="Arial Unicode MS"/>
          <w:sz w:val="28"/>
          <w:szCs w:val="28"/>
        </w:rPr>
        <w:t>о</w:t>
      </w:r>
      <w:r w:rsidRPr="00FF125B">
        <w:rPr>
          <w:rFonts w:eastAsia="Arial Unicode MS"/>
          <w:sz w:val="28"/>
          <w:szCs w:val="28"/>
        </w:rPr>
        <w:t>гическое воспитание и экспериментальная деятельность на прогулке (при благоприятных климатических условиях).</w:t>
      </w:r>
    </w:p>
    <w:p w14:paraId="1484F605" w14:textId="77777777" w:rsidR="00FF125B" w:rsidRPr="00FF125B" w:rsidRDefault="00FF125B" w:rsidP="00FF125B">
      <w:pPr>
        <w:contextualSpacing/>
        <w:rPr>
          <w:rFonts w:ascii="Times New Roman" w:eastAsia="Calibri" w:hAnsi="Times New Roman" w:cs="Times New Roman"/>
          <w:sz w:val="28"/>
          <w:szCs w:val="28"/>
        </w:rPr>
      </w:pPr>
    </w:p>
    <w:p w14:paraId="4BDEE12D" w14:textId="77777777" w:rsidR="000D6C3F" w:rsidRPr="00E12085" w:rsidRDefault="000D6C3F" w:rsidP="00E12085">
      <w:pPr>
        <w:spacing w:after="120"/>
        <w:contextualSpacing/>
        <w:rPr>
          <w:rFonts w:ascii="Times New Roman" w:eastAsia="Calibri" w:hAnsi="Times New Roman" w:cs="Times New Roman"/>
          <w:sz w:val="28"/>
          <w:szCs w:val="28"/>
        </w:rPr>
      </w:pPr>
    </w:p>
    <w:p w14:paraId="40716080" w14:textId="77777777" w:rsidR="00E02EF2" w:rsidRPr="00905EC7" w:rsidRDefault="00E02EF2" w:rsidP="00E02EF2">
      <w:pPr>
        <w:contextualSpacing/>
        <w:jc w:val="both"/>
        <w:rPr>
          <w:rFonts w:ascii="Times New Roman" w:eastAsia="Calibri" w:hAnsi="Times New Roman" w:cs="Times New Roman"/>
          <w:sz w:val="16"/>
          <w:szCs w:val="16"/>
          <w:u w:val="single"/>
        </w:rPr>
      </w:pPr>
    </w:p>
    <w:p w14:paraId="588FF094" w14:textId="77777777" w:rsidR="00E02EF2" w:rsidRPr="00905EC7" w:rsidRDefault="00E02EF2" w:rsidP="00905EC7">
      <w:pPr>
        <w:tabs>
          <w:tab w:val="left" w:pos="4020"/>
        </w:tabs>
        <w:spacing w:after="120"/>
        <w:jc w:val="center"/>
        <w:rPr>
          <w:rFonts w:ascii="Times New Roman" w:hAnsi="Times New Roman" w:cs="Times New Roman"/>
          <w:b/>
          <w:sz w:val="28"/>
          <w:szCs w:val="28"/>
        </w:rPr>
      </w:pPr>
      <w:r>
        <w:rPr>
          <w:rFonts w:ascii="Times New Roman" w:hAnsi="Times New Roman" w:cs="Times New Roman"/>
          <w:b/>
          <w:sz w:val="28"/>
          <w:szCs w:val="28"/>
        </w:rPr>
        <w:t>Циклограмма образовательной деятельности на неделю</w:t>
      </w:r>
    </w:p>
    <w:tbl>
      <w:tblPr>
        <w:tblStyle w:val="a7"/>
        <w:tblW w:w="0" w:type="auto"/>
        <w:tblLook w:val="04A0" w:firstRow="1" w:lastRow="0" w:firstColumn="1" w:lastColumn="0" w:noHBand="0" w:noVBand="1"/>
      </w:tblPr>
      <w:tblGrid>
        <w:gridCol w:w="6629"/>
        <w:gridCol w:w="2835"/>
      </w:tblGrid>
      <w:tr w:rsidR="00E02EF2" w:rsidRPr="00CB330B" w14:paraId="2748B155" w14:textId="77777777" w:rsidTr="00E02EF2">
        <w:tc>
          <w:tcPr>
            <w:tcW w:w="6629" w:type="dxa"/>
          </w:tcPr>
          <w:p w14:paraId="250D550E"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bCs/>
                <w:sz w:val="28"/>
                <w:szCs w:val="28"/>
              </w:rPr>
              <w:t>Образовательная область. Направление деятельности</w:t>
            </w:r>
          </w:p>
        </w:tc>
        <w:tc>
          <w:tcPr>
            <w:tcW w:w="2835" w:type="dxa"/>
          </w:tcPr>
          <w:p w14:paraId="0B84B429" w14:textId="77777777" w:rsidR="00E02EF2" w:rsidRPr="00CB330B" w:rsidRDefault="00E02EF2" w:rsidP="00E02EF2">
            <w:pPr>
              <w:autoSpaceDE w:val="0"/>
              <w:autoSpaceDN w:val="0"/>
              <w:adjustRightInd w:val="0"/>
              <w:rPr>
                <w:rFonts w:ascii="Times New Roman" w:hAnsi="Times New Roman" w:cs="Times New Roman"/>
                <w:bCs/>
                <w:sz w:val="28"/>
                <w:szCs w:val="28"/>
              </w:rPr>
            </w:pPr>
            <w:r w:rsidRPr="00CB330B">
              <w:rPr>
                <w:rFonts w:ascii="Times New Roman" w:hAnsi="Times New Roman" w:cs="Times New Roman"/>
                <w:bCs/>
                <w:sz w:val="28"/>
                <w:szCs w:val="28"/>
              </w:rPr>
              <w:t>Количество занятий</w:t>
            </w:r>
          </w:p>
          <w:p w14:paraId="7D00339A" w14:textId="77777777" w:rsidR="00E02EF2" w:rsidRPr="00CB330B" w:rsidRDefault="00E02EF2" w:rsidP="00E02EF2">
            <w:pPr>
              <w:autoSpaceDE w:val="0"/>
              <w:autoSpaceDN w:val="0"/>
              <w:adjustRightInd w:val="0"/>
              <w:rPr>
                <w:rFonts w:ascii="Times New Roman" w:hAnsi="Times New Roman" w:cs="Times New Roman"/>
                <w:bCs/>
                <w:sz w:val="28"/>
                <w:szCs w:val="28"/>
              </w:rPr>
            </w:pPr>
            <w:r w:rsidRPr="00CB330B">
              <w:rPr>
                <w:rFonts w:ascii="Times New Roman" w:hAnsi="Times New Roman" w:cs="Times New Roman"/>
                <w:bCs/>
                <w:sz w:val="28"/>
                <w:szCs w:val="28"/>
              </w:rPr>
              <w:t>в неделю</w:t>
            </w:r>
          </w:p>
          <w:p w14:paraId="0BC88951" w14:textId="77777777" w:rsidR="00E02EF2" w:rsidRPr="00CB330B" w:rsidRDefault="00E02EF2" w:rsidP="00E02EF2">
            <w:pPr>
              <w:autoSpaceDE w:val="0"/>
              <w:autoSpaceDN w:val="0"/>
              <w:adjustRightInd w:val="0"/>
              <w:rPr>
                <w:rFonts w:ascii="Times New Roman" w:hAnsi="Times New Roman" w:cs="Times New Roman"/>
                <w:sz w:val="28"/>
                <w:szCs w:val="28"/>
              </w:rPr>
            </w:pPr>
          </w:p>
        </w:tc>
      </w:tr>
      <w:tr w:rsidR="00E02EF2" w:rsidRPr="00CB330B" w14:paraId="570B591A" w14:textId="77777777" w:rsidTr="00E02EF2">
        <w:tc>
          <w:tcPr>
            <w:tcW w:w="6629" w:type="dxa"/>
          </w:tcPr>
          <w:p w14:paraId="2AC7D99B"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bCs/>
                <w:sz w:val="28"/>
                <w:szCs w:val="28"/>
              </w:rPr>
              <w:t>Речевое развитие</w:t>
            </w:r>
            <w:r w:rsidRPr="00CB330B">
              <w:rPr>
                <w:rFonts w:ascii="Times New Roman" w:hAnsi="Times New Roman" w:cs="Times New Roman"/>
                <w:sz w:val="28"/>
                <w:szCs w:val="28"/>
              </w:rPr>
              <w:t>. Восприятие художественной лит</w:t>
            </w:r>
            <w:r w:rsidRPr="00CB330B">
              <w:rPr>
                <w:rFonts w:ascii="Times New Roman" w:hAnsi="Times New Roman" w:cs="Times New Roman"/>
                <w:sz w:val="28"/>
                <w:szCs w:val="28"/>
              </w:rPr>
              <w:t>е</w:t>
            </w:r>
            <w:r w:rsidRPr="00CB330B">
              <w:rPr>
                <w:rFonts w:ascii="Times New Roman" w:hAnsi="Times New Roman" w:cs="Times New Roman"/>
                <w:sz w:val="28"/>
                <w:szCs w:val="28"/>
              </w:rPr>
              <w:t>ратуры</w:t>
            </w:r>
          </w:p>
        </w:tc>
        <w:tc>
          <w:tcPr>
            <w:tcW w:w="2835" w:type="dxa"/>
          </w:tcPr>
          <w:p w14:paraId="4FF3CCF9"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2</w:t>
            </w:r>
          </w:p>
        </w:tc>
      </w:tr>
      <w:tr w:rsidR="00E02EF2" w:rsidRPr="00CB330B" w14:paraId="4A5772E1" w14:textId="77777777" w:rsidTr="00E02EF2">
        <w:tc>
          <w:tcPr>
            <w:tcW w:w="6629" w:type="dxa"/>
          </w:tcPr>
          <w:p w14:paraId="696622D1" w14:textId="77777777" w:rsidR="00E02EF2" w:rsidRDefault="00E02EF2" w:rsidP="00E02EF2">
            <w:pPr>
              <w:autoSpaceDE w:val="0"/>
              <w:autoSpaceDN w:val="0"/>
              <w:adjustRightInd w:val="0"/>
              <w:rPr>
                <w:rFonts w:ascii="Times New Roman" w:hAnsi="Times New Roman" w:cs="Times New Roman"/>
                <w:bCs/>
                <w:sz w:val="28"/>
                <w:szCs w:val="28"/>
              </w:rPr>
            </w:pPr>
            <w:r w:rsidRPr="00CB330B">
              <w:rPr>
                <w:rFonts w:ascii="Times New Roman" w:hAnsi="Times New Roman" w:cs="Times New Roman"/>
                <w:bCs/>
                <w:sz w:val="28"/>
                <w:szCs w:val="28"/>
              </w:rPr>
              <w:t xml:space="preserve">Познавательное развитие. </w:t>
            </w:r>
          </w:p>
          <w:p w14:paraId="0E52AD1B"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Познавательно-исследовательская,</w:t>
            </w:r>
          </w:p>
          <w:p w14:paraId="14C79DFB"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конст</w:t>
            </w:r>
            <w:r>
              <w:rPr>
                <w:rFonts w:ascii="Times New Roman" w:hAnsi="Times New Roman" w:cs="Times New Roman"/>
                <w:sz w:val="28"/>
                <w:szCs w:val="28"/>
              </w:rPr>
              <w:t>руктивно-модельная деятельность</w:t>
            </w:r>
          </w:p>
        </w:tc>
        <w:tc>
          <w:tcPr>
            <w:tcW w:w="2835" w:type="dxa"/>
          </w:tcPr>
          <w:p w14:paraId="4904705D"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2</w:t>
            </w:r>
          </w:p>
        </w:tc>
      </w:tr>
      <w:tr w:rsidR="00E02EF2" w:rsidRPr="00CB330B" w14:paraId="3322431D" w14:textId="77777777" w:rsidTr="00E02EF2">
        <w:tc>
          <w:tcPr>
            <w:tcW w:w="6629" w:type="dxa"/>
          </w:tcPr>
          <w:p w14:paraId="17DF0C70" w14:textId="77777777" w:rsidR="00E02EF2" w:rsidRDefault="00E02EF2" w:rsidP="00E02EF2">
            <w:pPr>
              <w:autoSpaceDE w:val="0"/>
              <w:autoSpaceDN w:val="0"/>
              <w:adjustRightInd w:val="0"/>
              <w:rPr>
                <w:rFonts w:ascii="Times New Roman" w:hAnsi="Times New Roman" w:cs="Times New Roman"/>
                <w:bCs/>
                <w:sz w:val="28"/>
                <w:szCs w:val="28"/>
              </w:rPr>
            </w:pPr>
            <w:r w:rsidRPr="00CB330B">
              <w:rPr>
                <w:rFonts w:ascii="Times New Roman" w:hAnsi="Times New Roman" w:cs="Times New Roman"/>
                <w:bCs/>
                <w:sz w:val="28"/>
                <w:szCs w:val="28"/>
              </w:rPr>
              <w:t>Познавательное развитие.</w:t>
            </w:r>
          </w:p>
          <w:p w14:paraId="62ECF156"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bCs/>
                <w:sz w:val="28"/>
                <w:szCs w:val="28"/>
              </w:rPr>
              <w:t xml:space="preserve"> </w:t>
            </w:r>
            <w:r>
              <w:rPr>
                <w:rFonts w:ascii="Times New Roman" w:hAnsi="Times New Roman" w:cs="Times New Roman"/>
                <w:sz w:val="28"/>
                <w:szCs w:val="28"/>
              </w:rPr>
              <w:t>Развитие математических представлений</w:t>
            </w:r>
          </w:p>
        </w:tc>
        <w:tc>
          <w:tcPr>
            <w:tcW w:w="2835" w:type="dxa"/>
          </w:tcPr>
          <w:p w14:paraId="36F3697A"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2</w:t>
            </w:r>
          </w:p>
        </w:tc>
      </w:tr>
      <w:tr w:rsidR="00E02EF2" w:rsidRPr="00CB330B" w14:paraId="7E22BC73" w14:textId="77777777" w:rsidTr="00E02EF2">
        <w:tc>
          <w:tcPr>
            <w:tcW w:w="6629" w:type="dxa"/>
          </w:tcPr>
          <w:p w14:paraId="4475888D"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bCs/>
                <w:sz w:val="28"/>
                <w:szCs w:val="28"/>
              </w:rPr>
              <w:t xml:space="preserve">Художественно эстетическое развитие. </w:t>
            </w:r>
            <w:r w:rsidRPr="00CB330B">
              <w:rPr>
                <w:rFonts w:ascii="Times New Roman" w:hAnsi="Times New Roman" w:cs="Times New Roman"/>
                <w:sz w:val="28"/>
                <w:szCs w:val="28"/>
              </w:rPr>
              <w:t>Рисование</w:t>
            </w:r>
          </w:p>
        </w:tc>
        <w:tc>
          <w:tcPr>
            <w:tcW w:w="2835" w:type="dxa"/>
          </w:tcPr>
          <w:p w14:paraId="6C045AF8"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1</w:t>
            </w:r>
          </w:p>
        </w:tc>
      </w:tr>
      <w:tr w:rsidR="00E02EF2" w:rsidRPr="00CB330B" w14:paraId="0E797690" w14:textId="77777777" w:rsidTr="00E02EF2">
        <w:tc>
          <w:tcPr>
            <w:tcW w:w="6629" w:type="dxa"/>
          </w:tcPr>
          <w:p w14:paraId="15A47866"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bCs/>
                <w:sz w:val="28"/>
                <w:szCs w:val="28"/>
              </w:rPr>
              <w:t xml:space="preserve">Художественно-эстетическое развитие. </w:t>
            </w:r>
            <w:r w:rsidRPr="00CB330B">
              <w:rPr>
                <w:rFonts w:ascii="Times New Roman" w:hAnsi="Times New Roman" w:cs="Times New Roman"/>
                <w:sz w:val="28"/>
                <w:szCs w:val="28"/>
              </w:rPr>
              <w:t>Ле</w:t>
            </w:r>
            <w:r w:rsidRPr="00CB330B">
              <w:rPr>
                <w:rFonts w:ascii="Times New Roman" w:hAnsi="Times New Roman" w:cs="Times New Roman"/>
                <w:sz w:val="28"/>
                <w:szCs w:val="28"/>
              </w:rPr>
              <w:t>п</w:t>
            </w:r>
            <w:r w:rsidRPr="00CB330B">
              <w:rPr>
                <w:rFonts w:ascii="Times New Roman" w:hAnsi="Times New Roman" w:cs="Times New Roman"/>
                <w:sz w:val="28"/>
                <w:szCs w:val="28"/>
              </w:rPr>
              <w:t>ка/аппликация</w:t>
            </w:r>
          </w:p>
        </w:tc>
        <w:tc>
          <w:tcPr>
            <w:tcW w:w="2835" w:type="dxa"/>
          </w:tcPr>
          <w:p w14:paraId="61AB94D4"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2</w:t>
            </w:r>
          </w:p>
        </w:tc>
      </w:tr>
      <w:tr w:rsidR="00E02EF2" w:rsidRPr="00CB330B" w14:paraId="15AEA735" w14:textId="77777777" w:rsidTr="00E02EF2">
        <w:tc>
          <w:tcPr>
            <w:tcW w:w="6629" w:type="dxa"/>
          </w:tcPr>
          <w:p w14:paraId="64C63B37"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bCs/>
                <w:sz w:val="28"/>
                <w:szCs w:val="28"/>
              </w:rPr>
              <w:t xml:space="preserve">Художественно-эстетическое развитие. </w:t>
            </w:r>
            <w:r w:rsidRPr="00CB330B">
              <w:rPr>
                <w:rFonts w:ascii="Times New Roman" w:hAnsi="Times New Roman" w:cs="Times New Roman"/>
                <w:sz w:val="28"/>
                <w:szCs w:val="28"/>
              </w:rPr>
              <w:t>Музыкал</w:t>
            </w:r>
            <w:r w:rsidRPr="00CB330B">
              <w:rPr>
                <w:rFonts w:ascii="Times New Roman" w:hAnsi="Times New Roman" w:cs="Times New Roman"/>
                <w:sz w:val="28"/>
                <w:szCs w:val="28"/>
              </w:rPr>
              <w:t>ь</w:t>
            </w:r>
            <w:r w:rsidRPr="00CB330B">
              <w:rPr>
                <w:rFonts w:ascii="Times New Roman" w:hAnsi="Times New Roman" w:cs="Times New Roman"/>
                <w:sz w:val="28"/>
                <w:szCs w:val="28"/>
              </w:rPr>
              <w:t>ное развитие</w:t>
            </w:r>
          </w:p>
        </w:tc>
        <w:tc>
          <w:tcPr>
            <w:tcW w:w="2835" w:type="dxa"/>
          </w:tcPr>
          <w:p w14:paraId="23DAA312"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2</w:t>
            </w:r>
          </w:p>
        </w:tc>
      </w:tr>
      <w:tr w:rsidR="00E02EF2" w:rsidRPr="00CB330B" w14:paraId="08180842" w14:textId="77777777" w:rsidTr="00E02EF2">
        <w:tc>
          <w:tcPr>
            <w:tcW w:w="6629" w:type="dxa"/>
          </w:tcPr>
          <w:p w14:paraId="68516289"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bCs/>
                <w:sz w:val="28"/>
                <w:szCs w:val="28"/>
              </w:rPr>
              <w:t xml:space="preserve">Физическое развитие. </w:t>
            </w:r>
            <w:r w:rsidRPr="00CB330B">
              <w:rPr>
                <w:rFonts w:ascii="Times New Roman" w:hAnsi="Times New Roman" w:cs="Times New Roman"/>
                <w:sz w:val="28"/>
                <w:szCs w:val="28"/>
              </w:rPr>
              <w:t>Физическая культура</w:t>
            </w:r>
          </w:p>
        </w:tc>
        <w:tc>
          <w:tcPr>
            <w:tcW w:w="2835" w:type="dxa"/>
          </w:tcPr>
          <w:p w14:paraId="153E0A26"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3 (1 на свежем возд</w:t>
            </w:r>
            <w:r w:rsidRPr="00CB330B">
              <w:rPr>
                <w:rFonts w:ascii="Times New Roman" w:hAnsi="Times New Roman" w:cs="Times New Roman"/>
                <w:sz w:val="28"/>
                <w:szCs w:val="28"/>
              </w:rPr>
              <w:t>у</w:t>
            </w:r>
            <w:r w:rsidRPr="00CB330B">
              <w:rPr>
                <w:rFonts w:ascii="Times New Roman" w:hAnsi="Times New Roman" w:cs="Times New Roman"/>
                <w:sz w:val="28"/>
                <w:szCs w:val="28"/>
              </w:rPr>
              <w:t>хе)</w:t>
            </w:r>
          </w:p>
        </w:tc>
      </w:tr>
      <w:tr w:rsidR="00E02EF2" w:rsidRPr="00CB330B" w14:paraId="4F8DB2A4" w14:textId="77777777" w:rsidTr="00E02EF2">
        <w:tc>
          <w:tcPr>
            <w:tcW w:w="6629" w:type="dxa"/>
          </w:tcPr>
          <w:p w14:paraId="1D018526"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Подгрупповое занятие с учителем-логопедом</w:t>
            </w:r>
          </w:p>
        </w:tc>
        <w:tc>
          <w:tcPr>
            <w:tcW w:w="2835" w:type="dxa"/>
          </w:tcPr>
          <w:p w14:paraId="5E5DCCFB"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2</w:t>
            </w:r>
          </w:p>
        </w:tc>
      </w:tr>
      <w:tr w:rsidR="00E02EF2" w:rsidRPr="00CB330B" w14:paraId="648C0048" w14:textId="77777777" w:rsidTr="00E02EF2">
        <w:tc>
          <w:tcPr>
            <w:tcW w:w="6629" w:type="dxa"/>
          </w:tcPr>
          <w:p w14:paraId="0A0B2848"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Индивидуальные занятия с логопедом</w:t>
            </w:r>
          </w:p>
        </w:tc>
        <w:tc>
          <w:tcPr>
            <w:tcW w:w="2835" w:type="dxa"/>
          </w:tcPr>
          <w:p w14:paraId="6914F871"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3</w:t>
            </w:r>
          </w:p>
        </w:tc>
      </w:tr>
      <w:tr w:rsidR="00E02EF2" w:rsidRPr="00CB330B" w14:paraId="066E0504" w14:textId="77777777" w:rsidTr="00E02EF2">
        <w:tc>
          <w:tcPr>
            <w:tcW w:w="6629" w:type="dxa"/>
          </w:tcPr>
          <w:p w14:paraId="69F3C64F"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Индивидуальное занятие с воспитателем</w:t>
            </w:r>
          </w:p>
        </w:tc>
        <w:tc>
          <w:tcPr>
            <w:tcW w:w="2835" w:type="dxa"/>
          </w:tcPr>
          <w:p w14:paraId="480BC414" w14:textId="77777777" w:rsidR="00E02EF2" w:rsidRPr="00CB330B" w:rsidRDefault="00E02EF2" w:rsidP="00E02EF2">
            <w:pPr>
              <w:autoSpaceDE w:val="0"/>
              <w:autoSpaceDN w:val="0"/>
              <w:adjustRightInd w:val="0"/>
              <w:rPr>
                <w:rFonts w:ascii="Times New Roman" w:hAnsi="Times New Roman" w:cs="Times New Roman"/>
                <w:sz w:val="28"/>
                <w:szCs w:val="28"/>
              </w:rPr>
            </w:pPr>
            <w:r w:rsidRPr="00CB330B">
              <w:rPr>
                <w:rFonts w:ascii="Times New Roman" w:hAnsi="Times New Roman" w:cs="Times New Roman"/>
                <w:sz w:val="28"/>
                <w:szCs w:val="28"/>
              </w:rPr>
              <w:t>3</w:t>
            </w:r>
          </w:p>
        </w:tc>
      </w:tr>
    </w:tbl>
    <w:p w14:paraId="45C32473" w14:textId="77777777" w:rsidR="00296CD5" w:rsidRDefault="003877FE" w:rsidP="00905EC7">
      <w:pPr>
        <w:tabs>
          <w:tab w:val="left" w:pos="2775"/>
          <w:tab w:val="left" w:pos="4020"/>
        </w:tabs>
        <w:spacing w:after="0"/>
        <w:rPr>
          <w:rFonts w:ascii="Times New Roman" w:hAnsi="Times New Roman" w:cs="Times New Roman"/>
          <w:b/>
          <w:sz w:val="28"/>
          <w:szCs w:val="28"/>
        </w:rPr>
      </w:pPr>
      <w:r>
        <w:rPr>
          <w:rFonts w:ascii="Times New Roman" w:hAnsi="Times New Roman" w:cs="Times New Roman"/>
          <w:b/>
          <w:sz w:val="28"/>
          <w:szCs w:val="28"/>
        </w:rPr>
        <w:tab/>
      </w:r>
    </w:p>
    <w:p w14:paraId="6A5A19E1" w14:textId="77777777" w:rsidR="003877FE" w:rsidRDefault="003877FE" w:rsidP="00905EC7">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56344A">
        <w:rPr>
          <w:rFonts w:ascii="Times New Roman" w:hAnsi="Times New Roman" w:cs="Times New Roman"/>
          <w:b/>
          <w:color w:val="000000" w:themeColor="text1"/>
          <w:sz w:val="28"/>
          <w:szCs w:val="28"/>
        </w:rPr>
        <w:t>Расписание НОД на неделю</w:t>
      </w:r>
      <w:r w:rsidR="00905EC7">
        <w:rPr>
          <w:rFonts w:ascii="Times New Roman" w:hAnsi="Times New Roman" w:cs="Times New Roman"/>
          <w:b/>
          <w:color w:val="000000" w:themeColor="text1"/>
          <w:sz w:val="28"/>
          <w:szCs w:val="28"/>
        </w:rPr>
        <w:t>.</w:t>
      </w:r>
    </w:p>
    <w:p w14:paraId="1D9FBF3B" w14:textId="77777777" w:rsidR="003877FE" w:rsidRPr="0017298D" w:rsidRDefault="003877FE" w:rsidP="00905EC7">
      <w:pPr>
        <w:tabs>
          <w:tab w:val="left" w:pos="2775"/>
          <w:tab w:val="left" w:pos="4020"/>
        </w:tabs>
        <w:spacing w:after="120"/>
        <w:rPr>
          <w:rFonts w:ascii="Times New Roman" w:hAnsi="Times New Roman" w:cs="Times New Roman"/>
          <w:sz w:val="28"/>
          <w:szCs w:val="28"/>
        </w:rPr>
      </w:pPr>
      <w:r w:rsidRPr="0017298D">
        <w:rPr>
          <w:rFonts w:ascii="Times New Roman" w:hAnsi="Times New Roman" w:cs="Times New Roman"/>
          <w:sz w:val="28"/>
          <w:szCs w:val="28"/>
        </w:rPr>
        <w:t>ПОНЕДЕЛЬНИК</w:t>
      </w:r>
      <w:r w:rsidRPr="0017298D">
        <w:rPr>
          <w:rFonts w:ascii="Times New Roman" w:hAnsi="Times New Roman" w:cs="Times New Roman"/>
          <w:sz w:val="28"/>
          <w:szCs w:val="28"/>
        </w:rPr>
        <w:tab/>
      </w:r>
    </w:p>
    <w:p w14:paraId="147802E4" w14:textId="77777777" w:rsidR="003877FE" w:rsidRDefault="003C73F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00 – математическое развитие</w:t>
      </w:r>
    </w:p>
    <w:p w14:paraId="5B13B11B" w14:textId="77777777" w:rsidR="003877FE" w:rsidRDefault="00F452D8"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9.50 – музыкальная деятельность</w:t>
      </w:r>
    </w:p>
    <w:p w14:paraId="1D7E2F34" w14:textId="77777777" w:rsidR="003877FE" w:rsidRDefault="00F452D8"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10.30 – художественное творчество</w:t>
      </w:r>
    </w:p>
    <w:p w14:paraId="0CE5A1EE" w14:textId="77777777" w:rsidR="003877FE" w:rsidRDefault="0050125C"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15.35 – театральная гостиная (совместная театрализованная деятельность)</w:t>
      </w:r>
    </w:p>
    <w:p w14:paraId="6081D83D" w14:textId="77777777" w:rsidR="003877FE" w:rsidRPr="0017298D" w:rsidRDefault="0017298D" w:rsidP="00905EC7">
      <w:pPr>
        <w:spacing w:after="120"/>
        <w:jc w:val="both"/>
        <w:rPr>
          <w:rFonts w:ascii="Times New Roman" w:hAnsi="Times New Roman" w:cs="Times New Roman"/>
          <w:color w:val="000000" w:themeColor="text1"/>
          <w:sz w:val="28"/>
          <w:szCs w:val="28"/>
        </w:rPr>
      </w:pPr>
      <w:r w:rsidRPr="0017298D">
        <w:rPr>
          <w:rFonts w:ascii="Times New Roman" w:hAnsi="Times New Roman" w:cs="Times New Roman"/>
          <w:color w:val="000000" w:themeColor="text1"/>
          <w:sz w:val="28"/>
          <w:szCs w:val="28"/>
        </w:rPr>
        <w:t>ВТОРНИК</w:t>
      </w:r>
    </w:p>
    <w:p w14:paraId="70517F83" w14:textId="77777777" w:rsidR="003877FE" w:rsidRDefault="00F532F3"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 – развитие речи/ подготовка к обучению грамоте (логопедическое)</w:t>
      </w:r>
    </w:p>
    <w:p w14:paraId="0195BF40" w14:textId="77777777" w:rsidR="00F532F3" w:rsidRDefault="009262BB"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 – математическое развитие</w:t>
      </w:r>
    </w:p>
    <w:p w14:paraId="68D6BB10" w14:textId="77777777" w:rsidR="009262BB" w:rsidRDefault="009262BB"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10.20 – развивающие игры с психологом</w:t>
      </w:r>
    </w:p>
    <w:p w14:paraId="10D3333A" w14:textId="77777777" w:rsidR="009262BB" w:rsidRDefault="009262BB"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10.50 – физкультурное</w:t>
      </w:r>
    </w:p>
    <w:p w14:paraId="1160F1EB" w14:textId="77777777" w:rsidR="009262BB" w:rsidRDefault="009262BB"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15.35 – развивающие игры</w:t>
      </w:r>
    </w:p>
    <w:p w14:paraId="4F2D808A" w14:textId="77777777" w:rsidR="009262BB" w:rsidRDefault="009262BB"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w:t>
      </w:r>
    </w:p>
    <w:p w14:paraId="1FA90281" w14:textId="77777777" w:rsidR="009262BB" w:rsidRDefault="009262BB"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 – познавательная деятельность</w:t>
      </w:r>
    </w:p>
    <w:p w14:paraId="31D1D692" w14:textId="77777777" w:rsidR="009262BB" w:rsidRDefault="00203874"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 – художественное творчество</w:t>
      </w:r>
    </w:p>
    <w:p w14:paraId="5A21725C" w14:textId="77777777" w:rsidR="00203874" w:rsidRDefault="00203874"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10.20 – музыкальная деятельность</w:t>
      </w:r>
    </w:p>
    <w:p w14:paraId="502D0CA9" w14:textId="77777777" w:rsidR="00203874" w:rsidRDefault="00203874"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12.20 – </w:t>
      </w:r>
      <w:proofErr w:type="spellStart"/>
      <w:r>
        <w:rPr>
          <w:rFonts w:ascii="Times New Roman" w:hAnsi="Times New Roman" w:cs="Times New Roman"/>
          <w:color w:val="000000" w:themeColor="text1"/>
          <w:sz w:val="28"/>
          <w:szCs w:val="28"/>
        </w:rPr>
        <w:t>логоритмика</w:t>
      </w:r>
      <w:proofErr w:type="spellEnd"/>
    </w:p>
    <w:p w14:paraId="6B4B960B" w14:textId="77777777" w:rsidR="00203874" w:rsidRDefault="00203874"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15.35 – творческая мастерская (лепка, аппликация, рисование)</w:t>
      </w:r>
    </w:p>
    <w:p w14:paraId="4DC81E5A" w14:textId="77777777" w:rsidR="00203874" w:rsidRDefault="00203874"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ЧЕТВЕРГ</w:t>
      </w:r>
    </w:p>
    <w:p w14:paraId="1141545D" w14:textId="77777777" w:rsidR="00203874" w:rsidRDefault="00203874"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 – звуковая культура речи (</w:t>
      </w:r>
      <w:proofErr w:type="gramStart"/>
      <w:r>
        <w:rPr>
          <w:rFonts w:ascii="Times New Roman" w:hAnsi="Times New Roman" w:cs="Times New Roman"/>
          <w:color w:val="000000" w:themeColor="text1"/>
          <w:sz w:val="28"/>
          <w:szCs w:val="28"/>
        </w:rPr>
        <w:t>логопедическое</w:t>
      </w:r>
      <w:proofErr w:type="gramEnd"/>
      <w:r>
        <w:rPr>
          <w:rFonts w:ascii="Times New Roman" w:hAnsi="Times New Roman" w:cs="Times New Roman"/>
          <w:color w:val="000000" w:themeColor="text1"/>
          <w:sz w:val="28"/>
          <w:szCs w:val="28"/>
        </w:rPr>
        <w:t>)</w:t>
      </w:r>
    </w:p>
    <w:p w14:paraId="124E3C52" w14:textId="77777777" w:rsidR="00203874"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 – художественное творчество</w:t>
      </w:r>
    </w:p>
    <w:p w14:paraId="5E6CC2AB" w14:textId="77777777" w:rsidR="00DE105F"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10.20 – физкультурное</w:t>
      </w:r>
    </w:p>
    <w:p w14:paraId="0D7512C2" w14:textId="77777777" w:rsidR="00DE105F"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15.35 – детское объединение по интересам</w:t>
      </w:r>
    </w:p>
    <w:p w14:paraId="5F5D60E2" w14:textId="77777777" w:rsidR="00DE105F"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ПЯТНИЦА</w:t>
      </w:r>
    </w:p>
    <w:p w14:paraId="1C5AB816" w14:textId="77777777" w:rsidR="00DE105F"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 – познавательная деятельность</w:t>
      </w:r>
    </w:p>
    <w:p w14:paraId="5F54F2BE" w14:textId="77777777" w:rsidR="00DE105F"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 – сенсорные игры/ опыты, эксперименты</w:t>
      </w:r>
    </w:p>
    <w:p w14:paraId="58F13931" w14:textId="77777777" w:rsidR="00DE105F"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11.50 – </w:t>
      </w:r>
      <w:proofErr w:type="gramStart"/>
      <w:r>
        <w:rPr>
          <w:rFonts w:ascii="Times New Roman" w:hAnsi="Times New Roman" w:cs="Times New Roman"/>
          <w:color w:val="000000" w:themeColor="text1"/>
          <w:sz w:val="28"/>
          <w:szCs w:val="28"/>
        </w:rPr>
        <w:t>физкультурное</w:t>
      </w:r>
      <w:proofErr w:type="gramEnd"/>
      <w:r>
        <w:rPr>
          <w:rFonts w:ascii="Times New Roman" w:hAnsi="Times New Roman" w:cs="Times New Roman"/>
          <w:color w:val="000000" w:themeColor="text1"/>
          <w:sz w:val="28"/>
          <w:szCs w:val="28"/>
        </w:rPr>
        <w:t xml:space="preserve"> на улице</w:t>
      </w:r>
    </w:p>
    <w:p w14:paraId="392BE24B" w14:textId="77777777" w:rsidR="00DE105F" w:rsidRDefault="00DE105F" w:rsidP="00905EC7">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15.35 – трудовое воспитание</w:t>
      </w:r>
    </w:p>
    <w:p w14:paraId="63953AC0" w14:textId="77777777" w:rsidR="00905EC7" w:rsidRDefault="00905EC7" w:rsidP="00296CD5">
      <w:pPr>
        <w:jc w:val="both"/>
        <w:rPr>
          <w:rFonts w:ascii="Times New Roman" w:hAnsi="Times New Roman" w:cs="Times New Roman"/>
          <w:b/>
          <w:color w:val="000000" w:themeColor="text1"/>
          <w:sz w:val="28"/>
          <w:szCs w:val="28"/>
        </w:rPr>
      </w:pPr>
    </w:p>
    <w:p w14:paraId="6EFBB9FA" w14:textId="77777777" w:rsidR="004825CB" w:rsidRPr="004825CB" w:rsidRDefault="004825CB" w:rsidP="00905EC7">
      <w:pPr>
        <w:ind w:firstLine="567"/>
        <w:jc w:val="both"/>
        <w:rPr>
          <w:rFonts w:ascii="Times New Roman" w:hAnsi="Times New Roman" w:cs="Times New Roman"/>
          <w:b/>
          <w:color w:val="000000" w:themeColor="text1"/>
          <w:sz w:val="28"/>
          <w:szCs w:val="28"/>
        </w:rPr>
      </w:pPr>
      <w:r w:rsidRPr="004825CB">
        <w:rPr>
          <w:rFonts w:ascii="Times New Roman" w:hAnsi="Times New Roman" w:cs="Times New Roman"/>
          <w:b/>
          <w:color w:val="000000" w:themeColor="text1"/>
          <w:sz w:val="28"/>
          <w:szCs w:val="28"/>
        </w:rPr>
        <w:t xml:space="preserve">Режим двигательной активности </w:t>
      </w:r>
    </w:p>
    <w:p w14:paraId="4A1AB10B"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 xml:space="preserve">В логопедической группе организуется соответствующий возрастным особенностям </w:t>
      </w:r>
      <w:r w:rsidRPr="00C917E5">
        <w:rPr>
          <w:rFonts w:ascii="Times New Roman" w:eastAsia="Times New Roman" w:hAnsi="Times New Roman" w:cs="Times New Roman"/>
          <w:b/>
          <w:sz w:val="28"/>
          <w:szCs w:val="28"/>
          <w:lang w:eastAsia="ru-RU"/>
        </w:rPr>
        <w:t>режим дня</w:t>
      </w:r>
      <w:r w:rsidRPr="00C917E5">
        <w:rPr>
          <w:rFonts w:ascii="Times New Roman" w:eastAsia="Times New Roman" w:hAnsi="Times New Roman" w:cs="Times New Roman"/>
          <w:sz w:val="28"/>
          <w:szCs w:val="28"/>
          <w:lang w:eastAsia="ru-RU"/>
        </w:rPr>
        <w:t xml:space="preserve">. </w:t>
      </w:r>
    </w:p>
    <w:p w14:paraId="7D06CB55"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Максимальная продолжительность непрерывного бодрствования детей составляет 5,5 - 6 часов</w:t>
      </w:r>
    </w:p>
    <w:p w14:paraId="08B38201"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lastRenderedPageBreak/>
        <w:t>Ежедневный утренний прием детей проводят воспитатели, которые опрашивают р</w:t>
      </w:r>
      <w:r w:rsidRPr="00C917E5">
        <w:rPr>
          <w:rFonts w:ascii="Times New Roman" w:eastAsia="Times New Roman" w:hAnsi="Times New Roman" w:cs="Times New Roman"/>
          <w:sz w:val="28"/>
          <w:szCs w:val="28"/>
          <w:lang w:eastAsia="ru-RU"/>
        </w:rPr>
        <w:t>о</w:t>
      </w:r>
      <w:r w:rsidRPr="00C917E5">
        <w:rPr>
          <w:rFonts w:ascii="Times New Roman" w:eastAsia="Times New Roman" w:hAnsi="Times New Roman" w:cs="Times New Roman"/>
          <w:sz w:val="28"/>
          <w:szCs w:val="28"/>
          <w:lang w:eastAsia="ru-RU"/>
        </w:rPr>
        <w:t>дителей о состоянии здоровья детей.</w:t>
      </w:r>
    </w:p>
    <w:p w14:paraId="698F193B" w14:textId="77777777" w:rsidR="00D3324A" w:rsidRPr="00C917E5" w:rsidRDefault="00D3324A" w:rsidP="00905EC7">
      <w:pPr>
        <w:spacing w:after="0" w:line="240" w:lineRule="auto"/>
        <w:ind w:firstLine="567"/>
        <w:rPr>
          <w:rFonts w:ascii="Times New Roman" w:eastAsia="Times New Roman" w:hAnsi="Times New Roman" w:cs="Times New Roman"/>
          <w:sz w:val="28"/>
          <w:szCs w:val="28"/>
          <w:lang w:eastAsia="ru-RU"/>
        </w:rPr>
      </w:pPr>
      <w:r w:rsidRPr="00C917E5">
        <w:rPr>
          <w:rFonts w:ascii="Times New Roman" w:eastAsia="Times New Roman" w:hAnsi="Times New Roman" w:cs="Times New Roman"/>
          <w:b/>
          <w:sz w:val="28"/>
          <w:szCs w:val="28"/>
          <w:lang w:eastAsia="ru-RU"/>
        </w:rPr>
        <w:t>Режим  дня</w:t>
      </w:r>
      <w:r w:rsidRPr="00C917E5">
        <w:rPr>
          <w:rFonts w:ascii="Times New Roman" w:eastAsia="Times New Roman" w:hAnsi="Times New Roman" w:cs="Times New Roman"/>
          <w:sz w:val="28"/>
          <w:szCs w:val="28"/>
          <w:lang w:eastAsia="ru-RU"/>
        </w:rPr>
        <w:t xml:space="preserve"> включает: </w:t>
      </w:r>
    </w:p>
    <w:p w14:paraId="31C7E778"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b/>
          <w:sz w:val="28"/>
          <w:szCs w:val="28"/>
          <w:lang w:eastAsia="ru-RU"/>
        </w:rPr>
        <w:t>Прием пищи</w:t>
      </w:r>
      <w:r w:rsidRPr="00C917E5">
        <w:rPr>
          <w:rFonts w:ascii="Times New Roman" w:eastAsia="Times New Roman" w:hAnsi="Times New Roman" w:cs="Times New Roman"/>
          <w:sz w:val="28"/>
          <w:szCs w:val="28"/>
          <w:lang w:eastAsia="ru-RU"/>
        </w:rPr>
        <w:t>: завтрак,  второй завтрак, обед, полдник</w:t>
      </w:r>
      <w:r>
        <w:rPr>
          <w:rFonts w:ascii="Times New Roman" w:eastAsia="Times New Roman" w:hAnsi="Times New Roman" w:cs="Times New Roman"/>
          <w:sz w:val="28"/>
          <w:szCs w:val="28"/>
          <w:lang w:eastAsia="ru-RU"/>
        </w:rPr>
        <w:t>, ужин.</w:t>
      </w:r>
      <w:r w:rsidRPr="00C917E5">
        <w:rPr>
          <w:rFonts w:ascii="Times New Roman" w:eastAsia="Times New Roman" w:hAnsi="Times New Roman" w:cs="Times New Roman"/>
          <w:sz w:val="28"/>
          <w:szCs w:val="28"/>
          <w:lang w:eastAsia="ru-RU"/>
        </w:rPr>
        <w:t xml:space="preserve"> Питание детей орган</w:t>
      </w:r>
      <w:r w:rsidRPr="00C917E5">
        <w:rPr>
          <w:rFonts w:ascii="Times New Roman" w:eastAsia="Times New Roman" w:hAnsi="Times New Roman" w:cs="Times New Roman"/>
          <w:sz w:val="28"/>
          <w:szCs w:val="28"/>
          <w:lang w:eastAsia="ru-RU"/>
        </w:rPr>
        <w:t>и</w:t>
      </w:r>
      <w:r w:rsidRPr="00C917E5">
        <w:rPr>
          <w:rFonts w:ascii="Times New Roman" w:eastAsia="Times New Roman" w:hAnsi="Times New Roman" w:cs="Times New Roman"/>
          <w:sz w:val="28"/>
          <w:szCs w:val="28"/>
          <w:lang w:eastAsia="ru-RU"/>
        </w:rPr>
        <w:t>зуется в помещении группы.</w:t>
      </w:r>
    </w:p>
    <w:p w14:paraId="5D07A3CF"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b/>
          <w:sz w:val="28"/>
          <w:szCs w:val="28"/>
          <w:lang w:eastAsia="ru-RU"/>
        </w:rPr>
        <w:t>Ежедневная прогулка детей</w:t>
      </w:r>
      <w:r w:rsidRPr="00C917E5">
        <w:rPr>
          <w:rFonts w:ascii="Times New Roman" w:eastAsia="Times New Roman" w:hAnsi="Times New Roman" w:cs="Times New Roman"/>
          <w:sz w:val="28"/>
          <w:szCs w:val="28"/>
          <w:lang w:eastAsia="ru-RU"/>
        </w:rPr>
        <w:t>, её продолжительность составляет не менее 3-4 часа. Прогулка организуется 2 раза в день: в первую половину - до обеда и во вторую полов</w:t>
      </w:r>
      <w:r w:rsidRPr="00C917E5">
        <w:rPr>
          <w:rFonts w:ascii="Times New Roman" w:eastAsia="Times New Roman" w:hAnsi="Times New Roman" w:cs="Times New Roman"/>
          <w:sz w:val="28"/>
          <w:szCs w:val="28"/>
          <w:lang w:eastAsia="ru-RU"/>
        </w:rPr>
        <w:t>и</w:t>
      </w:r>
      <w:r w:rsidRPr="00C917E5">
        <w:rPr>
          <w:rFonts w:ascii="Times New Roman" w:eastAsia="Times New Roman" w:hAnsi="Times New Roman" w:cs="Times New Roman"/>
          <w:sz w:val="28"/>
          <w:szCs w:val="28"/>
          <w:lang w:eastAsia="ru-RU"/>
        </w:rPr>
        <w:t xml:space="preserve">ну дня - перед уходом детей домой. При температуре воздуха ниже минус </w:t>
      </w:r>
      <w:smartTag w:uri="urn:schemas-microsoft-com:office:smarttags" w:element="metricconverter">
        <w:smartTagPr>
          <w:attr w:name="ProductID" w:val="15 °C"/>
        </w:smartTagPr>
        <w:r w:rsidRPr="00C917E5">
          <w:rPr>
            <w:rFonts w:ascii="Times New Roman" w:eastAsia="Times New Roman" w:hAnsi="Times New Roman" w:cs="Times New Roman"/>
            <w:sz w:val="28"/>
            <w:szCs w:val="28"/>
            <w:lang w:eastAsia="ru-RU"/>
          </w:rPr>
          <w:t>15 °C</w:t>
        </w:r>
      </w:smartTag>
      <w:r w:rsidRPr="00C917E5">
        <w:rPr>
          <w:rFonts w:ascii="Times New Roman" w:eastAsia="Times New Roman" w:hAnsi="Times New Roman" w:cs="Times New Roman"/>
          <w:sz w:val="28"/>
          <w:szCs w:val="28"/>
          <w:lang w:eastAsia="ru-RU"/>
        </w:rPr>
        <w:t xml:space="preserve"> и скор</w:t>
      </w:r>
      <w:r w:rsidRPr="00C917E5">
        <w:rPr>
          <w:rFonts w:ascii="Times New Roman" w:eastAsia="Times New Roman" w:hAnsi="Times New Roman" w:cs="Times New Roman"/>
          <w:sz w:val="28"/>
          <w:szCs w:val="28"/>
          <w:lang w:eastAsia="ru-RU"/>
        </w:rPr>
        <w:t>о</w:t>
      </w:r>
      <w:r w:rsidRPr="00C917E5">
        <w:rPr>
          <w:rFonts w:ascii="Times New Roman" w:eastAsia="Times New Roman" w:hAnsi="Times New Roman" w:cs="Times New Roman"/>
          <w:sz w:val="28"/>
          <w:szCs w:val="28"/>
          <w:lang w:eastAsia="ru-RU"/>
        </w:rPr>
        <w:t>сти ветра более 7 м/с продолжительность прогу</w:t>
      </w:r>
      <w:r w:rsidRPr="00C917E5">
        <w:rPr>
          <w:rFonts w:ascii="Times New Roman" w:eastAsia="Times New Roman" w:hAnsi="Times New Roman" w:cs="Times New Roman"/>
          <w:sz w:val="28"/>
          <w:szCs w:val="28"/>
          <w:lang w:eastAsia="ru-RU"/>
        </w:rPr>
        <w:t>л</w:t>
      </w:r>
      <w:r w:rsidRPr="00C917E5">
        <w:rPr>
          <w:rFonts w:ascii="Times New Roman" w:eastAsia="Times New Roman" w:hAnsi="Times New Roman" w:cs="Times New Roman"/>
          <w:sz w:val="28"/>
          <w:szCs w:val="28"/>
          <w:lang w:eastAsia="ru-RU"/>
        </w:rPr>
        <w:t xml:space="preserve">ки сокращается. Прогулка не проводится для детей 5 - 7 лет при температуре воздуха ниже минус </w:t>
      </w:r>
      <w:smartTag w:uri="urn:schemas-microsoft-com:office:smarttags" w:element="metricconverter">
        <w:smartTagPr>
          <w:attr w:name="ProductID" w:val="20 °C"/>
        </w:smartTagPr>
        <w:r w:rsidRPr="00C917E5">
          <w:rPr>
            <w:rFonts w:ascii="Times New Roman" w:eastAsia="Times New Roman" w:hAnsi="Times New Roman" w:cs="Times New Roman"/>
            <w:sz w:val="28"/>
            <w:szCs w:val="28"/>
            <w:lang w:eastAsia="ru-RU"/>
          </w:rPr>
          <w:t>20 °C</w:t>
        </w:r>
      </w:smartTag>
      <w:r w:rsidRPr="00C917E5">
        <w:rPr>
          <w:rFonts w:ascii="Times New Roman" w:eastAsia="Times New Roman" w:hAnsi="Times New Roman" w:cs="Times New Roman"/>
          <w:sz w:val="28"/>
          <w:szCs w:val="28"/>
          <w:lang w:eastAsia="ru-RU"/>
        </w:rPr>
        <w:t xml:space="preserve"> и скорости ветра более 15 м/</w:t>
      </w:r>
      <w:proofErr w:type="gramStart"/>
      <w:r w:rsidRPr="00C917E5">
        <w:rPr>
          <w:rFonts w:ascii="Times New Roman" w:eastAsia="Times New Roman" w:hAnsi="Times New Roman" w:cs="Times New Roman"/>
          <w:sz w:val="28"/>
          <w:szCs w:val="28"/>
          <w:lang w:eastAsia="ru-RU"/>
        </w:rPr>
        <w:t>с</w:t>
      </w:r>
      <w:proofErr w:type="gramEnd"/>
      <w:r w:rsidRPr="00C917E5">
        <w:rPr>
          <w:rFonts w:ascii="Times New Roman" w:eastAsia="Times New Roman" w:hAnsi="Times New Roman" w:cs="Times New Roman"/>
          <w:sz w:val="28"/>
          <w:szCs w:val="28"/>
          <w:lang w:eastAsia="ru-RU"/>
        </w:rPr>
        <w:t xml:space="preserve"> </w:t>
      </w:r>
    </w:p>
    <w:p w14:paraId="09242567"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b/>
          <w:sz w:val="28"/>
          <w:szCs w:val="28"/>
          <w:lang w:eastAsia="ru-RU"/>
        </w:rPr>
        <w:t>Дневной сон.</w:t>
      </w:r>
      <w:r w:rsidRPr="00C917E5">
        <w:rPr>
          <w:rFonts w:ascii="Times New Roman" w:eastAsia="Times New Roman" w:hAnsi="Times New Roman" w:cs="Times New Roman"/>
          <w:sz w:val="28"/>
          <w:szCs w:val="28"/>
          <w:lang w:eastAsia="ru-RU"/>
        </w:rPr>
        <w:t xml:space="preserve"> Продолжительность дневного сна  для детей дошкольного возраста 2,0 - 2,5часа. </w:t>
      </w:r>
    </w:p>
    <w:p w14:paraId="4ABB94CB"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b/>
          <w:sz w:val="28"/>
          <w:szCs w:val="28"/>
          <w:lang w:eastAsia="ru-RU"/>
        </w:rPr>
        <w:t>Самостоятельная деятельность детей 3 - 7 лет</w:t>
      </w:r>
      <w:r w:rsidRPr="00C917E5">
        <w:rPr>
          <w:rFonts w:ascii="Times New Roman" w:eastAsia="Times New Roman" w:hAnsi="Times New Roman" w:cs="Times New Roman"/>
          <w:sz w:val="28"/>
          <w:szCs w:val="28"/>
          <w:lang w:eastAsia="ru-RU"/>
        </w:rPr>
        <w:t xml:space="preserve"> (игры, подготовка к образовател</w:t>
      </w:r>
      <w:r w:rsidRPr="00C917E5">
        <w:rPr>
          <w:rFonts w:ascii="Times New Roman" w:eastAsia="Times New Roman" w:hAnsi="Times New Roman" w:cs="Times New Roman"/>
          <w:sz w:val="28"/>
          <w:szCs w:val="28"/>
          <w:lang w:eastAsia="ru-RU"/>
        </w:rPr>
        <w:t>ь</w:t>
      </w:r>
      <w:r w:rsidRPr="00C917E5">
        <w:rPr>
          <w:rFonts w:ascii="Times New Roman" w:eastAsia="Times New Roman" w:hAnsi="Times New Roman" w:cs="Times New Roman"/>
          <w:sz w:val="28"/>
          <w:szCs w:val="28"/>
          <w:lang w:eastAsia="ru-RU"/>
        </w:rPr>
        <w:t>ной деятельности, личная гигиена) занимает в режиме дня не менее 3 - 4 часов.</w:t>
      </w:r>
    </w:p>
    <w:p w14:paraId="19480850"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b/>
          <w:sz w:val="28"/>
          <w:szCs w:val="28"/>
          <w:lang w:eastAsia="ru-RU"/>
        </w:rPr>
        <w:t>Непосредственно образовательная деятельность</w:t>
      </w:r>
      <w:r w:rsidRPr="00C917E5">
        <w:rPr>
          <w:rFonts w:ascii="Times New Roman" w:eastAsia="Times New Roman" w:hAnsi="Times New Roman" w:cs="Times New Roman"/>
          <w:i/>
          <w:sz w:val="28"/>
          <w:szCs w:val="28"/>
          <w:lang w:eastAsia="ru-RU"/>
        </w:rPr>
        <w:t xml:space="preserve">. </w:t>
      </w:r>
      <w:r w:rsidRPr="00C917E5">
        <w:rPr>
          <w:rFonts w:ascii="Times New Roman" w:eastAsia="Times New Roman" w:hAnsi="Times New Roman" w:cs="Times New Roman"/>
          <w:sz w:val="28"/>
          <w:szCs w:val="28"/>
          <w:lang w:eastAsia="ru-RU"/>
        </w:rPr>
        <w:t>Продолжительность непреры</w:t>
      </w:r>
      <w:r w:rsidRPr="00C917E5">
        <w:rPr>
          <w:rFonts w:ascii="Times New Roman" w:eastAsia="Times New Roman" w:hAnsi="Times New Roman" w:cs="Times New Roman"/>
          <w:sz w:val="28"/>
          <w:szCs w:val="28"/>
          <w:lang w:eastAsia="ru-RU"/>
        </w:rPr>
        <w:t>в</w:t>
      </w:r>
      <w:r w:rsidRPr="00C917E5">
        <w:rPr>
          <w:rFonts w:ascii="Times New Roman" w:eastAsia="Times New Roman" w:hAnsi="Times New Roman" w:cs="Times New Roman"/>
          <w:sz w:val="28"/>
          <w:szCs w:val="28"/>
          <w:lang w:eastAsia="ru-RU"/>
        </w:rPr>
        <w:t>ной непосредственно обр</w:t>
      </w:r>
      <w:r w:rsidR="00905EC7">
        <w:rPr>
          <w:rFonts w:ascii="Times New Roman" w:eastAsia="Times New Roman" w:hAnsi="Times New Roman" w:cs="Times New Roman"/>
          <w:sz w:val="28"/>
          <w:szCs w:val="28"/>
          <w:lang w:eastAsia="ru-RU"/>
        </w:rPr>
        <w:t xml:space="preserve">азовательной деятельности: </w:t>
      </w:r>
      <w:r w:rsidRPr="00C917E5">
        <w:rPr>
          <w:rFonts w:ascii="Times New Roman" w:eastAsia="Times New Roman" w:hAnsi="Times New Roman" w:cs="Times New Roman"/>
          <w:sz w:val="28"/>
          <w:szCs w:val="28"/>
          <w:lang w:eastAsia="ru-RU"/>
        </w:rPr>
        <w:t>для детей 7-го года жизни - не б</w:t>
      </w:r>
      <w:r w:rsidRPr="00C917E5">
        <w:rPr>
          <w:rFonts w:ascii="Times New Roman" w:eastAsia="Times New Roman" w:hAnsi="Times New Roman" w:cs="Times New Roman"/>
          <w:sz w:val="28"/>
          <w:szCs w:val="28"/>
          <w:lang w:eastAsia="ru-RU"/>
        </w:rPr>
        <w:t>о</w:t>
      </w:r>
      <w:r w:rsidRPr="00C917E5">
        <w:rPr>
          <w:rFonts w:ascii="Times New Roman" w:eastAsia="Times New Roman" w:hAnsi="Times New Roman" w:cs="Times New Roman"/>
          <w:sz w:val="28"/>
          <w:szCs w:val="28"/>
          <w:lang w:eastAsia="ru-RU"/>
        </w:rPr>
        <w:t xml:space="preserve">лее 30 минут. </w:t>
      </w:r>
    </w:p>
    <w:p w14:paraId="7B73B35C"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Максимально допустимый объем образовательной нагрузки в первой п</w:t>
      </w:r>
      <w:r w:rsidRPr="00C917E5">
        <w:rPr>
          <w:rFonts w:ascii="Times New Roman" w:eastAsia="Times New Roman" w:hAnsi="Times New Roman" w:cs="Times New Roman"/>
          <w:sz w:val="28"/>
          <w:szCs w:val="28"/>
          <w:lang w:eastAsia="ru-RU"/>
        </w:rPr>
        <w:t>о</w:t>
      </w:r>
      <w:r w:rsidRPr="00C917E5">
        <w:rPr>
          <w:rFonts w:ascii="Times New Roman" w:eastAsia="Times New Roman" w:hAnsi="Times New Roman" w:cs="Times New Roman"/>
          <w:sz w:val="28"/>
          <w:szCs w:val="28"/>
          <w:lang w:eastAsia="ru-RU"/>
        </w:rPr>
        <w:t>ловине дня  для детей 7-го года жизни - 1,5 часа. В середине времени, отв</w:t>
      </w:r>
      <w:r w:rsidRPr="00C917E5">
        <w:rPr>
          <w:rFonts w:ascii="Times New Roman" w:eastAsia="Times New Roman" w:hAnsi="Times New Roman" w:cs="Times New Roman"/>
          <w:sz w:val="28"/>
          <w:szCs w:val="28"/>
          <w:lang w:eastAsia="ru-RU"/>
        </w:rPr>
        <w:t>е</w:t>
      </w:r>
      <w:r w:rsidRPr="00C917E5">
        <w:rPr>
          <w:rFonts w:ascii="Times New Roman" w:eastAsia="Times New Roman" w:hAnsi="Times New Roman" w:cs="Times New Roman"/>
          <w:sz w:val="28"/>
          <w:szCs w:val="28"/>
          <w:lang w:eastAsia="ru-RU"/>
        </w:rPr>
        <w:t>денного на непрерывную образовательную деятельность, проводится физкультминутка. Перерывы между пери</w:t>
      </w:r>
      <w:r w:rsidRPr="00C917E5">
        <w:rPr>
          <w:rFonts w:ascii="Times New Roman" w:eastAsia="Times New Roman" w:hAnsi="Times New Roman" w:cs="Times New Roman"/>
          <w:sz w:val="28"/>
          <w:szCs w:val="28"/>
          <w:lang w:eastAsia="ru-RU"/>
        </w:rPr>
        <w:t>о</w:t>
      </w:r>
      <w:r w:rsidRPr="00C917E5">
        <w:rPr>
          <w:rFonts w:ascii="Times New Roman" w:eastAsia="Times New Roman" w:hAnsi="Times New Roman" w:cs="Times New Roman"/>
          <w:sz w:val="28"/>
          <w:szCs w:val="28"/>
          <w:lang w:eastAsia="ru-RU"/>
        </w:rPr>
        <w:t>дами непрерывной образовательной де</w:t>
      </w:r>
      <w:r w:rsidRPr="00C917E5">
        <w:rPr>
          <w:rFonts w:ascii="Times New Roman" w:eastAsia="Times New Roman" w:hAnsi="Times New Roman" w:cs="Times New Roman"/>
          <w:sz w:val="28"/>
          <w:szCs w:val="28"/>
          <w:lang w:eastAsia="ru-RU"/>
        </w:rPr>
        <w:t>я</w:t>
      </w:r>
      <w:r w:rsidRPr="00C917E5">
        <w:rPr>
          <w:rFonts w:ascii="Times New Roman" w:eastAsia="Times New Roman" w:hAnsi="Times New Roman" w:cs="Times New Roman"/>
          <w:sz w:val="28"/>
          <w:szCs w:val="28"/>
          <w:lang w:eastAsia="ru-RU"/>
        </w:rPr>
        <w:t>тельности - не менее 10 минут.</w:t>
      </w:r>
    </w:p>
    <w:p w14:paraId="20B4C982" w14:textId="77777777" w:rsidR="00D3324A" w:rsidRPr="00905EC7"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Непосредственно образовательная деятельность с детьми логопедической группы может осуществляться во второй половине дня после дневного сна.  Ее продолжител</w:t>
      </w:r>
      <w:r w:rsidRPr="00C917E5">
        <w:rPr>
          <w:rFonts w:ascii="Times New Roman" w:eastAsia="Times New Roman" w:hAnsi="Times New Roman" w:cs="Times New Roman"/>
          <w:sz w:val="28"/>
          <w:szCs w:val="28"/>
          <w:lang w:eastAsia="ru-RU"/>
        </w:rPr>
        <w:t>ь</w:t>
      </w:r>
      <w:r w:rsidRPr="00C917E5">
        <w:rPr>
          <w:rFonts w:ascii="Times New Roman" w:eastAsia="Times New Roman" w:hAnsi="Times New Roman" w:cs="Times New Roman"/>
          <w:sz w:val="28"/>
          <w:szCs w:val="28"/>
          <w:lang w:eastAsia="ru-RU"/>
        </w:rPr>
        <w:t>ность должна составлять не более 25 - 30 минут в день. В середине непосредственно о</w:t>
      </w:r>
      <w:r w:rsidRPr="00C917E5">
        <w:rPr>
          <w:rFonts w:ascii="Times New Roman" w:eastAsia="Times New Roman" w:hAnsi="Times New Roman" w:cs="Times New Roman"/>
          <w:sz w:val="28"/>
          <w:szCs w:val="28"/>
          <w:lang w:eastAsia="ru-RU"/>
        </w:rPr>
        <w:t>б</w:t>
      </w:r>
      <w:r w:rsidRPr="00C917E5">
        <w:rPr>
          <w:rFonts w:ascii="Times New Roman" w:eastAsia="Times New Roman" w:hAnsi="Times New Roman" w:cs="Times New Roman"/>
          <w:sz w:val="28"/>
          <w:szCs w:val="28"/>
          <w:lang w:eastAsia="ru-RU"/>
        </w:rPr>
        <w:t xml:space="preserve">разовательной деятельности статического характера проводится физкультминутка.  Непосредственно образовательную деятельность по </w:t>
      </w:r>
      <w:r w:rsidRPr="00C917E5">
        <w:rPr>
          <w:rFonts w:ascii="Times New Roman" w:eastAsia="Times New Roman" w:hAnsi="Times New Roman" w:cs="Times New Roman"/>
          <w:i/>
          <w:sz w:val="28"/>
          <w:szCs w:val="28"/>
          <w:lang w:eastAsia="ru-RU"/>
        </w:rPr>
        <w:t>физическому развитию детей в во</w:t>
      </w:r>
      <w:r w:rsidRPr="00C917E5">
        <w:rPr>
          <w:rFonts w:ascii="Times New Roman" w:eastAsia="Times New Roman" w:hAnsi="Times New Roman" w:cs="Times New Roman"/>
          <w:i/>
          <w:sz w:val="28"/>
          <w:szCs w:val="28"/>
          <w:lang w:eastAsia="ru-RU"/>
        </w:rPr>
        <w:t>з</w:t>
      </w:r>
      <w:r w:rsidRPr="00C917E5">
        <w:rPr>
          <w:rFonts w:ascii="Times New Roman" w:eastAsia="Times New Roman" w:hAnsi="Times New Roman" w:cs="Times New Roman"/>
          <w:i/>
          <w:sz w:val="28"/>
          <w:szCs w:val="28"/>
          <w:lang w:eastAsia="ru-RU"/>
        </w:rPr>
        <w:t xml:space="preserve">расте </w:t>
      </w:r>
      <w:r>
        <w:rPr>
          <w:rFonts w:ascii="Times New Roman" w:eastAsia="Times New Roman" w:hAnsi="Times New Roman" w:cs="Times New Roman"/>
          <w:i/>
          <w:sz w:val="28"/>
          <w:szCs w:val="28"/>
          <w:lang w:eastAsia="ru-RU"/>
        </w:rPr>
        <w:t>6-</w:t>
      </w:r>
      <w:r w:rsidRPr="00C917E5">
        <w:rPr>
          <w:rFonts w:ascii="Times New Roman" w:eastAsia="Times New Roman" w:hAnsi="Times New Roman" w:cs="Times New Roman"/>
          <w:i/>
          <w:sz w:val="28"/>
          <w:szCs w:val="28"/>
          <w:lang w:eastAsia="ru-RU"/>
        </w:rPr>
        <w:t xml:space="preserve">7 лет </w:t>
      </w:r>
      <w:r w:rsidRPr="00C917E5">
        <w:rPr>
          <w:rFonts w:ascii="Times New Roman" w:eastAsia="Times New Roman" w:hAnsi="Times New Roman" w:cs="Times New Roman"/>
          <w:sz w:val="28"/>
          <w:szCs w:val="28"/>
          <w:lang w:eastAsia="ru-RU"/>
        </w:rPr>
        <w:t>организуется 3 раза в нед</w:t>
      </w:r>
      <w:r w:rsidR="005C6A5C">
        <w:rPr>
          <w:rFonts w:ascii="Times New Roman" w:eastAsia="Times New Roman" w:hAnsi="Times New Roman" w:cs="Times New Roman"/>
          <w:sz w:val="28"/>
          <w:szCs w:val="28"/>
          <w:lang w:eastAsia="ru-RU"/>
        </w:rPr>
        <w:t xml:space="preserve">елю. Ее длительность составляет </w:t>
      </w:r>
      <w:r w:rsidRPr="00C917E5">
        <w:rPr>
          <w:rFonts w:ascii="Times New Roman" w:eastAsia="Times New Roman" w:hAnsi="Times New Roman" w:cs="Times New Roman"/>
          <w:sz w:val="28"/>
          <w:szCs w:val="28"/>
          <w:lang w:eastAsia="ru-RU"/>
        </w:rPr>
        <w:t xml:space="preserve">для детей 7-го года жизни - не более 30 минут </w:t>
      </w:r>
    </w:p>
    <w:p w14:paraId="52A34815" w14:textId="77777777" w:rsidR="00D3324A" w:rsidRPr="00C917E5" w:rsidRDefault="00D3324A" w:rsidP="00905EC7">
      <w:pPr>
        <w:spacing w:after="0" w:line="240" w:lineRule="auto"/>
        <w:ind w:firstLine="567"/>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Группы компенсирующей направленности для детей с нарушением речевого разв</w:t>
      </w:r>
      <w:r w:rsidRPr="00C917E5">
        <w:rPr>
          <w:rFonts w:ascii="Times New Roman" w:eastAsia="Times New Roman" w:hAnsi="Times New Roman" w:cs="Times New Roman"/>
          <w:sz w:val="28"/>
          <w:szCs w:val="28"/>
          <w:lang w:eastAsia="ru-RU"/>
        </w:rPr>
        <w:t>и</w:t>
      </w:r>
      <w:r w:rsidRPr="00C917E5">
        <w:rPr>
          <w:rFonts w:ascii="Times New Roman" w:eastAsia="Times New Roman" w:hAnsi="Times New Roman" w:cs="Times New Roman"/>
          <w:sz w:val="28"/>
          <w:szCs w:val="28"/>
          <w:lang w:eastAsia="ru-RU"/>
        </w:rPr>
        <w:t>тия функционируют 5 дней в неделю с 12-часовым пребыванием д</w:t>
      </w:r>
      <w:r w:rsidRPr="00C917E5">
        <w:rPr>
          <w:rFonts w:ascii="Times New Roman" w:eastAsia="Times New Roman" w:hAnsi="Times New Roman" w:cs="Times New Roman"/>
          <w:sz w:val="28"/>
          <w:szCs w:val="28"/>
          <w:lang w:eastAsia="ru-RU"/>
        </w:rPr>
        <w:t>е</w:t>
      </w:r>
      <w:r w:rsidRPr="00C917E5">
        <w:rPr>
          <w:rFonts w:ascii="Times New Roman" w:eastAsia="Times New Roman" w:hAnsi="Times New Roman" w:cs="Times New Roman"/>
          <w:sz w:val="28"/>
          <w:szCs w:val="28"/>
          <w:lang w:eastAsia="ru-RU"/>
        </w:rPr>
        <w:t>тей.</w:t>
      </w:r>
    </w:p>
    <w:p w14:paraId="5D112EE2"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Режим работы групп компенсирующей направленности для детей с нарушением р</w:t>
      </w:r>
      <w:r w:rsidRPr="00C917E5">
        <w:rPr>
          <w:rFonts w:ascii="Times New Roman" w:eastAsia="Times New Roman" w:hAnsi="Times New Roman" w:cs="Times New Roman"/>
          <w:sz w:val="28"/>
          <w:szCs w:val="28"/>
          <w:lang w:eastAsia="ru-RU"/>
        </w:rPr>
        <w:t>е</w:t>
      </w:r>
      <w:r w:rsidRPr="00C917E5">
        <w:rPr>
          <w:rFonts w:ascii="Times New Roman" w:eastAsia="Times New Roman" w:hAnsi="Times New Roman" w:cs="Times New Roman"/>
          <w:sz w:val="28"/>
          <w:szCs w:val="28"/>
          <w:lang w:eastAsia="ru-RU"/>
        </w:rPr>
        <w:t>чевого развития с 7.00 до 19.00.</w:t>
      </w:r>
    </w:p>
    <w:p w14:paraId="77408B76" w14:textId="77777777" w:rsidR="00D3324A" w:rsidRPr="00C917E5" w:rsidRDefault="00D3324A" w:rsidP="00905EC7">
      <w:pPr>
        <w:spacing w:after="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Группы компенсирующей направленности для детей с нарушением речевого разв</w:t>
      </w:r>
      <w:r w:rsidRPr="00C917E5">
        <w:rPr>
          <w:rFonts w:ascii="Times New Roman" w:eastAsia="Times New Roman" w:hAnsi="Times New Roman" w:cs="Times New Roman"/>
          <w:sz w:val="28"/>
          <w:szCs w:val="28"/>
          <w:lang w:eastAsia="ru-RU"/>
        </w:rPr>
        <w:t>и</w:t>
      </w:r>
      <w:r w:rsidRPr="00C917E5">
        <w:rPr>
          <w:rFonts w:ascii="Times New Roman" w:eastAsia="Times New Roman" w:hAnsi="Times New Roman" w:cs="Times New Roman"/>
          <w:sz w:val="28"/>
          <w:szCs w:val="28"/>
          <w:lang w:eastAsia="ru-RU"/>
        </w:rPr>
        <w:t>тия обеспечиваются специальным помещением, оборудованием и пособиями в соотве</w:t>
      </w:r>
      <w:r w:rsidRPr="00C917E5">
        <w:rPr>
          <w:rFonts w:ascii="Times New Roman" w:eastAsia="Times New Roman" w:hAnsi="Times New Roman" w:cs="Times New Roman"/>
          <w:sz w:val="28"/>
          <w:szCs w:val="28"/>
          <w:lang w:eastAsia="ru-RU"/>
        </w:rPr>
        <w:t>т</w:t>
      </w:r>
      <w:r w:rsidRPr="00C917E5">
        <w:rPr>
          <w:rFonts w:ascii="Times New Roman" w:eastAsia="Times New Roman" w:hAnsi="Times New Roman" w:cs="Times New Roman"/>
          <w:sz w:val="28"/>
          <w:szCs w:val="28"/>
          <w:lang w:eastAsia="ru-RU"/>
        </w:rPr>
        <w:t>ствии с возрастом детей и направлением коррекционно-развивающей работы</w:t>
      </w:r>
      <w:r w:rsidR="00745C3D">
        <w:rPr>
          <w:rFonts w:ascii="Times New Roman" w:eastAsia="Times New Roman" w:hAnsi="Times New Roman" w:cs="Times New Roman"/>
          <w:sz w:val="28"/>
          <w:szCs w:val="28"/>
          <w:lang w:eastAsia="ru-RU"/>
        </w:rPr>
        <w:t>.</w:t>
      </w:r>
    </w:p>
    <w:p w14:paraId="02331546" w14:textId="77777777" w:rsidR="003877FE" w:rsidRPr="00905EC7" w:rsidRDefault="00D3324A" w:rsidP="00905EC7">
      <w:pPr>
        <w:spacing w:after="120" w:line="240" w:lineRule="auto"/>
        <w:ind w:firstLine="567"/>
        <w:jc w:val="both"/>
        <w:rPr>
          <w:rFonts w:ascii="Times New Roman" w:eastAsia="Times New Roman" w:hAnsi="Times New Roman" w:cs="Times New Roman"/>
          <w:sz w:val="28"/>
          <w:szCs w:val="28"/>
          <w:lang w:eastAsia="ru-RU"/>
        </w:rPr>
      </w:pPr>
      <w:r w:rsidRPr="00C917E5">
        <w:rPr>
          <w:rFonts w:ascii="Times New Roman" w:eastAsia="Times New Roman" w:hAnsi="Times New Roman" w:cs="Times New Roman"/>
          <w:sz w:val="28"/>
          <w:szCs w:val="28"/>
          <w:lang w:eastAsia="ru-RU"/>
        </w:rPr>
        <w:t>Коррекционно-педагогическую помощь детям с нарушением речевого развития ок</w:t>
      </w:r>
      <w:r w:rsidRPr="00C917E5">
        <w:rPr>
          <w:rFonts w:ascii="Times New Roman" w:eastAsia="Times New Roman" w:hAnsi="Times New Roman" w:cs="Times New Roman"/>
          <w:sz w:val="28"/>
          <w:szCs w:val="28"/>
          <w:lang w:eastAsia="ru-RU"/>
        </w:rPr>
        <w:t>а</w:t>
      </w:r>
      <w:r w:rsidRPr="00C917E5">
        <w:rPr>
          <w:rFonts w:ascii="Times New Roman" w:eastAsia="Times New Roman" w:hAnsi="Times New Roman" w:cs="Times New Roman"/>
          <w:sz w:val="28"/>
          <w:szCs w:val="28"/>
          <w:lang w:eastAsia="ru-RU"/>
        </w:rPr>
        <w:t>зывают учитель-логопед, педагог-психолог, воспитатели группы, музыкальный руков</w:t>
      </w:r>
      <w:r w:rsidRPr="00C917E5">
        <w:rPr>
          <w:rFonts w:ascii="Times New Roman" w:eastAsia="Times New Roman" w:hAnsi="Times New Roman" w:cs="Times New Roman"/>
          <w:sz w:val="28"/>
          <w:szCs w:val="28"/>
          <w:lang w:eastAsia="ru-RU"/>
        </w:rPr>
        <w:t>о</w:t>
      </w:r>
      <w:r w:rsidRPr="00C917E5">
        <w:rPr>
          <w:rFonts w:ascii="Times New Roman" w:eastAsia="Times New Roman" w:hAnsi="Times New Roman" w:cs="Times New Roman"/>
          <w:sz w:val="28"/>
          <w:szCs w:val="28"/>
          <w:lang w:eastAsia="ru-RU"/>
        </w:rPr>
        <w:t>дитель, инс</w:t>
      </w:r>
      <w:r w:rsidR="00905EC7">
        <w:rPr>
          <w:rFonts w:ascii="Times New Roman" w:eastAsia="Times New Roman" w:hAnsi="Times New Roman" w:cs="Times New Roman"/>
          <w:sz w:val="28"/>
          <w:szCs w:val="28"/>
          <w:lang w:eastAsia="ru-RU"/>
        </w:rPr>
        <w:t>труктор по физической культуре.</w:t>
      </w:r>
    </w:p>
    <w:p w14:paraId="7CC3C504" w14:textId="77777777" w:rsidR="00071F2F" w:rsidRDefault="00296CD5" w:rsidP="00905EC7">
      <w:pPr>
        <w:spacing w:after="0"/>
        <w:ind w:firstLine="567"/>
        <w:jc w:val="both"/>
        <w:rPr>
          <w:rFonts w:ascii="Times New Roman" w:hAnsi="Times New Roman" w:cs="Times New Roman"/>
          <w:color w:val="000000" w:themeColor="text1"/>
          <w:sz w:val="28"/>
          <w:szCs w:val="28"/>
        </w:rPr>
      </w:pPr>
      <w:r w:rsidRPr="007B43AA">
        <w:rPr>
          <w:rFonts w:ascii="Times New Roman" w:hAnsi="Times New Roman" w:cs="Times New Roman"/>
          <w:b/>
          <w:color w:val="000000" w:themeColor="text1"/>
          <w:sz w:val="28"/>
          <w:szCs w:val="28"/>
        </w:rPr>
        <w:t>Мероприятия</w:t>
      </w:r>
      <w:r w:rsidR="009945ED">
        <w:rPr>
          <w:rFonts w:ascii="Times New Roman" w:hAnsi="Times New Roman" w:cs="Times New Roman"/>
          <w:b/>
          <w:color w:val="000000" w:themeColor="text1"/>
          <w:sz w:val="28"/>
          <w:szCs w:val="28"/>
        </w:rPr>
        <w:t>,</w:t>
      </w:r>
      <w:r w:rsidRPr="007B43AA">
        <w:rPr>
          <w:rFonts w:ascii="Times New Roman" w:hAnsi="Times New Roman" w:cs="Times New Roman"/>
          <w:b/>
          <w:color w:val="000000" w:themeColor="text1"/>
          <w:sz w:val="28"/>
          <w:szCs w:val="28"/>
        </w:rPr>
        <w:t xml:space="preserve"> проводимые по оздоровлению</w:t>
      </w:r>
      <w:r w:rsidR="007B43AA">
        <w:rPr>
          <w:rFonts w:ascii="Times New Roman" w:hAnsi="Times New Roman" w:cs="Times New Roman"/>
          <w:color w:val="000000" w:themeColor="text1"/>
          <w:sz w:val="28"/>
          <w:szCs w:val="28"/>
        </w:rPr>
        <w:t>:</w:t>
      </w:r>
    </w:p>
    <w:p w14:paraId="7D6A1932" w14:textId="77777777" w:rsidR="00071F2F" w:rsidRPr="00B90608" w:rsidRDefault="00071F2F" w:rsidP="00905EC7">
      <w:pPr>
        <w:spacing w:after="0"/>
        <w:ind w:firstLine="567"/>
        <w:jc w:val="both"/>
        <w:rPr>
          <w:rFonts w:ascii="Times New Roman" w:hAnsi="Times New Roman" w:cs="Times New Roman"/>
          <w:color w:val="000000" w:themeColor="text1"/>
          <w:sz w:val="28"/>
          <w:szCs w:val="28"/>
        </w:rPr>
      </w:pPr>
      <w:r w:rsidRPr="00B90608">
        <w:rPr>
          <w:rFonts w:ascii="Times New Roman" w:hAnsi="Times New Roman" w:cs="Times New Roman"/>
          <w:color w:val="000000" w:themeColor="text1"/>
          <w:sz w:val="28"/>
          <w:szCs w:val="28"/>
        </w:rPr>
        <w:t>1.  Проведение подвижных игр, спортивных мероприятий, досугов и праздников.</w:t>
      </w:r>
    </w:p>
    <w:p w14:paraId="6A5595E9" w14:textId="77777777" w:rsidR="00071F2F" w:rsidRPr="00B90608" w:rsidRDefault="00071F2F" w:rsidP="00905EC7">
      <w:pPr>
        <w:spacing w:after="0"/>
        <w:ind w:firstLine="567"/>
        <w:jc w:val="both"/>
        <w:rPr>
          <w:rFonts w:ascii="Times New Roman" w:hAnsi="Times New Roman" w:cs="Times New Roman"/>
          <w:color w:val="FF0000"/>
          <w:sz w:val="28"/>
          <w:szCs w:val="28"/>
        </w:rPr>
      </w:pPr>
      <w:r w:rsidRPr="00B90608">
        <w:rPr>
          <w:rFonts w:ascii="Times New Roman" w:hAnsi="Times New Roman" w:cs="Times New Roman"/>
          <w:color w:val="000000" w:themeColor="text1"/>
          <w:sz w:val="28"/>
          <w:szCs w:val="28"/>
        </w:rPr>
        <w:t xml:space="preserve"> 2. </w:t>
      </w:r>
      <w:proofErr w:type="spellStart"/>
      <w:r w:rsidRPr="00B90608">
        <w:rPr>
          <w:rFonts w:ascii="Times New Roman" w:hAnsi="Times New Roman" w:cs="Times New Roman"/>
          <w:color w:val="000000" w:themeColor="text1"/>
          <w:sz w:val="28"/>
          <w:szCs w:val="28"/>
        </w:rPr>
        <w:t>Физминутки</w:t>
      </w:r>
      <w:proofErr w:type="spellEnd"/>
      <w:r w:rsidRPr="00B90608">
        <w:rPr>
          <w:rFonts w:ascii="Times New Roman" w:hAnsi="Times New Roman" w:cs="Times New Roman"/>
          <w:color w:val="000000" w:themeColor="text1"/>
          <w:sz w:val="28"/>
          <w:szCs w:val="28"/>
        </w:rPr>
        <w:t xml:space="preserve"> (двигательно-речевые, гимнастика для глаз, пальчиковая гимнаст</w:t>
      </w:r>
      <w:r w:rsidRPr="00B90608">
        <w:rPr>
          <w:rFonts w:ascii="Times New Roman" w:hAnsi="Times New Roman" w:cs="Times New Roman"/>
          <w:color w:val="000000" w:themeColor="text1"/>
          <w:sz w:val="28"/>
          <w:szCs w:val="28"/>
        </w:rPr>
        <w:t>и</w:t>
      </w:r>
      <w:r w:rsidRPr="00B90608">
        <w:rPr>
          <w:rFonts w:ascii="Times New Roman" w:hAnsi="Times New Roman" w:cs="Times New Roman"/>
          <w:color w:val="000000" w:themeColor="text1"/>
          <w:sz w:val="28"/>
          <w:szCs w:val="28"/>
        </w:rPr>
        <w:t>ка, релаксационные упражнения), это  необходимая составляющая каждой НОД статич</w:t>
      </w:r>
      <w:r w:rsidRPr="00B90608">
        <w:rPr>
          <w:rFonts w:ascii="Times New Roman" w:hAnsi="Times New Roman" w:cs="Times New Roman"/>
          <w:color w:val="000000" w:themeColor="text1"/>
          <w:sz w:val="28"/>
          <w:szCs w:val="28"/>
        </w:rPr>
        <w:t>е</w:t>
      </w:r>
      <w:r w:rsidRPr="00B90608">
        <w:rPr>
          <w:rFonts w:ascii="Times New Roman" w:hAnsi="Times New Roman" w:cs="Times New Roman"/>
          <w:color w:val="000000" w:themeColor="text1"/>
          <w:sz w:val="28"/>
          <w:szCs w:val="28"/>
        </w:rPr>
        <w:t xml:space="preserve">ского плана </w:t>
      </w:r>
      <w:r w:rsidRPr="00C45AB1">
        <w:rPr>
          <w:rFonts w:ascii="Times New Roman" w:hAnsi="Times New Roman" w:cs="Times New Roman"/>
          <w:sz w:val="28"/>
          <w:szCs w:val="28"/>
        </w:rPr>
        <w:t>(методическая разработка  «</w:t>
      </w:r>
      <w:proofErr w:type="spellStart"/>
      <w:r w:rsidRPr="00C45AB1">
        <w:rPr>
          <w:rFonts w:ascii="Times New Roman" w:hAnsi="Times New Roman" w:cs="Times New Roman"/>
          <w:sz w:val="28"/>
          <w:szCs w:val="28"/>
        </w:rPr>
        <w:t>Физминутки</w:t>
      </w:r>
      <w:proofErr w:type="spellEnd"/>
      <w:r w:rsidRPr="00C45AB1">
        <w:rPr>
          <w:rFonts w:ascii="Times New Roman" w:hAnsi="Times New Roman" w:cs="Times New Roman"/>
          <w:sz w:val="28"/>
          <w:szCs w:val="28"/>
        </w:rPr>
        <w:t xml:space="preserve"> нам нужны, для детей они важны!» http://ext.spb.ru/index.php/2011-03-29-09-03-14/89-2011-11-24-19-25-06/1470-2012-08-12-09-54-47.html)</w:t>
      </w:r>
      <w:r w:rsidR="009945ED">
        <w:rPr>
          <w:rFonts w:ascii="Times New Roman" w:hAnsi="Times New Roman" w:cs="Times New Roman"/>
          <w:sz w:val="28"/>
          <w:szCs w:val="28"/>
        </w:rPr>
        <w:t>.</w:t>
      </w:r>
    </w:p>
    <w:p w14:paraId="70650A7F" w14:textId="77777777" w:rsidR="00071F2F" w:rsidRPr="00B90608" w:rsidRDefault="00071F2F" w:rsidP="00905EC7">
      <w:pPr>
        <w:spacing w:after="0"/>
        <w:ind w:firstLine="567"/>
        <w:jc w:val="both"/>
        <w:rPr>
          <w:rFonts w:ascii="Times New Roman" w:hAnsi="Times New Roman" w:cs="Times New Roman"/>
          <w:color w:val="000000" w:themeColor="text1"/>
          <w:sz w:val="28"/>
          <w:szCs w:val="28"/>
        </w:rPr>
      </w:pPr>
      <w:r w:rsidRPr="00B90608">
        <w:rPr>
          <w:rFonts w:ascii="Times New Roman" w:hAnsi="Times New Roman" w:cs="Times New Roman"/>
          <w:color w:val="000000" w:themeColor="text1"/>
          <w:sz w:val="28"/>
          <w:szCs w:val="28"/>
        </w:rPr>
        <w:lastRenderedPageBreak/>
        <w:t xml:space="preserve"> 3.</w:t>
      </w:r>
      <w:r>
        <w:rPr>
          <w:rFonts w:ascii="Times New Roman" w:hAnsi="Times New Roman" w:cs="Times New Roman"/>
          <w:color w:val="000000" w:themeColor="text1"/>
          <w:sz w:val="28"/>
          <w:szCs w:val="28"/>
        </w:rPr>
        <w:t>Солевое закаливание, ежедневно проводится</w:t>
      </w:r>
      <w:r w:rsidRPr="00B90608">
        <w:rPr>
          <w:rFonts w:ascii="Times New Roman" w:hAnsi="Times New Roman" w:cs="Times New Roman"/>
          <w:color w:val="000000" w:themeColor="text1"/>
          <w:sz w:val="28"/>
          <w:szCs w:val="28"/>
        </w:rPr>
        <w:t xml:space="preserve"> после дневного сна</w:t>
      </w:r>
      <w:r>
        <w:rPr>
          <w:rFonts w:ascii="Times New Roman" w:hAnsi="Times New Roman" w:cs="Times New Roman"/>
          <w:color w:val="000000" w:themeColor="text1"/>
          <w:sz w:val="28"/>
          <w:szCs w:val="28"/>
        </w:rPr>
        <w:t>.</w:t>
      </w:r>
    </w:p>
    <w:p w14:paraId="6F5097D4" w14:textId="77777777" w:rsidR="00071F2F" w:rsidRPr="00B90608" w:rsidRDefault="00071F2F" w:rsidP="00905EC7">
      <w:pPr>
        <w:spacing w:after="0"/>
        <w:ind w:firstLine="567"/>
        <w:jc w:val="both"/>
        <w:rPr>
          <w:rFonts w:ascii="Times New Roman" w:hAnsi="Times New Roman" w:cs="Times New Roman"/>
          <w:color w:val="000000" w:themeColor="text1"/>
          <w:sz w:val="28"/>
          <w:szCs w:val="28"/>
        </w:rPr>
      </w:pPr>
      <w:r w:rsidRPr="00B90608">
        <w:rPr>
          <w:rFonts w:ascii="Times New Roman" w:hAnsi="Times New Roman" w:cs="Times New Roman"/>
          <w:color w:val="000000" w:themeColor="text1"/>
          <w:sz w:val="28"/>
          <w:szCs w:val="28"/>
        </w:rPr>
        <w:t xml:space="preserve"> 4. Утренняя гимнастика, проводимая ежедневно в утреннее время.</w:t>
      </w:r>
    </w:p>
    <w:p w14:paraId="01DD9D3A" w14:textId="77777777" w:rsidR="00071F2F" w:rsidRPr="00B90608" w:rsidRDefault="00071F2F" w:rsidP="00905EC7">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 </w:t>
      </w:r>
      <w:r w:rsidRPr="00B90608">
        <w:rPr>
          <w:rFonts w:ascii="Times New Roman" w:hAnsi="Times New Roman" w:cs="Times New Roman"/>
          <w:color w:val="000000" w:themeColor="text1"/>
          <w:sz w:val="28"/>
          <w:szCs w:val="28"/>
        </w:rPr>
        <w:t>Система закаливающих мероприятий:</w:t>
      </w:r>
    </w:p>
    <w:p w14:paraId="2DE55B44" w14:textId="77777777" w:rsidR="00071F2F" w:rsidRPr="00E24747" w:rsidRDefault="00071F2F" w:rsidP="00905EC7">
      <w:pPr>
        <w:spacing w:after="0"/>
        <w:ind w:firstLine="567"/>
        <w:jc w:val="both"/>
        <w:rPr>
          <w:rFonts w:ascii="Times New Roman" w:hAnsi="Times New Roman" w:cs="Times New Roman"/>
          <w:sz w:val="28"/>
          <w:szCs w:val="28"/>
        </w:rPr>
      </w:pPr>
      <w:r w:rsidRPr="00E24747">
        <w:rPr>
          <w:rFonts w:ascii="Times New Roman" w:hAnsi="Times New Roman" w:cs="Times New Roman"/>
          <w:sz w:val="28"/>
          <w:szCs w:val="28"/>
        </w:rPr>
        <w:t xml:space="preserve">- </w:t>
      </w:r>
      <w:r>
        <w:rPr>
          <w:rFonts w:ascii="Times New Roman" w:hAnsi="Times New Roman" w:cs="Times New Roman"/>
          <w:sz w:val="28"/>
          <w:szCs w:val="28"/>
        </w:rPr>
        <w:t>В</w:t>
      </w:r>
      <w:r w:rsidRPr="00E24747">
        <w:rPr>
          <w:rFonts w:ascii="Times New Roman" w:hAnsi="Times New Roman" w:cs="Times New Roman"/>
          <w:sz w:val="28"/>
          <w:szCs w:val="28"/>
        </w:rPr>
        <w:t>оздушные ванны (групповое помещение и спортивный зал) - после дневного сна и на физкультурных занятиях</w:t>
      </w:r>
      <w:r w:rsidR="009945ED">
        <w:rPr>
          <w:rFonts w:ascii="Times New Roman" w:hAnsi="Times New Roman" w:cs="Times New Roman"/>
          <w:sz w:val="28"/>
          <w:szCs w:val="28"/>
        </w:rPr>
        <w:t>.</w:t>
      </w:r>
    </w:p>
    <w:p w14:paraId="52EB0517" w14:textId="77777777" w:rsidR="00071F2F" w:rsidRPr="00E24747" w:rsidRDefault="00071F2F" w:rsidP="00905EC7">
      <w:pPr>
        <w:spacing w:after="0"/>
        <w:ind w:firstLine="567"/>
        <w:jc w:val="both"/>
        <w:rPr>
          <w:rFonts w:ascii="Times New Roman" w:hAnsi="Times New Roman" w:cs="Times New Roman"/>
          <w:sz w:val="28"/>
          <w:szCs w:val="28"/>
        </w:rPr>
      </w:pPr>
      <w:r w:rsidRPr="00E24747">
        <w:rPr>
          <w:rFonts w:ascii="Times New Roman" w:hAnsi="Times New Roman" w:cs="Times New Roman"/>
          <w:sz w:val="28"/>
          <w:szCs w:val="28"/>
        </w:rPr>
        <w:t>- Ходьба босиком (групповое помещение) - после дневного сна</w:t>
      </w:r>
      <w:r w:rsidR="009945ED">
        <w:rPr>
          <w:rFonts w:ascii="Times New Roman" w:hAnsi="Times New Roman" w:cs="Times New Roman"/>
          <w:sz w:val="28"/>
          <w:szCs w:val="28"/>
        </w:rPr>
        <w:t>.</w:t>
      </w:r>
    </w:p>
    <w:p w14:paraId="1D2F157B" w14:textId="77777777" w:rsidR="00071F2F" w:rsidRPr="00E24747" w:rsidRDefault="00071F2F" w:rsidP="00905EC7">
      <w:pPr>
        <w:spacing w:after="0"/>
        <w:ind w:firstLine="567"/>
        <w:jc w:val="both"/>
        <w:rPr>
          <w:rFonts w:ascii="Times New Roman" w:hAnsi="Times New Roman" w:cs="Times New Roman"/>
          <w:sz w:val="28"/>
          <w:szCs w:val="28"/>
        </w:rPr>
      </w:pPr>
      <w:r w:rsidRPr="00E24747">
        <w:rPr>
          <w:rFonts w:ascii="Times New Roman" w:hAnsi="Times New Roman" w:cs="Times New Roman"/>
          <w:sz w:val="28"/>
          <w:szCs w:val="28"/>
        </w:rPr>
        <w:t>- Облегчённая одежда детей (групповое помещение) - в течение дня</w:t>
      </w:r>
      <w:r w:rsidR="009945ED">
        <w:rPr>
          <w:rFonts w:ascii="Times New Roman" w:hAnsi="Times New Roman" w:cs="Times New Roman"/>
          <w:sz w:val="28"/>
          <w:szCs w:val="28"/>
        </w:rPr>
        <w:t>.</w:t>
      </w:r>
    </w:p>
    <w:p w14:paraId="3257C628" w14:textId="77777777" w:rsidR="00071F2F" w:rsidRPr="00E24747" w:rsidRDefault="00071F2F" w:rsidP="00905EC7">
      <w:pPr>
        <w:spacing w:after="0"/>
        <w:ind w:firstLine="567"/>
        <w:jc w:val="both"/>
        <w:rPr>
          <w:rFonts w:ascii="Times New Roman" w:hAnsi="Times New Roman" w:cs="Times New Roman"/>
          <w:sz w:val="28"/>
          <w:szCs w:val="28"/>
        </w:rPr>
      </w:pPr>
      <w:r w:rsidRPr="00E24747">
        <w:rPr>
          <w:rFonts w:ascii="Times New Roman" w:hAnsi="Times New Roman" w:cs="Times New Roman"/>
          <w:sz w:val="28"/>
          <w:szCs w:val="28"/>
        </w:rPr>
        <w:t>- Мытьё рук, лица, шеи прохладной водой (г</w:t>
      </w:r>
      <w:r>
        <w:rPr>
          <w:rFonts w:ascii="Times New Roman" w:hAnsi="Times New Roman" w:cs="Times New Roman"/>
          <w:sz w:val="28"/>
          <w:szCs w:val="28"/>
        </w:rPr>
        <w:t>рупповое помещение).</w:t>
      </w:r>
    </w:p>
    <w:p w14:paraId="6C59C864" w14:textId="77777777" w:rsidR="000553AF" w:rsidRPr="00905EC7" w:rsidRDefault="000553AF" w:rsidP="00905EC7">
      <w:pPr>
        <w:spacing w:after="0"/>
        <w:ind w:firstLine="567"/>
        <w:contextualSpacing/>
        <w:jc w:val="both"/>
        <w:rPr>
          <w:rFonts w:ascii="Times New Roman" w:eastAsia="Calibri" w:hAnsi="Times New Roman" w:cs="Times New Roman"/>
          <w:sz w:val="16"/>
          <w:szCs w:val="16"/>
        </w:rPr>
      </w:pPr>
    </w:p>
    <w:p w14:paraId="4B6998B1" w14:textId="77777777" w:rsidR="000553AF" w:rsidRPr="00905EC7" w:rsidRDefault="000553AF" w:rsidP="00905EC7">
      <w:pPr>
        <w:spacing w:after="0"/>
        <w:ind w:firstLine="567"/>
        <w:contextualSpacing/>
        <w:jc w:val="both"/>
        <w:rPr>
          <w:rFonts w:ascii="Times New Roman" w:eastAsia="Calibri" w:hAnsi="Times New Roman" w:cs="Times New Roman"/>
          <w:b/>
          <w:sz w:val="28"/>
          <w:szCs w:val="28"/>
        </w:rPr>
      </w:pPr>
      <w:r w:rsidRPr="00133AED">
        <w:rPr>
          <w:rFonts w:ascii="Times New Roman" w:eastAsia="Calibri" w:hAnsi="Times New Roman" w:cs="Times New Roman"/>
          <w:b/>
          <w:sz w:val="28"/>
          <w:szCs w:val="28"/>
        </w:rPr>
        <w:t>3.4 План традиционных собы</w:t>
      </w:r>
      <w:r w:rsidR="00905EC7">
        <w:rPr>
          <w:rFonts w:ascii="Times New Roman" w:eastAsia="Calibri" w:hAnsi="Times New Roman" w:cs="Times New Roman"/>
          <w:b/>
          <w:sz w:val="28"/>
          <w:szCs w:val="28"/>
        </w:rPr>
        <w:t>тий, праздников и мероприятий.</w:t>
      </w:r>
    </w:p>
    <w:p w14:paraId="2D139B97"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сентября  - «День Знаний» - развлечение </w:t>
      </w:r>
    </w:p>
    <w:p w14:paraId="6444A8CD" w14:textId="77777777" w:rsidR="000553AF" w:rsidRDefault="000553AF" w:rsidP="00905EC7">
      <w:pPr>
        <w:spacing w:after="0" w:line="48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Третья неделя сентября – «День Туриста» - поход.</w:t>
      </w:r>
    </w:p>
    <w:p w14:paraId="390C9C1C" w14:textId="77777777" w:rsidR="000553AF" w:rsidRDefault="000553AF" w:rsidP="00905EC7">
      <w:pPr>
        <w:spacing w:after="0" w:line="48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Последняя неделя сентября – «День Дошкольного Работника» - концерт для рабо</w:t>
      </w:r>
      <w:r>
        <w:rPr>
          <w:rFonts w:ascii="Times New Roman" w:eastAsia="Calibri" w:hAnsi="Times New Roman" w:cs="Times New Roman"/>
          <w:sz w:val="28"/>
          <w:szCs w:val="28"/>
        </w:rPr>
        <w:t>т</w:t>
      </w:r>
      <w:r>
        <w:rPr>
          <w:rFonts w:ascii="Times New Roman" w:eastAsia="Calibri" w:hAnsi="Times New Roman" w:cs="Times New Roman"/>
          <w:sz w:val="28"/>
          <w:szCs w:val="28"/>
        </w:rPr>
        <w:t>ников сада силами детей.</w:t>
      </w:r>
    </w:p>
    <w:p w14:paraId="33CDBDA2"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Пятая неделя октября – «Здравствуй, Осень» - утренник.</w:t>
      </w:r>
    </w:p>
    <w:p w14:paraId="76F0B30F"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Первая неделя ноября – «Азбука вежливости» - психологическая неделя. </w:t>
      </w:r>
    </w:p>
    <w:p w14:paraId="0B124408"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Третья неделя ноября – «Под грибом» - спектакль для малышей.</w:t>
      </w:r>
    </w:p>
    <w:p w14:paraId="56C8AADD"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Четвертая неделя ноября – «Веселые старты» - спортивное развлечение ко дню М</w:t>
      </w:r>
      <w:r>
        <w:rPr>
          <w:rFonts w:ascii="Times New Roman" w:eastAsia="Calibri" w:hAnsi="Times New Roman" w:cs="Times New Roman"/>
          <w:sz w:val="28"/>
          <w:szCs w:val="28"/>
        </w:rPr>
        <w:t>а</w:t>
      </w:r>
      <w:r>
        <w:rPr>
          <w:rFonts w:ascii="Times New Roman" w:eastAsia="Calibri" w:hAnsi="Times New Roman" w:cs="Times New Roman"/>
          <w:sz w:val="28"/>
          <w:szCs w:val="28"/>
        </w:rPr>
        <w:t>тери.</w:t>
      </w:r>
    </w:p>
    <w:p w14:paraId="6B4FD6D2"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Четвертая неделя декабря – «Новый год» - новогодний утренник.</w:t>
      </w:r>
    </w:p>
    <w:p w14:paraId="70F11DC3"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Вторая неделя января – «Колядки» - развлечение.</w:t>
      </w:r>
    </w:p>
    <w:p w14:paraId="6D0FBC32"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Первая неделя февраля – «Спартакиада» - спортивный праздник. </w:t>
      </w:r>
    </w:p>
    <w:p w14:paraId="0FB3BBD5"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Третья неделя февраля – «День защитника Отечества» - развлечение с п</w:t>
      </w:r>
      <w:r>
        <w:rPr>
          <w:rFonts w:ascii="Times New Roman" w:eastAsia="Calibri" w:hAnsi="Times New Roman" w:cs="Times New Roman"/>
          <w:sz w:val="28"/>
          <w:szCs w:val="28"/>
        </w:rPr>
        <w:t>а</w:t>
      </w:r>
      <w:r>
        <w:rPr>
          <w:rFonts w:ascii="Times New Roman" w:eastAsia="Calibri" w:hAnsi="Times New Roman" w:cs="Times New Roman"/>
          <w:sz w:val="28"/>
          <w:szCs w:val="28"/>
        </w:rPr>
        <w:t>пами.</w:t>
      </w:r>
    </w:p>
    <w:p w14:paraId="7D39A2FB"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Последняя неделя февраля – «Масленица» - развлечение</w:t>
      </w:r>
      <w:r w:rsidR="009945ED">
        <w:rPr>
          <w:rFonts w:ascii="Times New Roman" w:eastAsia="Calibri" w:hAnsi="Times New Roman" w:cs="Times New Roman"/>
          <w:sz w:val="28"/>
          <w:szCs w:val="28"/>
        </w:rPr>
        <w:t>.</w:t>
      </w:r>
    </w:p>
    <w:p w14:paraId="272E77C3"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Первая неделя марта – «Весна.8 марта» - праздник для мам.</w:t>
      </w:r>
    </w:p>
    <w:p w14:paraId="3CB541FE"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апреля – «День смеха» - развлечение.</w:t>
      </w:r>
    </w:p>
    <w:p w14:paraId="10B17210"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Вторая неделя мая – «День Победы» - концерт для ветеранов ВОВ.</w:t>
      </w:r>
    </w:p>
    <w:p w14:paraId="0271798D"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Последняя неделя мая – «Выпускной бал» - праздник для выпускников. </w:t>
      </w:r>
    </w:p>
    <w:p w14:paraId="5650D05E" w14:textId="77777777" w:rsidR="000553AF"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июня – «День защиты детей» - развлечение.</w:t>
      </w:r>
    </w:p>
    <w:p w14:paraId="75567E30" w14:textId="77777777" w:rsidR="00680332" w:rsidRPr="009945ED" w:rsidRDefault="000553AF" w:rsidP="00905EC7">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«День именинника» празднуем в конкретную дату дня рождений детей.</w:t>
      </w:r>
    </w:p>
    <w:p w14:paraId="1233F8B1" w14:textId="77777777" w:rsidR="00E75D9E" w:rsidRPr="000C1967" w:rsidRDefault="00E75D9E" w:rsidP="00905EC7">
      <w:pPr>
        <w:spacing w:after="0"/>
        <w:contextualSpacing/>
        <w:jc w:val="both"/>
        <w:rPr>
          <w:rFonts w:ascii="Times New Roman" w:eastAsia="Calibri" w:hAnsi="Times New Roman" w:cs="Times New Roman"/>
          <w:sz w:val="28"/>
          <w:szCs w:val="28"/>
          <w:u w:val="single"/>
        </w:rPr>
      </w:pPr>
    </w:p>
    <w:p w14:paraId="6ED85E83" w14:textId="77777777" w:rsidR="000F1DFE" w:rsidRDefault="00866F11" w:rsidP="00905EC7">
      <w:pPr>
        <w:spacing w:after="120"/>
        <w:contextualSpacing/>
        <w:jc w:val="both"/>
        <w:rPr>
          <w:rFonts w:ascii="Times New Roman" w:eastAsia="Calibri" w:hAnsi="Times New Roman" w:cs="Times New Roman"/>
          <w:b/>
          <w:sz w:val="28"/>
          <w:szCs w:val="28"/>
        </w:rPr>
      </w:pPr>
      <w:r w:rsidRPr="00866F11">
        <w:rPr>
          <w:rFonts w:ascii="Times New Roman" w:eastAsia="Calibri" w:hAnsi="Times New Roman" w:cs="Times New Roman"/>
          <w:b/>
          <w:sz w:val="28"/>
          <w:szCs w:val="28"/>
        </w:rPr>
        <w:t xml:space="preserve">3.5. </w:t>
      </w:r>
      <w:r w:rsidR="00F31E37" w:rsidRPr="00866F11">
        <w:rPr>
          <w:rFonts w:ascii="Times New Roman" w:eastAsia="Calibri" w:hAnsi="Times New Roman" w:cs="Times New Roman"/>
          <w:b/>
          <w:sz w:val="28"/>
          <w:szCs w:val="28"/>
        </w:rPr>
        <w:t>Особенности организации РППС</w:t>
      </w:r>
      <w:r w:rsidR="009945ED">
        <w:rPr>
          <w:rFonts w:ascii="Times New Roman" w:eastAsia="Calibri" w:hAnsi="Times New Roman" w:cs="Times New Roman"/>
          <w:b/>
          <w:sz w:val="28"/>
          <w:szCs w:val="28"/>
        </w:rPr>
        <w:t>.</w:t>
      </w:r>
    </w:p>
    <w:p w14:paraId="7DAEBAFA" w14:textId="77777777" w:rsidR="000F1DFE" w:rsidRPr="00BE0258" w:rsidRDefault="000F1DFE" w:rsidP="00905EC7">
      <w:pPr>
        <w:autoSpaceDE w:val="0"/>
        <w:autoSpaceDN w:val="0"/>
        <w:adjustRightInd w:val="0"/>
        <w:snapToGrid w:val="0"/>
        <w:spacing w:after="0" w:line="240" w:lineRule="auto"/>
        <w:ind w:firstLine="567"/>
        <w:jc w:val="both"/>
        <w:rPr>
          <w:rFonts w:ascii="Times New Roman" w:hAnsi="Times New Roman"/>
          <w:sz w:val="28"/>
          <w:szCs w:val="28"/>
        </w:rPr>
      </w:pPr>
      <w:r>
        <w:rPr>
          <w:rFonts w:ascii="Times New Roman" w:eastAsia="Batang" w:hAnsi="Times New Roman"/>
          <w:sz w:val="28"/>
          <w:szCs w:val="28"/>
          <w:lang w:eastAsia="ko-KR"/>
        </w:rPr>
        <w:t xml:space="preserve">       </w:t>
      </w:r>
      <w:r w:rsidRPr="00D96508">
        <w:rPr>
          <w:rFonts w:ascii="Times New Roman" w:eastAsia="Batang" w:hAnsi="Times New Roman"/>
          <w:sz w:val="28"/>
          <w:szCs w:val="28"/>
          <w:lang w:eastAsia="ko-KR"/>
        </w:rPr>
        <w:t>Развивающая предметно-пространственная среда</w:t>
      </w:r>
      <w:r w:rsidRPr="00D96508">
        <w:rPr>
          <w:rFonts w:ascii="Times New Roman" w:hAnsi="Times New Roman"/>
          <w:sz w:val="28"/>
          <w:szCs w:val="28"/>
        </w:rPr>
        <w:t xml:space="preserve"> обеспечивает</w:t>
      </w:r>
      <w:r w:rsidRPr="00BE0258">
        <w:rPr>
          <w:rFonts w:ascii="Times New Roman" w:hAnsi="Times New Roman"/>
          <w:sz w:val="28"/>
          <w:szCs w:val="28"/>
        </w:rPr>
        <w:t xml:space="preserve"> максимальную реализацию образовательного потенциала пространства организ</w:t>
      </w:r>
      <w:r w:rsidRPr="00BE0258">
        <w:rPr>
          <w:rFonts w:ascii="Times New Roman" w:hAnsi="Times New Roman"/>
          <w:sz w:val="28"/>
          <w:szCs w:val="28"/>
        </w:rPr>
        <w:t>а</w:t>
      </w:r>
      <w:r w:rsidRPr="00BE0258">
        <w:rPr>
          <w:rFonts w:ascii="Times New Roman" w:hAnsi="Times New Roman"/>
          <w:sz w:val="28"/>
          <w:szCs w:val="28"/>
        </w:rPr>
        <w:t>ции, группы, а так же территории, прилегающей к организации (участок). Ра</w:t>
      </w:r>
      <w:r w:rsidRPr="00BE0258">
        <w:rPr>
          <w:rFonts w:ascii="Times New Roman" w:hAnsi="Times New Roman"/>
          <w:sz w:val="28"/>
          <w:szCs w:val="28"/>
        </w:rPr>
        <w:t>з</w:t>
      </w:r>
      <w:r w:rsidRPr="00BE0258">
        <w:rPr>
          <w:rFonts w:ascii="Times New Roman" w:hAnsi="Times New Roman"/>
          <w:sz w:val="28"/>
          <w:szCs w:val="28"/>
        </w:rPr>
        <w:t>вивающая предметно-пространственная среда обеспечивает возможность о</w:t>
      </w:r>
      <w:r w:rsidRPr="00BE0258">
        <w:rPr>
          <w:rFonts w:ascii="Times New Roman" w:hAnsi="Times New Roman"/>
          <w:sz w:val="28"/>
          <w:szCs w:val="28"/>
        </w:rPr>
        <w:t>б</w:t>
      </w:r>
      <w:r w:rsidRPr="00BE0258">
        <w:rPr>
          <w:rFonts w:ascii="Times New Roman" w:hAnsi="Times New Roman"/>
          <w:sz w:val="28"/>
          <w:szCs w:val="28"/>
        </w:rPr>
        <w:t xml:space="preserve">щения и совместной деятельности детей и взрослых, двигательной активности детей, </w:t>
      </w:r>
      <w:r w:rsidR="00E04083">
        <w:rPr>
          <w:rFonts w:ascii="Times New Roman" w:hAnsi="Times New Roman"/>
          <w:sz w:val="28"/>
          <w:szCs w:val="28"/>
        </w:rPr>
        <w:t xml:space="preserve">а так же возможности уединения. </w:t>
      </w:r>
      <w:r w:rsidRPr="00BE0258">
        <w:rPr>
          <w:rFonts w:ascii="Times New Roman" w:hAnsi="Times New Roman"/>
          <w:sz w:val="28"/>
          <w:szCs w:val="28"/>
        </w:rPr>
        <w:t>Ра</w:t>
      </w:r>
      <w:r w:rsidRPr="00BE0258">
        <w:rPr>
          <w:rFonts w:ascii="Times New Roman" w:hAnsi="Times New Roman"/>
          <w:sz w:val="28"/>
          <w:szCs w:val="28"/>
        </w:rPr>
        <w:t>з</w:t>
      </w:r>
      <w:r w:rsidRPr="00BE0258">
        <w:rPr>
          <w:rFonts w:ascii="Times New Roman" w:hAnsi="Times New Roman"/>
          <w:sz w:val="28"/>
          <w:szCs w:val="28"/>
        </w:rPr>
        <w:t xml:space="preserve">вивающая предметно-пространственная среда является: </w:t>
      </w:r>
    </w:p>
    <w:p w14:paraId="3347FE89" w14:textId="77777777" w:rsidR="000F1DFE" w:rsidRPr="00BE0258" w:rsidRDefault="000F1DFE" w:rsidP="00905EC7">
      <w:pPr>
        <w:autoSpaceDE w:val="0"/>
        <w:autoSpaceDN w:val="0"/>
        <w:adjustRightInd w:val="0"/>
        <w:snapToGrid w:val="0"/>
        <w:spacing w:after="0" w:line="240" w:lineRule="auto"/>
        <w:ind w:firstLine="567"/>
        <w:rPr>
          <w:rFonts w:ascii="Times New Roman" w:hAnsi="Times New Roman"/>
          <w:sz w:val="28"/>
          <w:szCs w:val="28"/>
        </w:rPr>
      </w:pPr>
      <w:r w:rsidRPr="00BE0258">
        <w:rPr>
          <w:rFonts w:ascii="Times New Roman" w:hAnsi="Times New Roman"/>
          <w:sz w:val="28"/>
          <w:szCs w:val="28"/>
        </w:rPr>
        <w:t xml:space="preserve">-содержательно-насыщенной, </w:t>
      </w:r>
    </w:p>
    <w:p w14:paraId="6BFC8F08" w14:textId="77777777" w:rsidR="000F1DFE" w:rsidRPr="00BE0258" w:rsidRDefault="000F1DFE" w:rsidP="00905EC7">
      <w:pPr>
        <w:autoSpaceDE w:val="0"/>
        <w:autoSpaceDN w:val="0"/>
        <w:adjustRightInd w:val="0"/>
        <w:snapToGrid w:val="0"/>
        <w:spacing w:after="0" w:line="240" w:lineRule="auto"/>
        <w:ind w:firstLine="567"/>
        <w:rPr>
          <w:rFonts w:ascii="Times New Roman" w:hAnsi="Times New Roman"/>
          <w:sz w:val="28"/>
          <w:szCs w:val="28"/>
        </w:rPr>
      </w:pPr>
      <w:r w:rsidRPr="00BE0258">
        <w:rPr>
          <w:rFonts w:ascii="Times New Roman" w:hAnsi="Times New Roman"/>
          <w:sz w:val="28"/>
          <w:szCs w:val="28"/>
        </w:rPr>
        <w:t xml:space="preserve">-трансформируемой, </w:t>
      </w:r>
    </w:p>
    <w:p w14:paraId="530807C3" w14:textId="77777777" w:rsidR="000F1DFE" w:rsidRPr="00BE0258" w:rsidRDefault="000F1DFE" w:rsidP="00905EC7">
      <w:pPr>
        <w:autoSpaceDE w:val="0"/>
        <w:autoSpaceDN w:val="0"/>
        <w:adjustRightInd w:val="0"/>
        <w:snapToGrid w:val="0"/>
        <w:spacing w:after="0" w:line="240" w:lineRule="auto"/>
        <w:ind w:firstLine="567"/>
        <w:rPr>
          <w:rFonts w:ascii="Times New Roman" w:hAnsi="Times New Roman"/>
          <w:sz w:val="28"/>
          <w:szCs w:val="28"/>
        </w:rPr>
      </w:pPr>
      <w:r w:rsidRPr="00BE0258">
        <w:rPr>
          <w:rFonts w:ascii="Times New Roman" w:hAnsi="Times New Roman"/>
          <w:sz w:val="28"/>
          <w:szCs w:val="28"/>
        </w:rPr>
        <w:lastRenderedPageBreak/>
        <w:t xml:space="preserve">-полифункциональной, </w:t>
      </w:r>
    </w:p>
    <w:p w14:paraId="761EA65E" w14:textId="77777777" w:rsidR="000F1DFE" w:rsidRPr="00BE0258" w:rsidRDefault="000F1DFE" w:rsidP="00905EC7">
      <w:pPr>
        <w:autoSpaceDE w:val="0"/>
        <w:autoSpaceDN w:val="0"/>
        <w:adjustRightInd w:val="0"/>
        <w:snapToGrid w:val="0"/>
        <w:spacing w:after="0" w:line="240" w:lineRule="auto"/>
        <w:ind w:firstLine="567"/>
        <w:rPr>
          <w:rFonts w:ascii="Times New Roman" w:hAnsi="Times New Roman"/>
          <w:sz w:val="28"/>
          <w:szCs w:val="28"/>
        </w:rPr>
      </w:pPr>
      <w:r w:rsidRPr="00BE0258">
        <w:rPr>
          <w:rFonts w:ascii="Times New Roman" w:hAnsi="Times New Roman"/>
          <w:sz w:val="28"/>
          <w:szCs w:val="28"/>
        </w:rPr>
        <w:t>-вариативной,</w:t>
      </w:r>
    </w:p>
    <w:p w14:paraId="10E15EE2" w14:textId="77777777" w:rsidR="000F1DFE" w:rsidRPr="00BE0258" w:rsidRDefault="000F1DFE" w:rsidP="00905EC7">
      <w:pPr>
        <w:autoSpaceDE w:val="0"/>
        <w:autoSpaceDN w:val="0"/>
        <w:adjustRightInd w:val="0"/>
        <w:snapToGrid w:val="0"/>
        <w:spacing w:after="0" w:line="240" w:lineRule="auto"/>
        <w:ind w:firstLine="567"/>
        <w:rPr>
          <w:rFonts w:ascii="Times New Roman" w:hAnsi="Times New Roman"/>
          <w:sz w:val="28"/>
          <w:szCs w:val="28"/>
        </w:rPr>
      </w:pPr>
      <w:r w:rsidRPr="00BE0258">
        <w:rPr>
          <w:rFonts w:ascii="Times New Roman" w:hAnsi="Times New Roman"/>
          <w:sz w:val="28"/>
          <w:szCs w:val="28"/>
        </w:rPr>
        <w:t xml:space="preserve">- доступной;  </w:t>
      </w:r>
    </w:p>
    <w:p w14:paraId="3101CBF6" w14:textId="77777777" w:rsidR="000F1DFE" w:rsidRPr="00BE0258" w:rsidRDefault="000F1DFE" w:rsidP="00905EC7">
      <w:pPr>
        <w:autoSpaceDE w:val="0"/>
        <w:autoSpaceDN w:val="0"/>
        <w:adjustRightInd w:val="0"/>
        <w:snapToGrid w:val="0"/>
        <w:spacing w:after="120" w:line="240" w:lineRule="auto"/>
        <w:ind w:firstLine="567"/>
        <w:rPr>
          <w:rFonts w:ascii="Times New Roman" w:hAnsi="Times New Roman"/>
          <w:sz w:val="28"/>
          <w:szCs w:val="28"/>
        </w:rPr>
      </w:pPr>
      <w:r w:rsidRPr="00BE0258">
        <w:rPr>
          <w:rFonts w:ascii="Times New Roman" w:hAnsi="Times New Roman"/>
          <w:sz w:val="28"/>
          <w:szCs w:val="28"/>
        </w:rPr>
        <w:t>-безопасной.</w:t>
      </w:r>
    </w:p>
    <w:p w14:paraId="2CFA5743" w14:textId="77777777" w:rsidR="000F1DFE" w:rsidRPr="00BE0258" w:rsidRDefault="000F1DFE" w:rsidP="00905EC7">
      <w:pPr>
        <w:pStyle w:val="af0"/>
        <w:rPr>
          <w:szCs w:val="28"/>
        </w:rPr>
      </w:pPr>
      <w:r w:rsidRPr="00BE0258">
        <w:rPr>
          <w:szCs w:val="28"/>
        </w:rPr>
        <w:t>Окружающая среда является дидактическим обеспечением программы и строится на принципах сохраняющих здоровье, развива</w:t>
      </w:r>
      <w:r w:rsidR="006F4868">
        <w:rPr>
          <w:szCs w:val="28"/>
        </w:rPr>
        <w:t>ющих и стимули</w:t>
      </w:r>
      <w:r w:rsidRPr="00BE0258">
        <w:rPr>
          <w:szCs w:val="28"/>
        </w:rPr>
        <w:t>рующих активную деятел</w:t>
      </w:r>
      <w:r w:rsidRPr="00BE0258">
        <w:rPr>
          <w:szCs w:val="28"/>
        </w:rPr>
        <w:t>ь</w:t>
      </w:r>
      <w:r w:rsidRPr="00BE0258">
        <w:rPr>
          <w:szCs w:val="28"/>
        </w:rPr>
        <w:t>ность ребенка:</w:t>
      </w:r>
    </w:p>
    <w:p w14:paraId="1AF27657" w14:textId="77777777" w:rsidR="000F1DFE" w:rsidRPr="00BE0258" w:rsidRDefault="000F1DFE" w:rsidP="00905EC7">
      <w:pPr>
        <w:pStyle w:val="af0"/>
        <w:jc w:val="left"/>
        <w:rPr>
          <w:szCs w:val="28"/>
        </w:rPr>
      </w:pPr>
      <w:r w:rsidRPr="00BE0258">
        <w:rPr>
          <w:szCs w:val="28"/>
        </w:rPr>
        <w:t xml:space="preserve">-мебель и игрушки в большинстве своём из натуральных материалов; </w:t>
      </w:r>
    </w:p>
    <w:p w14:paraId="62B2A8A4" w14:textId="77777777" w:rsidR="000F1DFE" w:rsidRPr="00BE0258" w:rsidRDefault="000F1DFE" w:rsidP="00905EC7">
      <w:pPr>
        <w:pStyle w:val="af0"/>
        <w:rPr>
          <w:szCs w:val="28"/>
        </w:rPr>
      </w:pPr>
      <w:r w:rsidRPr="00BE0258">
        <w:rPr>
          <w:szCs w:val="28"/>
        </w:rPr>
        <w:t>-цветовое, звуковое, обонятельное окружение способствует здо</w:t>
      </w:r>
      <w:r w:rsidRPr="00BE0258">
        <w:rPr>
          <w:szCs w:val="28"/>
        </w:rPr>
        <w:softHyphen/>
        <w:t>ровому развитию о</w:t>
      </w:r>
      <w:r w:rsidRPr="00BE0258">
        <w:rPr>
          <w:szCs w:val="28"/>
        </w:rPr>
        <w:t>р</w:t>
      </w:r>
      <w:r w:rsidRPr="00BE0258">
        <w:rPr>
          <w:szCs w:val="28"/>
        </w:rPr>
        <w:t>ганов чувств. Изменения окружающей среды в соответ</w:t>
      </w:r>
      <w:r w:rsidRPr="00BE0258">
        <w:rPr>
          <w:szCs w:val="28"/>
        </w:rPr>
        <w:softHyphen/>
        <w:t>ствии со временем года находят свое выражение в меняющихся цветовых решениях</w:t>
      </w:r>
      <w:r w:rsidR="006F4868">
        <w:rPr>
          <w:szCs w:val="28"/>
        </w:rPr>
        <w:t>;</w:t>
      </w:r>
      <w:r w:rsidRPr="00BE0258">
        <w:rPr>
          <w:szCs w:val="28"/>
        </w:rPr>
        <w:t xml:space="preserve"> </w:t>
      </w:r>
    </w:p>
    <w:p w14:paraId="7AFC8EE4" w14:textId="77777777" w:rsidR="000F1DFE" w:rsidRPr="00376303" w:rsidRDefault="000F1DFE" w:rsidP="00905EC7">
      <w:pPr>
        <w:pStyle w:val="af0"/>
        <w:rPr>
          <w:szCs w:val="28"/>
        </w:rPr>
      </w:pPr>
      <w:r w:rsidRPr="00BE0258">
        <w:rPr>
          <w:szCs w:val="28"/>
        </w:rPr>
        <w:t>- без надобности не меняются места хранения игрушек, местоположение предметов, что способствует с</w:t>
      </w:r>
      <w:r w:rsidR="006F4868">
        <w:rPr>
          <w:szCs w:val="28"/>
        </w:rPr>
        <w:t>охранению чувства уверен</w:t>
      </w:r>
      <w:r w:rsidR="006F4868">
        <w:rPr>
          <w:szCs w:val="28"/>
        </w:rPr>
        <w:softHyphen/>
        <w:t>ности,</w:t>
      </w:r>
      <w:r w:rsidR="00376303">
        <w:rPr>
          <w:szCs w:val="28"/>
        </w:rPr>
        <w:t xml:space="preserve"> защищенности, стабильности;</w:t>
      </w:r>
    </w:p>
    <w:p w14:paraId="4602AF92" w14:textId="77777777" w:rsidR="000F1DFE" w:rsidRPr="00BE0258" w:rsidRDefault="000F1DFE" w:rsidP="00905EC7">
      <w:pPr>
        <w:pStyle w:val="af0"/>
        <w:rPr>
          <w:szCs w:val="28"/>
        </w:rPr>
      </w:pPr>
      <w:r w:rsidRPr="00BE0258">
        <w:rPr>
          <w:szCs w:val="28"/>
        </w:rPr>
        <w:t>-предметы, с которыми взаимодейств</w:t>
      </w:r>
      <w:r w:rsidR="00376303">
        <w:rPr>
          <w:szCs w:val="28"/>
        </w:rPr>
        <w:t>ует ребенок, носят  многофункцио</w:t>
      </w:r>
      <w:r w:rsidRPr="00BE0258">
        <w:rPr>
          <w:szCs w:val="28"/>
        </w:rPr>
        <w:t>нальный х</w:t>
      </w:r>
      <w:r w:rsidRPr="00BE0258">
        <w:rPr>
          <w:szCs w:val="28"/>
        </w:rPr>
        <w:t>а</w:t>
      </w:r>
      <w:r w:rsidRPr="00BE0258">
        <w:rPr>
          <w:szCs w:val="28"/>
        </w:rPr>
        <w:t xml:space="preserve">рактер; </w:t>
      </w:r>
    </w:p>
    <w:p w14:paraId="70165FDC" w14:textId="77777777" w:rsidR="000F1DFE" w:rsidRPr="00376303" w:rsidRDefault="000F1DFE" w:rsidP="00905EC7">
      <w:pPr>
        <w:pStyle w:val="af0"/>
        <w:rPr>
          <w:szCs w:val="28"/>
        </w:rPr>
      </w:pPr>
      <w:r w:rsidRPr="00BE0258">
        <w:rPr>
          <w:szCs w:val="28"/>
        </w:rPr>
        <w:t>-</w:t>
      </w:r>
      <w:r w:rsidR="00376303">
        <w:rPr>
          <w:szCs w:val="28"/>
        </w:rPr>
        <w:t xml:space="preserve"> </w:t>
      </w:r>
      <w:r w:rsidRPr="00BE0258">
        <w:rPr>
          <w:szCs w:val="28"/>
        </w:rPr>
        <w:t>самодельные игрушки имеют незавершенный вид, что способствует развитию в</w:t>
      </w:r>
      <w:r w:rsidRPr="00BE0258">
        <w:rPr>
          <w:szCs w:val="28"/>
        </w:rPr>
        <w:t>о</w:t>
      </w:r>
      <w:r w:rsidRPr="00BE0258">
        <w:rPr>
          <w:szCs w:val="28"/>
        </w:rPr>
        <w:t>ображения и фантазии, побуждает к активной творческой деятельн</w:t>
      </w:r>
      <w:r w:rsidRPr="00BE0258">
        <w:rPr>
          <w:szCs w:val="28"/>
        </w:rPr>
        <w:t>о</w:t>
      </w:r>
      <w:r w:rsidRPr="00BE0258">
        <w:rPr>
          <w:szCs w:val="28"/>
        </w:rPr>
        <w:t>сти</w:t>
      </w:r>
      <w:r w:rsidR="00376303">
        <w:rPr>
          <w:szCs w:val="28"/>
        </w:rPr>
        <w:t>;</w:t>
      </w:r>
    </w:p>
    <w:p w14:paraId="25686360" w14:textId="77777777" w:rsidR="000F1DFE" w:rsidRPr="00376303" w:rsidRDefault="000F1DFE" w:rsidP="00905EC7">
      <w:pPr>
        <w:pStyle w:val="af0"/>
        <w:jc w:val="left"/>
        <w:rPr>
          <w:szCs w:val="28"/>
        </w:rPr>
      </w:pPr>
      <w:r w:rsidRPr="00BE0258">
        <w:rPr>
          <w:szCs w:val="28"/>
        </w:rPr>
        <w:t>- свободный доступ к игрушкам и материалам</w:t>
      </w:r>
      <w:r w:rsidR="00376303">
        <w:rPr>
          <w:szCs w:val="28"/>
        </w:rPr>
        <w:t>;</w:t>
      </w:r>
    </w:p>
    <w:p w14:paraId="30B91572" w14:textId="77777777" w:rsidR="000F1DFE" w:rsidRPr="00BE0258" w:rsidRDefault="000F1DFE" w:rsidP="00905EC7">
      <w:pPr>
        <w:pStyle w:val="af0"/>
        <w:jc w:val="left"/>
        <w:rPr>
          <w:szCs w:val="28"/>
        </w:rPr>
      </w:pPr>
      <w:r w:rsidRPr="00BE0258">
        <w:rPr>
          <w:szCs w:val="28"/>
        </w:rPr>
        <w:t>- максимальная возмож</w:t>
      </w:r>
      <w:r w:rsidRPr="00BE0258">
        <w:rPr>
          <w:szCs w:val="28"/>
        </w:rPr>
        <w:softHyphen/>
        <w:t>ность свободного</w:t>
      </w:r>
      <w:r w:rsidR="00376303">
        <w:rPr>
          <w:szCs w:val="28"/>
        </w:rPr>
        <w:t xml:space="preserve"> перемещения</w:t>
      </w:r>
      <w:r w:rsidRPr="00BE0258">
        <w:rPr>
          <w:szCs w:val="28"/>
        </w:rPr>
        <w:t xml:space="preserve">; </w:t>
      </w:r>
    </w:p>
    <w:p w14:paraId="47787966" w14:textId="77777777" w:rsidR="000F1DFE" w:rsidRPr="00BE0258" w:rsidRDefault="000F1DFE" w:rsidP="00905EC7">
      <w:pPr>
        <w:pStyle w:val="af0"/>
        <w:jc w:val="left"/>
        <w:rPr>
          <w:szCs w:val="28"/>
        </w:rPr>
      </w:pPr>
      <w:r w:rsidRPr="00BE0258">
        <w:rPr>
          <w:szCs w:val="28"/>
        </w:rPr>
        <w:t>- можно открыто проявлять свои желания и потребности;</w:t>
      </w:r>
    </w:p>
    <w:p w14:paraId="73D626BA" w14:textId="77777777" w:rsidR="000F1DFE" w:rsidRPr="00905EC7" w:rsidRDefault="00905EC7" w:rsidP="00905EC7">
      <w:pPr>
        <w:pStyle w:val="af0"/>
        <w:spacing w:after="120"/>
        <w:ind w:firstLine="0"/>
        <w:jc w:val="left"/>
        <w:rPr>
          <w:szCs w:val="28"/>
        </w:rPr>
      </w:pPr>
      <w:r>
        <w:rPr>
          <w:szCs w:val="28"/>
        </w:rPr>
        <w:t>- безопасность.</w:t>
      </w:r>
    </w:p>
    <w:p w14:paraId="7998A441" w14:textId="77777777" w:rsidR="00866F11" w:rsidRDefault="00866F11" w:rsidP="00C45DEC">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w:t>
      </w:r>
      <w:r w:rsidRPr="00CC760F">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ра</w:t>
      </w:r>
      <w:r w:rsidRPr="00CC760F">
        <w:rPr>
          <w:rFonts w:ascii="Times New Roman" w:eastAsia="Times New Roman" w:hAnsi="Times New Roman" w:cs="Times New Roman"/>
          <w:sz w:val="28"/>
          <w:szCs w:val="28"/>
          <w:lang w:eastAsia="ru-RU"/>
        </w:rPr>
        <w:t>с</w:t>
      </w:r>
      <w:r w:rsidRPr="00CC760F">
        <w:rPr>
          <w:rFonts w:ascii="Times New Roman" w:eastAsia="Times New Roman" w:hAnsi="Times New Roman" w:cs="Times New Roman"/>
          <w:sz w:val="28"/>
          <w:szCs w:val="28"/>
          <w:lang w:eastAsia="ru-RU"/>
        </w:rPr>
        <w:t>ходными и игровыми материалами, спортивным и оздоровительным инвентарём. Мебель соответствует росту и возрасту детей. Пространство групп организ</w:t>
      </w:r>
      <w:r>
        <w:rPr>
          <w:rFonts w:ascii="Times New Roman" w:eastAsia="Times New Roman" w:hAnsi="Times New Roman" w:cs="Times New Roman"/>
          <w:sz w:val="28"/>
          <w:szCs w:val="28"/>
          <w:lang w:eastAsia="ru-RU"/>
        </w:rPr>
        <w:t>овано в виде разгр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ниченных «центров</w:t>
      </w:r>
      <w:r w:rsidRPr="00CC760F">
        <w:rPr>
          <w:rFonts w:ascii="Times New Roman" w:eastAsia="Times New Roman" w:hAnsi="Times New Roman" w:cs="Times New Roman"/>
          <w:sz w:val="28"/>
          <w:szCs w:val="28"/>
          <w:lang w:eastAsia="ru-RU"/>
        </w:rPr>
        <w:t>», которые оснащены различными игровыми и  развивающими мат</w:t>
      </w:r>
      <w:r w:rsidRPr="00CC760F">
        <w:rPr>
          <w:rFonts w:ascii="Times New Roman" w:eastAsia="Times New Roman" w:hAnsi="Times New Roman" w:cs="Times New Roman"/>
          <w:sz w:val="28"/>
          <w:szCs w:val="28"/>
          <w:lang w:eastAsia="ru-RU"/>
        </w:rPr>
        <w:t>е</w:t>
      </w:r>
      <w:r w:rsidRPr="00CC760F">
        <w:rPr>
          <w:rFonts w:ascii="Times New Roman" w:eastAsia="Times New Roman" w:hAnsi="Times New Roman" w:cs="Times New Roman"/>
          <w:sz w:val="28"/>
          <w:szCs w:val="28"/>
          <w:lang w:eastAsia="ru-RU"/>
        </w:rPr>
        <w:t>риалами. Все предметы досту</w:t>
      </w:r>
      <w:r w:rsidRPr="00CC760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ны детям. </w:t>
      </w:r>
    </w:p>
    <w:p w14:paraId="6FE24706" w14:textId="77777777" w:rsidR="00866F11" w:rsidRPr="00905EC7" w:rsidRDefault="00866F11" w:rsidP="00905EC7">
      <w:pPr>
        <w:autoSpaceDE w:val="0"/>
        <w:autoSpaceDN w:val="0"/>
        <w:adjustRightInd w:val="0"/>
        <w:snapToGrid w:val="0"/>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5EC7">
        <w:rPr>
          <w:rFonts w:ascii="Times New Roman" w:eastAsia="Times New Roman" w:hAnsi="Times New Roman" w:cs="Times New Roman"/>
          <w:sz w:val="28"/>
          <w:szCs w:val="28"/>
          <w:lang w:eastAsia="ru-RU"/>
        </w:rPr>
        <w:t>В качестве таких «центров» выступают:</w:t>
      </w:r>
    </w:p>
    <w:p w14:paraId="56CBA34B" w14:textId="77777777" w:rsidR="00866F11" w:rsidRPr="00905EC7" w:rsidRDefault="00866F11" w:rsidP="00905EC7">
      <w:pPr>
        <w:autoSpaceDE w:val="0"/>
        <w:autoSpaceDN w:val="0"/>
        <w:adjustRightInd w:val="0"/>
        <w:snapToGrid w:val="0"/>
        <w:spacing w:after="0" w:line="240" w:lineRule="auto"/>
        <w:ind w:firstLine="567"/>
        <w:rPr>
          <w:rFonts w:ascii="Times New Roman" w:eastAsia="Times New Roman" w:hAnsi="Times New Roman" w:cs="Times New Roman"/>
          <w:sz w:val="28"/>
          <w:szCs w:val="28"/>
          <w:lang w:eastAsia="ru-RU"/>
        </w:rPr>
      </w:pPr>
      <w:r w:rsidRPr="00905EC7">
        <w:rPr>
          <w:rFonts w:ascii="Times New Roman" w:eastAsia="Times New Roman" w:hAnsi="Times New Roman" w:cs="Times New Roman"/>
          <w:sz w:val="28"/>
          <w:szCs w:val="28"/>
          <w:lang w:eastAsia="ru-RU"/>
        </w:rPr>
        <w:t>- логопедический</w:t>
      </w:r>
      <w:r w:rsidR="005B59B0">
        <w:rPr>
          <w:rFonts w:ascii="Times New Roman" w:eastAsia="Times New Roman" w:hAnsi="Times New Roman" w:cs="Times New Roman"/>
          <w:sz w:val="28"/>
          <w:szCs w:val="28"/>
          <w:lang w:eastAsia="ru-RU"/>
        </w:rPr>
        <w:t xml:space="preserve"> «</w:t>
      </w:r>
      <w:proofErr w:type="spellStart"/>
      <w:r w:rsidR="005B59B0">
        <w:rPr>
          <w:rFonts w:ascii="Times New Roman" w:eastAsia="Times New Roman" w:hAnsi="Times New Roman" w:cs="Times New Roman"/>
          <w:sz w:val="28"/>
          <w:szCs w:val="28"/>
          <w:lang w:eastAsia="ru-RU"/>
        </w:rPr>
        <w:t>Речевичок</w:t>
      </w:r>
      <w:proofErr w:type="spellEnd"/>
      <w:r w:rsidR="005B2EC6" w:rsidRPr="00905EC7">
        <w:rPr>
          <w:rFonts w:ascii="Times New Roman" w:eastAsia="Times New Roman" w:hAnsi="Times New Roman" w:cs="Times New Roman"/>
          <w:sz w:val="28"/>
          <w:szCs w:val="28"/>
          <w:lang w:eastAsia="ru-RU"/>
        </w:rPr>
        <w:t>»</w:t>
      </w:r>
      <w:r w:rsidRPr="00905EC7">
        <w:rPr>
          <w:rFonts w:ascii="Times New Roman" w:eastAsia="Times New Roman" w:hAnsi="Times New Roman" w:cs="Times New Roman"/>
          <w:sz w:val="28"/>
          <w:szCs w:val="28"/>
          <w:lang w:eastAsia="ru-RU"/>
        </w:rPr>
        <w:t>;</w:t>
      </w:r>
    </w:p>
    <w:p w14:paraId="5D4466A9" w14:textId="77777777" w:rsidR="00421328" w:rsidRPr="00905EC7" w:rsidRDefault="00421328" w:rsidP="00905EC7">
      <w:pPr>
        <w:autoSpaceDE w:val="0"/>
        <w:autoSpaceDN w:val="0"/>
        <w:adjustRightInd w:val="0"/>
        <w:snapToGrid w:val="0"/>
        <w:spacing w:after="0" w:line="240" w:lineRule="auto"/>
        <w:ind w:firstLine="567"/>
        <w:rPr>
          <w:rFonts w:ascii="Times New Roman" w:eastAsia="Times New Roman" w:hAnsi="Times New Roman" w:cs="Times New Roman"/>
          <w:sz w:val="28"/>
          <w:szCs w:val="28"/>
          <w:lang w:eastAsia="ru-RU"/>
        </w:rPr>
      </w:pPr>
      <w:r w:rsidRPr="00905EC7">
        <w:rPr>
          <w:rFonts w:ascii="Times New Roman" w:eastAsia="Times New Roman" w:hAnsi="Times New Roman" w:cs="Times New Roman"/>
          <w:sz w:val="28"/>
          <w:szCs w:val="28"/>
          <w:lang w:eastAsia="ru-RU"/>
        </w:rPr>
        <w:t>- математического развития;</w:t>
      </w:r>
    </w:p>
    <w:p w14:paraId="2423493F" w14:textId="77777777" w:rsidR="00866F11" w:rsidRPr="00905EC7" w:rsidRDefault="00866F11" w:rsidP="00905EC7">
      <w:pPr>
        <w:autoSpaceDE w:val="0"/>
        <w:autoSpaceDN w:val="0"/>
        <w:adjustRightInd w:val="0"/>
        <w:snapToGrid w:val="0"/>
        <w:spacing w:after="0" w:line="240" w:lineRule="auto"/>
        <w:ind w:firstLine="567"/>
        <w:rPr>
          <w:rFonts w:ascii="Times New Roman" w:eastAsia="Times New Roman" w:hAnsi="Times New Roman" w:cs="Times New Roman"/>
          <w:sz w:val="28"/>
          <w:szCs w:val="28"/>
          <w:lang w:eastAsia="ru-RU"/>
        </w:rPr>
      </w:pPr>
      <w:r w:rsidRPr="00905EC7">
        <w:rPr>
          <w:rFonts w:ascii="Times New Roman" w:eastAsia="Times New Roman" w:hAnsi="Times New Roman" w:cs="Times New Roman"/>
          <w:sz w:val="28"/>
          <w:szCs w:val="28"/>
          <w:lang w:eastAsia="ru-RU"/>
        </w:rPr>
        <w:t>- кукольный  (для ролевых игр);</w:t>
      </w:r>
    </w:p>
    <w:p w14:paraId="78BDC648"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книжный</w:t>
      </w:r>
      <w:r w:rsidR="005B59B0">
        <w:rPr>
          <w:rFonts w:ascii="Times New Roman" w:eastAsia="Calibri" w:hAnsi="Times New Roman" w:cs="Times New Roman"/>
          <w:sz w:val="28"/>
          <w:szCs w:val="28"/>
        </w:rPr>
        <w:t xml:space="preserve"> «Моя малая родина</w:t>
      </w:r>
      <w:r w:rsidR="00421328" w:rsidRPr="00905EC7">
        <w:rPr>
          <w:rFonts w:ascii="Times New Roman" w:eastAsia="Calibri" w:hAnsi="Times New Roman" w:cs="Times New Roman"/>
          <w:sz w:val="28"/>
          <w:szCs w:val="28"/>
        </w:rPr>
        <w:t>»;</w:t>
      </w:r>
    </w:p>
    <w:p w14:paraId="236CB48A"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xml:space="preserve">- </w:t>
      </w:r>
      <w:proofErr w:type="spellStart"/>
      <w:r w:rsidRPr="00905EC7">
        <w:rPr>
          <w:rFonts w:ascii="Times New Roman" w:eastAsia="Calibri" w:hAnsi="Times New Roman" w:cs="Times New Roman"/>
          <w:sz w:val="28"/>
          <w:szCs w:val="28"/>
        </w:rPr>
        <w:t>ИЗО</w:t>
      </w:r>
      <w:r w:rsidR="005B59B0">
        <w:rPr>
          <w:rFonts w:ascii="Times New Roman" w:eastAsia="Calibri" w:hAnsi="Times New Roman" w:cs="Times New Roman"/>
          <w:sz w:val="28"/>
          <w:szCs w:val="28"/>
        </w:rPr>
        <w:t>студия</w:t>
      </w:r>
      <w:proofErr w:type="spellEnd"/>
      <w:r w:rsidRPr="00905EC7">
        <w:rPr>
          <w:rFonts w:ascii="Times New Roman" w:eastAsia="Calibri" w:hAnsi="Times New Roman" w:cs="Times New Roman"/>
          <w:sz w:val="28"/>
          <w:szCs w:val="28"/>
        </w:rPr>
        <w:t xml:space="preserve"> (для всех видов продуктивной совместной и самостоятельной деятел</w:t>
      </w:r>
      <w:r w:rsidRPr="00905EC7">
        <w:rPr>
          <w:rFonts w:ascii="Times New Roman" w:eastAsia="Calibri" w:hAnsi="Times New Roman" w:cs="Times New Roman"/>
          <w:sz w:val="28"/>
          <w:szCs w:val="28"/>
        </w:rPr>
        <w:t>ь</w:t>
      </w:r>
      <w:r w:rsidRPr="00905EC7">
        <w:rPr>
          <w:rFonts w:ascii="Times New Roman" w:eastAsia="Calibri" w:hAnsi="Times New Roman" w:cs="Times New Roman"/>
          <w:sz w:val="28"/>
          <w:szCs w:val="28"/>
        </w:rPr>
        <w:t>ности );</w:t>
      </w:r>
    </w:p>
    <w:p w14:paraId="1C56D9B1"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w:t>
      </w:r>
      <w:r w:rsidR="00421328" w:rsidRPr="00905EC7">
        <w:rPr>
          <w:rFonts w:ascii="Times New Roman" w:eastAsia="Calibri" w:hAnsi="Times New Roman" w:cs="Times New Roman"/>
          <w:sz w:val="28"/>
          <w:szCs w:val="28"/>
        </w:rPr>
        <w:t>Науки и п</w:t>
      </w:r>
      <w:r w:rsidRPr="00905EC7">
        <w:rPr>
          <w:rFonts w:ascii="Times New Roman" w:eastAsia="Calibri" w:hAnsi="Times New Roman" w:cs="Times New Roman"/>
          <w:sz w:val="28"/>
          <w:szCs w:val="28"/>
        </w:rPr>
        <w:t>рир</w:t>
      </w:r>
      <w:r w:rsidR="00421328" w:rsidRPr="00905EC7">
        <w:rPr>
          <w:rFonts w:ascii="Times New Roman" w:eastAsia="Calibri" w:hAnsi="Times New Roman" w:cs="Times New Roman"/>
          <w:sz w:val="28"/>
          <w:szCs w:val="28"/>
        </w:rPr>
        <w:t>оды</w:t>
      </w:r>
      <w:r w:rsidRPr="00905EC7">
        <w:rPr>
          <w:rFonts w:ascii="Times New Roman" w:eastAsia="Calibri" w:hAnsi="Times New Roman" w:cs="Times New Roman"/>
          <w:sz w:val="28"/>
          <w:szCs w:val="28"/>
        </w:rPr>
        <w:t>»  (для наблюдения за комнатными растениями, оп</w:t>
      </w:r>
      <w:r w:rsidRPr="00905EC7">
        <w:rPr>
          <w:rFonts w:ascii="Times New Roman" w:eastAsia="Calibri" w:hAnsi="Times New Roman" w:cs="Times New Roman"/>
          <w:sz w:val="28"/>
          <w:szCs w:val="28"/>
        </w:rPr>
        <w:t>ы</w:t>
      </w:r>
      <w:r w:rsidRPr="00905EC7">
        <w:rPr>
          <w:rFonts w:ascii="Times New Roman" w:eastAsia="Calibri" w:hAnsi="Times New Roman" w:cs="Times New Roman"/>
          <w:sz w:val="28"/>
          <w:szCs w:val="28"/>
        </w:rPr>
        <w:t>тов  и игры с различным  природным материалом: камешки, ракушки, кашт</w:t>
      </w:r>
      <w:r w:rsidRPr="00905EC7">
        <w:rPr>
          <w:rFonts w:ascii="Times New Roman" w:eastAsia="Calibri" w:hAnsi="Times New Roman" w:cs="Times New Roman"/>
          <w:sz w:val="28"/>
          <w:szCs w:val="28"/>
        </w:rPr>
        <w:t>а</w:t>
      </w:r>
      <w:r w:rsidRPr="00905EC7">
        <w:rPr>
          <w:rFonts w:ascii="Times New Roman" w:eastAsia="Calibri" w:hAnsi="Times New Roman" w:cs="Times New Roman"/>
          <w:sz w:val="28"/>
          <w:szCs w:val="28"/>
        </w:rPr>
        <w:t>ны, палочки, деревяшки различной формы и величины, прищепки и т.д.) Весь материал пригоден для использ</w:t>
      </w:r>
      <w:r w:rsidRPr="00905EC7">
        <w:rPr>
          <w:rFonts w:ascii="Times New Roman" w:eastAsia="Calibri" w:hAnsi="Times New Roman" w:cs="Times New Roman"/>
          <w:sz w:val="28"/>
          <w:szCs w:val="28"/>
        </w:rPr>
        <w:t>о</w:t>
      </w:r>
      <w:r w:rsidRPr="00905EC7">
        <w:rPr>
          <w:rFonts w:ascii="Times New Roman" w:eastAsia="Calibri" w:hAnsi="Times New Roman" w:cs="Times New Roman"/>
          <w:sz w:val="28"/>
          <w:szCs w:val="28"/>
        </w:rPr>
        <w:t>вания в разных видах детской деятельности, в том числе в качестве предметов-заместителей в детской игре.</w:t>
      </w:r>
    </w:p>
    <w:p w14:paraId="4AEA20AF"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«Магазин»;</w:t>
      </w:r>
    </w:p>
    <w:p w14:paraId="12F4BB0F"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xml:space="preserve">- </w:t>
      </w:r>
      <w:proofErr w:type="spellStart"/>
      <w:r w:rsidRPr="00905EC7">
        <w:rPr>
          <w:rFonts w:ascii="Times New Roman" w:eastAsia="Calibri" w:hAnsi="Times New Roman" w:cs="Times New Roman"/>
          <w:sz w:val="28"/>
          <w:szCs w:val="28"/>
        </w:rPr>
        <w:t>ряжения</w:t>
      </w:r>
      <w:proofErr w:type="spellEnd"/>
      <w:r w:rsidRPr="00905EC7">
        <w:rPr>
          <w:rFonts w:ascii="Times New Roman" w:eastAsia="Calibri" w:hAnsi="Times New Roman" w:cs="Times New Roman"/>
          <w:sz w:val="28"/>
          <w:szCs w:val="28"/>
        </w:rPr>
        <w:t xml:space="preserve"> (</w:t>
      </w:r>
      <w:r w:rsidR="005B59B0">
        <w:rPr>
          <w:rFonts w:ascii="Times New Roman" w:eastAsia="Calibri" w:hAnsi="Times New Roman" w:cs="Times New Roman"/>
          <w:sz w:val="28"/>
          <w:szCs w:val="28"/>
        </w:rPr>
        <w:t xml:space="preserve">костюмы и </w:t>
      </w:r>
      <w:r w:rsidRPr="00905EC7">
        <w:rPr>
          <w:rFonts w:ascii="Times New Roman" w:eastAsia="Calibri" w:hAnsi="Times New Roman" w:cs="Times New Roman"/>
          <w:sz w:val="28"/>
          <w:szCs w:val="28"/>
        </w:rPr>
        <w:t>ткани различной фактуры);</w:t>
      </w:r>
    </w:p>
    <w:p w14:paraId="51B8EDFD"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«Парикмахерская»</w:t>
      </w:r>
    </w:p>
    <w:p w14:paraId="3E8EDDF3"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театральный;</w:t>
      </w:r>
    </w:p>
    <w:p w14:paraId="09E5815B" w14:textId="77777777" w:rsidR="00866F11" w:rsidRPr="00905EC7" w:rsidRDefault="00866F11" w:rsidP="005B59B0">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музыкальный;</w:t>
      </w:r>
    </w:p>
    <w:p w14:paraId="44A03DE0" w14:textId="77777777" w:rsidR="00866F11" w:rsidRPr="00905EC7" w:rsidRDefault="005B59B0"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Светофорыч</w:t>
      </w:r>
      <w:proofErr w:type="spellEnd"/>
      <w:r w:rsidR="00866F11" w:rsidRPr="00905EC7">
        <w:rPr>
          <w:rFonts w:ascii="Times New Roman" w:eastAsia="Calibri" w:hAnsi="Times New Roman" w:cs="Times New Roman"/>
          <w:sz w:val="28"/>
          <w:szCs w:val="28"/>
        </w:rPr>
        <w:t>»</w:t>
      </w:r>
    </w:p>
    <w:p w14:paraId="52728E98"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для самостоятельной конструктивной деятельности</w:t>
      </w:r>
      <w:r w:rsidR="005B59B0">
        <w:rPr>
          <w:rFonts w:ascii="Times New Roman" w:eastAsia="Calibri" w:hAnsi="Times New Roman" w:cs="Times New Roman"/>
          <w:sz w:val="28"/>
          <w:szCs w:val="28"/>
        </w:rPr>
        <w:t xml:space="preserve"> «Мастерская </w:t>
      </w:r>
      <w:proofErr w:type="spellStart"/>
      <w:r w:rsidR="005B59B0">
        <w:rPr>
          <w:rFonts w:ascii="Times New Roman" w:eastAsia="Calibri" w:hAnsi="Times New Roman" w:cs="Times New Roman"/>
          <w:sz w:val="28"/>
          <w:szCs w:val="28"/>
        </w:rPr>
        <w:t>Самоделкина</w:t>
      </w:r>
      <w:proofErr w:type="spellEnd"/>
      <w:r w:rsidR="005B59B0">
        <w:rPr>
          <w:rFonts w:ascii="Times New Roman" w:eastAsia="Calibri" w:hAnsi="Times New Roman" w:cs="Times New Roman"/>
          <w:sz w:val="28"/>
          <w:szCs w:val="28"/>
        </w:rPr>
        <w:t>»</w:t>
      </w:r>
      <w:r w:rsidRPr="00905EC7">
        <w:rPr>
          <w:rFonts w:ascii="Times New Roman" w:eastAsia="Calibri" w:hAnsi="Times New Roman" w:cs="Times New Roman"/>
          <w:sz w:val="28"/>
          <w:szCs w:val="28"/>
        </w:rPr>
        <w:t xml:space="preserve"> (напольный и настольный строитель, тоннели и т.д.);</w:t>
      </w:r>
    </w:p>
    <w:p w14:paraId="0FD53D5B"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lastRenderedPageBreak/>
        <w:t xml:space="preserve"> - мини – музей</w:t>
      </w:r>
      <w:r w:rsidR="004A3623" w:rsidRPr="00905EC7">
        <w:rPr>
          <w:rFonts w:ascii="Times New Roman" w:eastAsia="Calibri" w:hAnsi="Times New Roman" w:cs="Times New Roman"/>
          <w:sz w:val="28"/>
          <w:szCs w:val="28"/>
        </w:rPr>
        <w:t xml:space="preserve"> «Ложки»</w:t>
      </w:r>
      <w:r w:rsidRPr="00905EC7">
        <w:rPr>
          <w:rFonts w:ascii="Times New Roman" w:eastAsia="Calibri" w:hAnsi="Times New Roman" w:cs="Times New Roman"/>
          <w:sz w:val="28"/>
          <w:szCs w:val="28"/>
        </w:rPr>
        <w:t>;</w:t>
      </w:r>
    </w:p>
    <w:p w14:paraId="029F8143" w14:textId="77777777" w:rsidR="00487E6A"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физкультурный</w:t>
      </w:r>
      <w:r w:rsidR="005B59B0">
        <w:rPr>
          <w:rFonts w:ascii="Times New Roman" w:eastAsia="Calibri" w:hAnsi="Times New Roman" w:cs="Times New Roman"/>
          <w:sz w:val="28"/>
          <w:szCs w:val="28"/>
        </w:rPr>
        <w:t xml:space="preserve"> «</w:t>
      </w:r>
      <w:proofErr w:type="spellStart"/>
      <w:r w:rsidR="005B59B0">
        <w:rPr>
          <w:rFonts w:ascii="Times New Roman" w:eastAsia="Calibri" w:hAnsi="Times New Roman" w:cs="Times New Roman"/>
          <w:sz w:val="28"/>
          <w:szCs w:val="28"/>
        </w:rPr>
        <w:t>Здоровячок</w:t>
      </w:r>
      <w:proofErr w:type="spellEnd"/>
      <w:r w:rsidR="005B59B0">
        <w:rPr>
          <w:rFonts w:ascii="Times New Roman" w:eastAsia="Calibri" w:hAnsi="Times New Roman" w:cs="Times New Roman"/>
          <w:sz w:val="28"/>
          <w:szCs w:val="28"/>
        </w:rPr>
        <w:t>»</w:t>
      </w:r>
    </w:p>
    <w:p w14:paraId="3C2E9978" w14:textId="77777777" w:rsidR="00866F11" w:rsidRPr="00905EC7" w:rsidRDefault="00487E6A"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-«Поликлиника»</w:t>
      </w:r>
    </w:p>
    <w:p w14:paraId="62C257ED" w14:textId="77777777" w:rsidR="00866F11" w:rsidRPr="00905EC7" w:rsidRDefault="00866F11" w:rsidP="00905EC7">
      <w:pPr>
        <w:autoSpaceDE w:val="0"/>
        <w:autoSpaceDN w:val="0"/>
        <w:adjustRightInd w:val="0"/>
        <w:snapToGrid w:val="0"/>
        <w:spacing w:after="0" w:line="240" w:lineRule="auto"/>
        <w:ind w:firstLine="567"/>
        <w:contextualSpacing/>
        <w:rPr>
          <w:rFonts w:ascii="Times New Roman" w:eastAsia="Calibri" w:hAnsi="Times New Roman" w:cs="Times New Roman"/>
          <w:sz w:val="28"/>
          <w:szCs w:val="28"/>
        </w:rPr>
      </w:pPr>
      <w:r w:rsidRPr="00905EC7">
        <w:rPr>
          <w:rFonts w:ascii="Times New Roman" w:eastAsia="Calibri" w:hAnsi="Times New Roman" w:cs="Times New Roman"/>
          <w:sz w:val="28"/>
          <w:szCs w:val="28"/>
        </w:rPr>
        <w:t>- «работающие» стенды: «времени года», «день рождения», выставка детского тво</w:t>
      </w:r>
      <w:r w:rsidRPr="00905EC7">
        <w:rPr>
          <w:rFonts w:ascii="Times New Roman" w:eastAsia="Calibri" w:hAnsi="Times New Roman" w:cs="Times New Roman"/>
          <w:sz w:val="28"/>
          <w:szCs w:val="28"/>
        </w:rPr>
        <w:t>р</w:t>
      </w:r>
      <w:r w:rsidRPr="00905EC7">
        <w:rPr>
          <w:rFonts w:ascii="Times New Roman" w:eastAsia="Calibri" w:hAnsi="Times New Roman" w:cs="Times New Roman"/>
          <w:sz w:val="28"/>
          <w:szCs w:val="28"/>
        </w:rPr>
        <w:t>чества;</w:t>
      </w:r>
    </w:p>
    <w:p w14:paraId="54B40CF1" w14:textId="77777777" w:rsidR="00866F11" w:rsidRPr="00905EC7" w:rsidRDefault="00866F11" w:rsidP="00905EC7">
      <w:pPr>
        <w:autoSpaceDE w:val="0"/>
        <w:autoSpaceDN w:val="0"/>
        <w:spacing w:after="0" w:line="240" w:lineRule="auto"/>
        <w:ind w:firstLine="567"/>
        <w:rPr>
          <w:rFonts w:ascii="Times New Roman" w:eastAsia="Times New Roman" w:hAnsi="Times New Roman" w:cs="Times New Roman"/>
          <w:bCs/>
          <w:sz w:val="28"/>
          <w:szCs w:val="28"/>
          <w:lang w:eastAsia="ru-RU"/>
        </w:rPr>
      </w:pPr>
      <w:r w:rsidRPr="00905EC7">
        <w:rPr>
          <w:rFonts w:ascii="Times New Roman" w:eastAsia="Times New Roman" w:hAnsi="Times New Roman" w:cs="Times New Roman"/>
          <w:bCs/>
          <w:sz w:val="28"/>
          <w:szCs w:val="28"/>
          <w:lang w:eastAsia="ru-RU"/>
        </w:rPr>
        <w:t>- уголок для непосредственно образовательной деятельности;</w:t>
      </w:r>
    </w:p>
    <w:p w14:paraId="1A615E55" w14:textId="77777777" w:rsidR="00866F11" w:rsidRPr="00905EC7" w:rsidRDefault="00866F11" w:rsidP="00905EC7">
      <w:pPr>
        <w:autoSpaceDE w:val="0"/>
        <w:autoSpaceDN w:val="0"/>
        <w:spacing w:after="0" w:line="240" w:lineRule="auto"/>
        <w:ind w:firstLine="567"/>
        <w:rPr>
          <w:rFonts w:ascii="Times New Roman" w:eastAsia="Times New Roman" w:hAnsi="Times New Roman" w:cs="Times New Roman"/>
          <w:bCs/>
          <w:sz w:val="28"/>
          <w:szCs w:val="28"/>
          <w:lang w:eastAsia="ru-RU"/>
        </w:rPr>
      </w:pPr>
      <w:r w:rsidRPr="00905EC7">
        <w:rPr>
          <w:rFonts w:ascii="Times New Roman" w:eastAsia="Times New Roman" w:hAnsi="Times New Roman" w:cs="Times New Roman"/>
          <w:bCs/>
          <w:sz w:val="28"/>
          <w:szCs w:val="28"/>
          <w:lang w:eastAsia="ru-RU"/>
        </w:rPr>
        <w:t>- уголок дидактических игр;</w:t>
      </w:r>
    </w:p>
    <w:p w14:paraId="246CA21F" w14:textId="77777777" w:rsidR="00547F4B" w:rsidRPr="00905EC7" w:rsidRDefault="00547F4B" w:rsidP="00905EC7">
      <w:pPr>
        <w:autoSpaceDE w:val="0"/>
        <w:autoSpaceDN w:val="0"/>
        <w:spacing w:after="0" w:line="240" w:lineRule="auto"/>
        <w:ind w:firstLine="567"/>
        <w:rPr>
          <w:rFonts w:ascii="Times New Roman" w:eastAsia="Times New Roman" w:hAnsi="Times New Roman" w:cs="Times New Roman"/>
          <w:bCs/>
          <w:sz w:val="28"/>
          <w:szCs w:val="28"/>
          <w:lang w:eastAsia="ru-RU"/>
        </w:rPr>
      </w:pPr>
      <w:r w:rsidRPr="00905EC7">
        <w:rPr>
          <w:rFonts w:ascii="Times New Roman" w:eastAsia="Times New Roman" w:hAnsi="Times New Roman" w:cs="Times New Roman"/>
          <w:bCs/>
          <w:sz w:val="28"/>
          <w:szCs w:val="28"/>
          <w:lang w:eastAsia="ru-RU"/>
        </w:rPr>
        <w:t>- «Мы учимся трудиться»;</w:t>
      </w:r>
    </w:p>
    <w:p w14:paraId="76943E6C" w14:textId="77777777" w:rsidR="00866F11" w:rsidRPr="00905EC7" w:rsidRDefault="00866F11" w:rsidP="00905EC7">
      <w:pPr>
        <w:autoSpaceDE w:val="0"/>
        <w:autoSpaceDN w:val="0"/>
        <w:spacing w:after="0" w:line="240" w:lineRule="auto"/>
        <w:ind w:firstLine="567"/>
        <w:rPr>
          <w:rFonts w:ascii="Times New Roman" w:eastAsia="Times New Roman" w:hAnsi="Times New Roman" w:cs="Times New Roman"/>
          <w:bCs/>
          <w:sz w:val="28"/>
          <w:szCs w:val="28"/>
          <w:lang w:eastAsia="ru-RU"/>
        </w:rPr>
      </w:pPr>
      <w:r w:rsidRPr="00905EC7">
        <w:rPr>
          <w:rFonts w:ascii="Times New Roman" w:eastAsia="Times New Roman" w:hAnsi="Times New Roman" w:cs="Times New Roman"/>
          <w:bCs/>
          <w:sz w:val="28"/>
          <w:szCs w:val="28"/>
          <w:lang w:eastAsia="ru-RU"/>
        </w:rPr>
        <w:t>- уг</w:t>
      </w:r>
      <w:r w:rsidR="00905EC7">
        <w:rPr>
          <w:rFonts w:ascii="Times New Roman" w:eastAsia="Times New Roman" w:hAnsi="Times New Roman" w:cs="Times New Roman"/>
          <w:bCs/>
          <w:sz w:val="28"/>
          <w:szCs w:val="28"/>
          <w:lang w:eastAsia="ru-RU"/>
        </w:rPr>
        <w:t>олок психологической разгрузки.</w:t>
      </w:r>
    </w:p>
    <w:p w14:paraId="302BBA29" w14:textId="77777777" w:rsidR="00FF344A" w:rsidRPr="00905EC7" w:rsidRDefault="00866F11" w:rsidP="00905EC7">
      <w:pPr>
        <w:spacing w:after="0"/>
        <w:ind w:firstLine="567"/>
        <w:contextualSpacing/>
        <w:jc w:val="both"/>
        <w:rPr>
          <w:rFonts w:ascii="Times New Roman" w:eastAsia="Calibri" w:hAnsi="Times New Roman" w:cs="Times New Roman"/>
          <w:i/>
          <w:sz w:val="28"/>
          <w:szCs w:val="28"/>
        </w:rPr>
      </w:pPr>
      <w:r w:rsidRPr="00905EC7">
        <w:rPr>
          <w:rFonts w:ascii="Times New Roman" w:eastAsia="Times New Roman" w:hAnsi="Times New Roman" w:cs="Times New Roman"/>
          <w:sz w:val="28"/>
          <w:szCs w:val="28"/>
          <w:lang w:eastAsia="ru-RU"/>
        </w:rPr>
        <w:t xml:space="preserve"> Все материалы для игр и занятий хранятся на доступной детям высоте, в понятном им порядке.  Мебель и оборудование располагаются таким образом, чтобы обеспечить безопасность при передвижении детей. </w:t>
      </w:r>
    </w:p>
    <w:p w14:paraId="1891735D" w14:textId="77777777" w:rsidR="00FF344A" w:rsidRPr="00905EC7" w:rsidRDefault="00FF344A" w:rsidP="00905EC7">
      <w:pPr>
        <w:spacing w:after="0"/>
        <w:ind w:firstLine="567"/>
        <w:contextualSpacing/>
        <w:jc w:val="both"/>
        <w:rPr>
          <w:rFonts w:ascii="Times New Roman" w:eastAsia="Calibri" w:hAnsi="Times New Roman" w:cs="Times New Roman"/>
          <w:sz w:val="16"/>
          <w:szCs w:val="16"/>
        </w:rPr>
      </w:pPr>
    </w:p>
    <w:p w14:paraId="1F0380AB"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Логопедический «Будем говорить правильно».</w:t>
      </w:r>
    </w:p>
    <w:p w14:paraId="646BD75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 Зеркало с лампой дополнительного освещения.</w:t>
      </w:r>
    </w:p>
    <w:p w14:paraId="18311FC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2. Стульчики для занятий у зеркала.</w:t>
      </w:r>
    </w:p>
    <w:p w14:paraId="2F9D538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3. Полка или этажерка для пособий.</w:t>
      </w:r>
    </w:p>
    <w:p w14:paraId="419A8FBA"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4. Пособия и игрушки для развития дыхания («Мельница», «Вертолет»,</w:t>
      </w:r>
    </w:p>
    <w:p w14:paraId="6188AE0E"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«Мыльные пузыри», бумажные птички-оригами и т. п.), дыхательные тренажеры.</w:t>
      </w:r>
    </w:p>
    <w:p w14:paraId="538A46F8"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5.Подборка предметных и сюжетных картинок для автоматизации и</w:t>
      </w:r>
    </w:p>
    <w:p w14:paraId="7AD189E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дифференциации звуков всех групп.</w:t>
      </w:r>
    </w:p>
    <w:p w14:paraId="53A4861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6. Настольно-печатные игры для автоматизации и дифференциации зву</w:t>
      </w:r>
      <w:r w:rsidR="00905EC7">
        <w:rPr>
          <w:rFonts w:ascii="Times New Roman" w:hAnsi="Times New Roman" w:cs="Times New Roman"/>
          <w:sz w:val="28"/>
          <w:szCs w:val="28"/>
        </w:rPr>
        <w:t xml:space="preserve">ков всех </w:t>
      </w:r>
      <w:r w:rsidRPr="00905EC7">
        <w:rPr>
          <w:rFonts w:ascii="Times New Roman" w:hAnsi="Times New Roman" w:cs="Times New Roman"/>
          <w:sz w:val="28"/>
          <w:szCs w:val="28"/>
        </w:rPr>
        <w:t>групп.</w:t>
      </w:r>
    </w:p>
    <w:p w14:paraId="69B9D1B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7. Подборка предметных картинок по в</w:t>
      </w:r>
      <w:r w:rsidR="00190C3B" w:rsidRPr="00905EC7">
        <w:rPr>
          <w:rFonts w:ascii="Times New Roman" w:hAnsi="Times New Roman" w:cs="Times New Roman"/>
          <w:sz w:val="28"/>
          <w:szCs w:val="28"/>
        </w:rPr>
        <w:t>сем изучаемым лексическим т</w:t>
      </w:r>
      <w:r w:rsidR="00190C3B" w:rsidRPr="00905EC7">
        <w:rPr>
          <w:rFonts w:ascii="Times New Roman" w:hAnsi="Times New Roman" w:cs="Times New Roman"/>
          <w:sz w:val="28"/>
          <w:szCs w:val="28"/>
        </w:rPr>
        <w:t>е</w:t>
      </w:r>
      <w:r w:rsidR="00190C3B" w:rsidRPr="00905EC7">
        <w:rPr>
          <w:rFonts w:ascii="Times New Roman" w:hAnsi="Times New Roman" w:cs="Times New Roman"/>
          <w:sz w:val="28"/>
          <w:szCs w:val="28"/>
        </w:rPr>
        <w:t>мам</w:t>
      </w:r>
      <w:r w:rsidRPr="00905EC7">
        <w:rPr>
          <w:rFonts w:ascii="Times New Roman" w:hAnsi="Times New Roman" w:cs="Times New Roman"/>
          <w:sz w:val="28"/>
          <w:szCs w:val="28"/>
        </w:rPr>
        <w:t>.</w:t>
      </w:r>
    </w:p>
    <w:p w14:paraId="18AE2DE6"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8. Сюжетные картины.</w:t>
      </w:r>
    </w:p>
    <w:p w14:paraId="6D2385A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9. Серии сюжетных картин.</w:t>
      </w:r>
    </w:p>
    <w:p w14:paraId="06CC35B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 xml:space="preserve">10. Алгоритмы, схемы, </w:t>
      </w:r>
      <w:proofErr w:type="spellStart"/>
      <w:r w:rsidRPr="00905EC7">
        <w:rPr>
          <w:rFonts w:ascii="Times New Roman" w:hAnsi="Times New Roman" w:cs="Times New Roman"/>
          <w:sz w:val="28"/>
          <w:szCs w:val="28"/>
        </w:rPr>
        <w:t>мнемотаблицы</w:t>
      </w:r>
      <w:proofErr w:type="spellEnd"/>
      <w:r w:rsidRPr="00905EC7">
        <w:rPr>
          <w:rFonts w:ascii="Times New Roman" w:hAnsi="Times New Roman" w:cs="Times New Roman"/>
          <w:sz w:val="28"/>
          <w:szCs w:val="28"/>
        </w:rPr>
        <w:t>.</w:t>
      </w:r>
    </w:p>
    <w:p w14:paraId="633638BF"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11. Материалы для звукового и слогового анализа и синтеза, анализа и синтеза</w:t>
      </w:r>
      <w:r w:rsidR="00776EF0" w:rsidRPr="00905EC7">
        <w:rPr>
          <w:rFonts w:ascii="Times New Roman" w:hAnsi="Times New Roman" w:cs="Times New Roman"/>
          <w:sz w:val="28"/>
          <w:szCs w:val="28"/>
        </w:rPr>
        <w:t xml:space="preserve"> предложений (фишки,</w:t>
      </w:r>
      <w:r w:rsidRPr="00905EC7">
        <w:rPr>
          <w:rFonts w:ascii="Times New Roman" w:hAnsi="Times New Roman" w:cs="Times New Roman"/>
          <w:sz w:val="28"/>
          <w:szCs w:val="28"/>
        </w:rPr>
        <w:t xml:space="preserve"> флажки, разноцветные геометрические фигуры и т.п.).</w:t>
      </w:r>
    </w:p>
    <w:p w14:paraId="322BF43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12. Игры для совершенствования грамматического строя речи.</w:t>
      </w:r>
    </w:p>
    <w:p w14:paraId="5B44D35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13. Лото, домино, игры-</w:t>
      </w:r>
      <w:r w:rsidR="00776EF0" w:rsidRPr="00905EC7">
        <w:rPr>
          <w:rFonts w:ascii="Times New Roman" w:hAnsi="Times New Roman" w:cs="Times New Roman"/>
          <w:sz w:val="28"/>
          <w:szCs w:val="28"/>
        </w:rPr>
        <w:t xml:space="preserve"> </w:t>
      </w:r>
      <w:r w:rsidRPr="00905EC7">
        <w:rPr>
          <w:rFonts w:ascii="Times New Roman" w:hAnsi="Times New Roman" w:cs="Times New Roman"/>
          <w:sz w:val="28"/>
          <w:szCs w:val="28"/>
        </w:rPr>
        <w:t>«</w:t>
      </w:r>
      <w:proofErr w:type="spellStart"/>
      <w:r w:rsidRPr="00905EC7">
        <w:rPr>
          <w:rFonts w:ascii="Times New Roman" w:hAnsi="Times New Roman" w:cs="Times New Roman"/>
          <w:sz w:val="28"/>
          <w:szCs w:val="28"/>
        </w:rPr>
        <w:t>ходилки</w:t>
      </w:r>
      <w:proofErr w:type="spellEnd"/>
      <w:r w:rsidRPr="00905EC7">
        <w:rPr>
          <w:rFonts w:ascii="Times New Roman" w:hAnsi="Times New Roman" w:cs="Times New Roman"/>
          <w:sz w:val="28"/>
          <w:szCs w:val="28"/>
        </w:rPr>
        <w:t>» по изучаемым темам.</w:t>
      </w:r>
    </w:p>
    <w:p w14:paraId="7A6CD059" w14:textId="77777777" w:rsidR="00421328" w:rsidRPr="00905EC7" w:rsidRDefault="00421328" w:rsidP="00905EC7">
      <w:pPr>
        <w:autoSpaceDE w:val="0"/>
        <w:autoSpaceDN w:val="0"/>
        <w:adjustRightInd w:val="0"/>
        <w:spacing w:after="0" w:line="240" w:lineRule="auto"/>
        <w:ind w:firstLine="567"/>
        <w:rPr>
          <w:rFonts w:ascii="Times New Roman" w:hAnsi="Times New Roman" w:cs="Times New Roman"/>
          <w:sz w:val="16"/>
          <w:szCs w:val="16"/>
        </w:rPr>
      </w:pPr>
    </w:p>
    <w:p w14:paraId="3B81F06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 xml:space="preserve">Центр науки </w:t>
      </w:r>
      <w:r w:rsidR="00421328" w:rsidRPr="00905EC7">
        <w:rPr>
          <w:rFonts w:ascii="Times New Roman" w:hAnsi="Times New Roman" w:cs="Times New Roman"/>
          <w:bCs/>
          <w:i/>
          <w:iCs/>
          <w:sz w:val="28"/>
          <w:szCs w:val="28"/>
        </w:rPr>
        <w:t>и природы.</w:t>
      </w:r>
    </w:p>
    <w:p w14:paraId="02F1567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 Стол для проведения экспериментов.</w:t>
      </w:r>
    </w:p>
    <w:p w14:paraId="7F8E2CE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2. Стеллаж для пособий.</w:t>
      </w:r>
    </w:p>
    <w:p w14:paraId="0C5C88F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3. Резиновый коврик.</w:t>
      </w:r>
    </w:p>
    <w:p w14:paraId="54FE177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4. Халатики, передники, нарукавники.</w:t>
      </w:r>
    </w:p>
    <w:p w14:paraId="32D6CD27"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5. Природный материал: песок, глина, разная по составу земля, камушки,</w:t>
      </w:r>
    </w:p>
    <w:p w14:paraId="75892F5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минералы, ракушки, семена и плоды, кора деревьев, мох, листья.</w:t>
      </w:r>
    </w:p>
    <w:p w14:paraId="2AEA75E6"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6. Сыпучие продукты: соль, сахарный песок, манка, пшено, крахмал, п</w:t>
      </w:r>
      <w:r w:rsidRPr="00905EC7">
        <w:rPr>
          <w:rFonts w:ascii="Times New Roman" w:hAnsi="Times New Roman" w:cs="Times New Roman"/>
          <w:sz w:val="28"/>
          <w:szCs w:val="28"/>
        </w:rPr>
        <w:t>и</w:t>
      </w:r>
      <w:r w:rsidRPr="00905EC7">
        <w:rPr>
          <w:rFonts w:ascii="Times New Roman" w:hAnsi="Times New Roman" w:cs="Times New Roman"/>
          <w:sz w:val="28"/>
          <w:szCs w:val="28"/>
        </w:rPr>
        <w:t>тьевая</w:t>
      </w:r>
      <w:r w:rsidR="00776EF0" w:rsidRPr="00905EC7">
        <w:rPr>
          <w:rFonts w:ascii="Times New Roman" w:hAnsi="Times New Roman" w:cs="Times New Roman"/>
          <w:sz w:val="28"/>
          <w:szCs w:val="28"/>
        </w:rPr>
        <w:t xml:space="preserve"> </w:t>
      </w:r>
      <w:r w:rsidRPr="00905EC7">
        <w:rPr>
          <w:rFonts w:ascii="Times New Roman" w:hAnsi="Times New Roman" w:cs="Times New Roman"/>
          <w:sz w:val="28"/>
          <w:szCs w:val="28"/>
        </w:rPr>
        <w:t>сода.</w:t>
      </w:r>
    </w:p>
    <w:p w14:paraId="7FB9C919"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7. Пищевые красители.</w:t>
      </w:r>
    </w:p>
    <w:p w14:paraId="1564CE6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8. Емкости разной вместимости: пластиковые контейнеры, стаканы.</w:t>
      </w:r>
    </w:p>
    <w:p w14:paraId="574F04E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9. Совочки, ложки, лопатки, воронки, сито.</w:t>
      </w:r>
    </w:p>
    <w:p w14:paraId="0D7B262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10. Микроскоп, лупы, цветные и прозрачные стекла.</w:t>
      </w:r>
    </w:p>
    <w:p w14:paraId="4874382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11.  Безмен.</w:t>
      </w:r>
    </w:p>
    <w:p w14:paraId="2D9C2084"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12. Песочные часы.</w:t>
      </w:r>
    </w:p>
    <w:p w14:paraId="59983FB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13. Технические материалы: гайки, болты, гвозди, магниты.</w:t>
      </w:r>
    </w:p>
    <w:p w14:paraId="40D05E0A"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lastRenderedPageBreak/>
        <w:t>14. Вспомогательные материалы: пипетки, колбы, шпатели, вата, марля, шприцы</w:t>
      </w:r>
      <w:r w:rsidR="00B7278D" w:rsidRPr="00905EC7">
        <w:rPr>
          <w:rFonts w:ascii="Times New Roman" w:hAnsi="Times New Roman" w:cs="Times New Roman"/>
          <w:sz w:val="28"/>
          <w:szCs w:val="28"/>
        </w:rPr>
        <w:t xml:space="preserve"> </w:t>
      </w:r>
      <w:r w:rsidRPr="00905EC7">
        <w:rPr>
          <w:rFonts w:ascii="Times New Roman" w:hAnsi="Times New Roman" w:cs="Times New Roman"/>
          <w:sz w:val="28"/>
          <w:szCs w:val="28"/>
        </w:rPr>
        <w:t>без игл.</w:t>
      </w:r>
    </w:p>
    <w:p w14:paraId="14B47F5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15. Соломка для коктейля разной длины и толщины.</w:t>
      </w:r>
    </w:p>
    <w:p w14:paraId="6B8556E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16. Схемы, модели, таблицы с алгоритмами выполнения опытов.</w:t>
      </w:r>
    </w:p>
    <w:p w14:paraId="7563241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17. Журнал исследований для фиксации детьми результатов опытов.</w:t>
      </w:r>
    </w:p>
    <w:p w14:paraId="776CA0A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18. Паспорт комнатных растений..</w:t>
      </w:r>
    </w:p>
    <w:p w14:paraId="1D5B40B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19. Игра. «Времена года».</w:t>
      </w:r>
    </w:p>
    <w:p w14:paraId="50CD980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20. Календарь природы, календарь погоды.</w:t>
      </w:r>
    </w:p>
    <w:p w14:paraId="7A4EE4B7"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21. Ко</w:t>
      </w:r>
      <w:r w:rsidR="00D7550E" w:rsidRPr="00905EC7">
        <w:rPr>
          <w:rFonts w:ascii="Times New Roman" w:hAnsi="Times New Roman" w:cs="Times New Roman"/>
          <w:sz w:val="28"/>
          <w:szCs w:val="28"/>
        </w:rPr>
        <w:t xml:space="preserve">мнатные растения с названиями, с указателями </w:t>
      </w:r>
      <w:r w:rsidRPr="00905EC7">
        <w:rPr>
          <w:rFonts w:ascii="Times New Roman" w:hAnsi="Times New Roman" w:cs="Times New Roman"/>
          <w:sz w:val="28"/>
          <w:szCs w:val="28"/>
        </w:rPr>
        <w:t>алгоритм</w:t>
      </w:r>
      <w:r w:rsidR="00D7550E" w:rsidRPr="00905EC7">
        <w:rPr>
          <w:rFonts w:ascii="Times New Roman" w:hAnsi="Times New Roman" w:cs="Times New Roman"/>
          <w:sz w:val="28"/>
          <w:szCs w:val="28"/>
        </w:rPr>
        <w:t>а</w:t>
      </w:r>
      <w:r w:rsidR="00E61181" w:rsidRPr="00905EC7">
        <w:rPr>
          <w:rFonts w:ascii="Times New Roman" w:hAnsi="Times New Roman" w:cs="Times New Roman"/>
          <w:sz w:val="28"/>
          <w:szCs w:val="28"/>
        </w:rPr>
        <w:t xml:space="preserve"> ухода.</w:t>
      </w:r>
    </w:p>
    <w:p w14:paraId="3FA930F3" w14:textId="77777777" w:rsidR="00FF344A" w:rsidRPr="00421328"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22. Инвентарь для ухода за</w:t>
      </w:r>
      <w:r w:rsidRPr="00421328">
        <w:rPr>
          <w:rFonts w:ascii="Times New Roman" w:hAnsi="Times New Roman" w:cs="Times New Roman"/>
          <w:sz w:val="28"/>
          <w:szCs w:val="28"/>
        </w:rPr>
        <w:t xml:space="preserve"> комнатными растениями: леечки, опрыскива</w:t>
      </w:r>
      <w:r w:rsidR="00905EC7">
        <w:rPr>
          <w:rFonts w:ascii="Times New Roman" w:hAnsi="Times New Roman" w:cs="Times New Roman"/>
          <w:sz w:val="28"/>
          <w:szCs w:val="28"/>
        </w:rPr>
        <w:t xml:space="preserve">тели, </w:t>
      </w:r>
      <w:r w:rsidRPr="00421328">
        <w:rPr>
          <w:rFonts w:ascii="Times New Roman" w:hAnsi="Times New Roman" w:cs="Times New Roman"/>
          <w:sz w:val="28"/>
          <w:szCs w:val="28"/>
        </w:rPr>
        <w:t>пало</w:t>
      </w:r>
      <w:r w:rsidRPr="00421328">
        <w:rPr>
          <w:rFonts w:ascii="Times New Roman" w:hAnsi="Times New Roman" w:cs="Times New Roman"/>
          <w:sz w:val="28"/>
          <w:szCs w:val="28"/>
        </w:rPr>
        <w:t>ч</w:t>
      </w:r>
      <w:r w:rsidRPr="00421328">
        <w:rPr>
          <w:rFonts w:ascii="Times New Roman" w:hAnsi="Times New Roman" w:cs="Times New Roman"/>
          <w:sz w:val="28"/>
          <w:szCs w:val="28"/>
        </w:rPr>
        <w:t>ки для рыхления почвы, кисточки и т. п.</w:t>
      </w:r>
    </w:p>
    <w:p w14:paraId="58C7A67A" w14:textId="77777777" w:rsidR="00FF344A" w:rsidRPr="00421328" w:rsidRDefault="00E61181" w:rsidP="00905EC7">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23</w:t>
      </w:r>
      <w:r w:rsidR="00FF344A" w:rsidRPr="00421328">
        <w:rPr>
          <w:rFonts w:ascii="Times New Roman" w:hAnsi="Times New Roman" w:cs="Times New Roman"/>
          <w:sz w:val="28"/>
          <w:szCs w:val="28"/>
        </w:rPr>
        <w:t>. Настольно-печатные дидактические игры для формирование первичных</w:t>
      </w:r>
      <w:r w:rsidR="00905EC7">
        <w:rPr>
          <w:rFonts w:ascii="Times New Roman" w:hAnsi="Times New Roman" w:cs="Times New Roman"/>
          <w:sz w:val="28"/>
          <w:szCs w:val="28"/>
        </w:rPr>
        <w:t xml:space="preserve"> </w:t>
      </w:r>
      <w:r w:rsidR="00FF344A" w:rsidRPr="00421328">
        <w:rPr>
          <w:rFonts w:ascii="Times New Roman" w:hAnsi="Times New Roman" w:cs="Times New Roman"/>
          <w:sz w:val="28"/>
          <w:szCs w:val="28"/>
        </w:rPr>
        <w:t>ест</w:t>
      </w:r>
      <w:r w:rsidR="00FF344A" w:rsidRPr="00421328">
        <w:rPr>
          <w:rFonts w:ascii="Times New Roman" w:hAnsi="Times New Roman" w:cs="Times New Roman"/>
          <w:sz w:val="28"/>
          <w:szCs w:val="28"/>
        </w:rPr>
        <w:t>е</w:t>
      </w:r>
      <w:r w:rsidR="00FF344A" w:rsidRPr="00421328">
        <w:rPr>
          <w:rFonts w:ascii="Times New Roman" w:hAnsi="Times New Roman" w:cs="Times New Roman"/>
          <w:sz w:val="28"/>
          <w:szCs w:val="28"/>
        </w:rPr>
        <w:t>ственнонаучных представлений («С какой ветки детки?», «Во саду ли, в огороде»,</w:t>
      </w:r>
      <w:r w:rsidR="00421328">
        <w:rPr>
          <w:rFonts w:ascii="Times New Roman" w:hAnsi="Times New Roman" w:cs="Times New Roman"/>
          <w:sz w:val="28"/>
          <w:szCs w:val="28"/>
        </w:rPr>
        <w:t xml:space="preserve"> </w:t>
      </w:r>
      <w:r w:rsidR="00FF344A" w:rsidRPr="00421328">
        <w:rPr>
          <w:rFonts w:ascii="Times New Roman" w:hAnsi="Times New Roman" w:cs="Times New Roman"/>
          <w:sz w:val="28"/>
          <w:szCs w:val="28"/>
        </w:rPr>
        <w:t>«За грибами», «Ходит, плавает, ле</w:t>
      </w:r>
      <w:r w:rsidR="00DA16F2">
        <w:rPr>
          <w:rFonts w:ascii="Times New Roman" w:hAnsi="Times New Roman" w:cs="Times New Roman"/>
          <w:sz w:val="28"/>
          <w:szCs w:val="28"/>
        </w:rPr>
        <w:t>тает», «Звери наших лесов» и т.</w:t>
      </w:r>
      <w:r w:rsidR="00FF344A" w:rsidRPr="00421328">
        <w:rPr>
          <w:rFonts w:ascii="Times New Roman" w:hAnsi="Times New Roman" w:cs="Times New Roman"/>
          <w:sz w:val="28"/>
          <w:szCs w:val="28"/>
        </w:rPr>
        <w:t>п.)</w:t>
      </w:r>
    </w:p>
    <w:p w14:paraId="7E4A8C1B" w14:textId="77777777" w:rsidR="00FF344A" w:rsidRPr="00421328"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421328">
        <w:rPr>
          <w:rFonts w:ascii="Times New Roman" w:hAnsi="Times New Roman" w:cs="Times New Roman"/>
          <w:sz w:val="28"/>
          <w:szCs w:val="28"/>
        </w:rPr>
        <w:t>25. Альбом «Мир природы. Животные».</w:t>
      </w:r>
    </w:p>
    <w:p w14:paraId="0CEDD655" w14:textId="77777777" w:rsidR="00FF344A" w:rsidRPr="00421328"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421328">
        <w:rPr>
          <w:rFonts w:ascii="Times New Roman" w:hAnsi="Times New Roman" w:cs="Times New Roman"/>
          <w:sz w:val="28"/>
          <w:szCs w:val="28"/>
        </w:rPr>
        <w:t>26. Альбом «Живая природа. В мире растений».</w:t>
      </w:r>
    </w:p>
    <w:p w14:paraId="1B442B5C" w14:textId="77777777" w:rsidR="00FF344A" w:rsidRPr="00421328"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421328">
        <w:rPr>
          <w:rFonts w:ascii="Times New Roman" w:hAnsi="Times New Roman" w:cs="Times New Roman"/>
          <w:sz w:val="28"/>
          <w:szCs w:val="28"/>
        </w:rPr>
        <w:t>27. Альбом «Живая природа. В мире животных».</w:t>
      </w:r>
    </w:p>
    <w:p w14:paraId="21402FE8" w14:textId="77777777" w:rsidR="00FF344A" w:rsidRDefault="002F156C" w:rsidP="00905EC7">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28. </w:t>
      </w:r>
      <w:proofErr w:type="spellStart"/>
      <w:r>
        <w:rPr>
          <w:rFonts w:ascii="Times New Roman" w:hAnsi="Times New Roman" w:cs="Times New Roman"/>
          <w:sz w:val="28"/>
          <w:szCs w:val="28"/>
        </w:rPr>
        <w:t>Валеологические</w:t>
      </w:r>
      <w:proofErr w:type="spellEnd"/>
      <w:r>
        <w:rPr>
          <w:rFonts w:ascii="Times New Roman" w:hAnsi="Times New Roman" w:cs="Times New Roman"/>
          <w:sz w:val="28"/>
          <w:szCs w:val="28"/>
        </w:rPr>
        <w:t xml:space="preserve"> </w:t>
      </w:r>
      <w:r w:rsidR="00FF344A" w:rsidRPr="00421328">
        <w:rPr>
          <w:rFonts w:ascii="Times New Roman" w:hAnsi="Times New Roman" w:cs="Times New Roman"/>
          <w:sz w:val="28"/>
          <w:szCs w:val="28"/>
        </w:rPr>
        <w:t>игры, экологические игры («Мои помощники», «Да и нет»,</w:t>
      </w:r>
      <w:r>
        <w:rPr>
          <w:rFonts w:ascii="Times New Roman" w:hAnsi="Times New Roman" w:cs="Times New Roman"/>
          <w:sz w:val="28"/>
          <w:szCs w:val="28"/>
        </w:rPr>
        <w:t xml:space="preserve"> </w:t>
      </w:r>
      <w:r w:rsidR="00FF344A" w:rsidRPr="00421328">
        <w:rPr>
          <w:rFonts w:ascii="Times New Roman" w:hAnsi="Times New Roman" w:cs="Times New Roman"/>
          <w:sz w:val="28"/>
          <w:szCs w:val="28"/>
        </w:rPr>
        <w:t>«Можно и нельзя» и т. п.).</w:t>
      </w:r>
    </w:p>
    <w:p w14:paraId="367A95B3" w14:textId="77777777" w:rsidR="00421328" w:rsidRPr="00905EC7" w:rsidRDefault="00421328" w:rsidP="00FF344A">
      <w:pPr>
        <w:autoSpaceDE w:val="0"/>
        <w:autoSpaceDN w:val="0"/>
        <w:adjustRightInd w:val="0"/>
        <w:spacing w:after="0" w:line="240" w:lineRule="auto"/>
        <w:rPr>
          <w:rFonts w:ascii="Times New Roman" w:hAnsi="Times New Roman" w:cs="Times New Roman"/>
          <w:sz w:val="16"/>
          <w:szCs w:val="16"/>
        </w:rPr>
      </w:pPr>
    </w:p>
    <w:p w14:paraId="17CDB34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Центр математическог</w:t>
      </w:r>
      <w:r w:rsidR="00421328" w:rsidRPr="00905EC7">
        <w:rPr>
          <w:rFonts w:ascii="Times New Roman" w:hAnsi="Times New Roman" w:cs="Times New Roman"/>
          <w:bCs/>
          <w:i/>
          <w:iCs/>
          <w:sz w:val="28"/>
          <w:szCs w:val="28"/>
        </w:rPr>
        <w:t xml:space="preserve">о развития. </w:t>
      </w:r>
    </w:p>
    <w:p w14:paraId="49631D3B"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 Разнообразный счетный материал.</w:t>
      </w:r>
    </w:p>
    <w:p w14:paraId="7A653EFD"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2. Комплекты цифр, математических знаков, геометрических фигур для</w:t>
      </w:r>
    </w:p>
    <w:p w14:paraId="192E78F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 xml:space="preserve">магнитной доски и </w:t>
      </w:r>
      <w:proofErr w:type="spellStart"/>
      <w:r w:rsidRPr="00905EC7">
        <w:rPr>
          <w:rFonts w:ascii="Times New Roman" w:hAnsi="Times New Roman" w:cs="Times New Roman"/>
          <w:sz w:val="28"/>
          <w:szCs w:val="28"/>
        </w:rPr>
        <w:t>коврографа</w:t>
      </w:r>
      <w:proofErr w:type="spellEnd"/>
      <w:r w:rsidRPr="00905EC7">
        <w:rPr>
          <w:rFonts w:ascii="Times New Roman" w:hAnsi="Times New Roman" w:cs="Times New Roman"/>
          <w:sz w:val="28"/>
          <w:szCs w:val="28"/>
        </w:rPr>
        <w:t>.</w:t>
      </w:r>
    </w:p>
    <w:p w14:paraId="26E30B06"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 xml:space="preserve">3. Занимательный и познавательный математический материал, логико-математические игры (блоки </w:t>
      </w:r>
      <w:proofErr w:type="spellStart"/>
      <w:r w:rsidRPr="00905EC7">
        <w:rPr>
          <w:rFonts w:ascii="Times New Roman" w:hAnsi="Times New Roman" w:cs="Times New Roman"/>
          <w:sz w:val="28"/>
          <w:szCs w:val="28"/>
        </w:rPr>
        <w:t>Дьенеша</w:t>
      </w:r>
      <w:proofErr w:type="spellEnd"/>
      <w:r w:rsidRPr="00905EC7">
        <w:rPr>
          <w:rFonts w:ascii="Times New Roman" w:hAnsi="Times New Roman" w:cs="Times New Roman"/>
          <w:sz w:val="28"/>
          <w:szCs w:val="28"/>
        </w:rPr>
        <w:t>, «Копилка цифр», «Прозрачный квадрат»,</w:t>
      </w:r>
      <w:r w:rsidR="00F86268" w:rsidRPr="00905EC7">
        <w:rPr>
          <w:rFonts w:ascii="Times New Roman" w:hAnsi="Times New Roman" w:cs="Times New Roman"/>
          <w:sz w:val="28"/>
          <w:szCs w:val="28"/>
        </w:rPr>
        <w:t xml:space="preserve"> </w:t>
      </w:r>
      <w:r w:rsidRPr="00905EC7">
        <w:rPr>
          <w:rFonts w:ascii="Times New Roman" w:hAnsi="Times New Roman" w:cs="Times New Roman"/>
          <w:sz w:val="28"/>
          <w:szCs w:val="28"/>
        </w:rPr>
        <w:t>«</w:t>
      </w:r>
      <w:proofErr w:type="spellStart"/>
      <w:r w:rsidRPr="00905EC7">
        <w:rPr>
          <w:rFonts w:ascii="Times New Roman" w:hAnsi="Times New Roman" w:cs="Times New Roman"/>
          <w:sz w:val="28"/>
          <w:szCs w:val="28"/>
        </w:rPr>
        <w:t>Ге</w:t>
      </w:r>
      <w:r w:rsidRPr="00905EC7">
        <w:rPr>
          <w:rFonts w:ascii="Times New Roman" w:hAnsi="Times New Roman" w:cs="Times New Roman"/>
          <w:sz w:val="28"/>
          <w:szCs w:val="28"/>
        </w:rPr>
        <w:t>о</w:t>
      </w:r>
      <w:r w:rsidRPr="00905EC7">
        <w:rPr>
          <w:rFonts w:ascii="Times New Roman" w:hAnsi="Times New Roman" w:cs="Times New Roman"/>
          <w:sz w:val="28"/>
          <w:szCs w:val="28"/>
        </w:rPr>
        <w:t>конт</w:t>
      </w:r>
      <w:proofErr w:type="spellEnd"/>
      <w:r w:rsidRPr="00905EC7">
        <w:rPr>
          <w:rFonts w:ascii="Times New Roman" w:hAnsi="Times New Roman" w:cs="Times New Roman"/>
          <w:sz w:val="28"/>
          <w:szCs w:val="28"/>
        </w:rPr>
        <w:t>-конструктор» и др. игры)</w:t>
      </w:r>
      <w:r w:rsidR="00F86268" w:rsidRPr="00905EC7">
        <w:rPr>
          <w:rFonts w:ascii="Times New Roman" w:hAnsi="Times New Roman" w:cs="Times New Roman"/>
          <w:sz w:val="28"/>
          <w:szCs w:val="28"/>
        </w:rPr>
        <w:t>.</w:t>
      </w:r>
    </w:p>
    <w:p w14:paraId="6F2AAB9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4. Схемы и планы.</w:t>
      </w:r>
    </w:p>
    <w:p w14:paraId="530675F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5. Наборы объемных геометрических фигур.</w:t>
      </w:r>
    </w:p>
    <w:p w14:paraId="39E9173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6. «Волшебные часы» (дни недели, месяцы).</w:t>
      </w:r>
    </w:p>
    <w:p w14:paraId="3E2B9A0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7. Действующая модель часов.</w:t>
      </w:r>
    </w:p>
    <w:p w14:paraId="29C1CA1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8. Счеты, счетные палочки.</w:t>
      </w:r>
    </w:p>
    <w:p w14:paraId="0A73181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9. Наборы развивающих заданий.</w:t>
      </w:r>
    </w:p>
    <w:p w14:paraId="7C6F2F18"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10. Таблицы, схемы, чертежи, пооперационные карты самостоятельной</w:t>
      </w:r>
    </w:p>
    <w:p w14:paraId="506EB3A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творческой деятельности детей.</w:t>
      </w:r>
    </w:p>
    <w:p w14:paraId="41EE613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11. Учебные приборы (весы, отвесы, линейки, сантиметры).</w:t>
      </w:r>
    </w:p>
    <w:p w14:paraId="71151FA6"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12. Дидактические математические игры, придуманные и сделанные с</w:t>
      </w:r>
      <w:r w:rsidRPr="00905EC7">
        <w:rPr>
          <w:rFonts w:ascii="Times New Roman" w:hAnsi="Times New Roman" w:cs="Times New Roman"/>
          <w:sz w:val="28"/>
          <w:szCs w:val="28"/>
        </w:rPr>
        <w:t>а</w:t>
      </w:r>
      <w:r w:rsidRPr="00905EC7">
        <w:rPr>
          <w:rFonts w:ascii="Times New Roman" w:hAnsi="Times New Roman" w:cs="Times New Roman"/>
          <w:sz w:val="28"/>
          <w:szCs w:val="28"/>
        </w:rPr>
        <w:t>мими</w:t>
      </w:r>
    </w:p>
    <w:p w14:paraId="526C0FE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детьми.</w:t>
      </w:r>
    </w:p>
    <w:p w14:paraId="16A9E5D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13. Математические лото и домино.</w:t>
      </w:r>
    </w:p>
    <w:p w14:paraId="0EE3E87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14. Рабочие тетради по числу детей.</w:t>
      </w:r>
    </w:p>
    <w:p w14:paraId="5859D1E7" w14:textId="77777777" w:rsidR="00421328" w:rsidRPr="00905EC7" w:rsidRDefault="00421328" w:rsidP="00FF344A">
      <w:pPr>
        <w:autoSpaceDE w:val="0"/>
        <w:autoSpaceDN w:val="0"/>
        <w:adjustRightInd w:val="0"/>
        <w:spacing w:after="0" w:line="240" w:lineRule="auto"/>
        <w:rPr>
          <w:rFonts w:ascii="Times New Roman" w:hAnsi="Times New Roman" w:cs="Times New Roman"/>
          <w:sz w:val="16"/>
          <w:szCs w:val="16"/>
        </w:rPr>
      </w:pPr>
    </w:p>
    <w:p w14:paraId="08D67F5C"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
          <w:iCs/>
          <w:sz w:val="28"/>
          <w:szCs w:val="28"/>
        </w:rPr>
      </w:pPr>
      <w:r>
        <w:rPr>
          <w:rFonts w:ascii="Times New Roman" w:hAnsi="Times New Roman" w:cs="Times New Roman"/>
          <w:bCs/>
          <w:i/>
          <w:iCs/>
          <w:sz w:val="28"/>
          <w:szCs w:val="28"/>
        </w:rPr>
        <w:t xml:space="preserve"> «Моя малая родина</w:t>
      </w:r>
      <w:r w:rsidR="00547F4B" w:rsidRPr="00905EC7">
        <w:rPr>
          <w:rFonts w:ascii="Times New Roman" w:hAnsi="Times New Roman" w:cs="Times New Roman"/>
          <w:bCs/>
          <w:i/>
          <w:iCs/>
          <w:sz w:val="28"/>
          <w:szCs w:val="28"/>
        </w:rPr>
        <w:t>»</w:t>
      </w:r>
      <w:r w:rsidR="00357398" w:rsidRPr="00905EC7">
        <w:rPr>
          <w:rFonts w:ascii="Times New Roman" w:hAnsi="Times New Roman" w:cs="Times New Roman"/>
          <w:bCs/>
          <w:i/>
          <w:iCs/>
          <w:sz w:val="28"/>
          <w:szCs w:val="28"/>
        </w:rPr>
        <w:t>.</w:t>
      </w:r>
      <w:r w:rsidR="00421328" w:rsidRPr="00905EC7">
        <w:rPr>
          <w:rFonts w:ascii="Times New Roman" w:hAnsi="Times New Roman" w:cs="Times New Roman"/>
          <w:bCs/>
          <w:i/>
          <w:iCs/>
          <w:sz w:val="28"/>
          <w:szCs w:val="28"/>
        </w:rPr>
        <w:t xml:space="preserve"> </w:t>
      </w:r>
    </w:p>
    <w:p w14:paraId="27E0AA3D" w14:textId="77777777" w:rsidR="00FF344A" w:rsidRPr="00905EC7" w:rsidRDefault="00547F4B"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 xml:space="preserve">1. Стеллаж </w:t>
      </w:r>
      <w:r w:rsidR="00FF344A" w:rsidRPr="00905EC7">
        <w:rPr>
          <w:rFonts w:ascii="Times New Roman" w:hAnsi="Times New Roman" w:cs="Times New Roman"/>
          <w:sz w:val="28"/>
          <w:szCs w:val="28"/>
        </w:rPr>
        <w:t>для книг.</w:t>
      </w:r>
    </w:p>
    <w:p w14:paraId="70EFBA6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 xml:space="preserve">2. Стол, </w:t>
      </w:r>
      <w:r w:rsidR="00547F4B" w:rsidRPr="00905EC7">
        <w:rPr>
          <w:rFonts w:ascii="Times New Roman" w:hAnsi="Times New Roman" w:cs="Times New Roman"/>
          <w:sz w:val="28"/>
          <w:szCs w:val="28"/>
        </w:rPr>
        <w:t>стульчик</w:t>
      </w:r>
      <w:r w:rsidRPr="00905EC7">
        <w:rPr>
          <w:rFonts w:ascii="Times New Roman" w:hAnsi="Times New Roman" w:cs="Times New Roman"/>
          <w:sz w:val="28"/>
          <w:szCs w:val="28"/>
        </w:rPr>
        <w:t>.</w:t>
      </w:r>
    </w:p>
    <w:p w14:paraId="37CDFB5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 xml:space="preserve">3. Детские книги по </w:t>
      </w:r>
      <w:r w:rsidR="00547F4B" w:rsidRPr="00905EC7">
        <w:rPr>
          <w:rFonts w:ascii="Times New Roman" w:hAnsi="Times New Roman" w:cs="Times New Roman"/>
          <w:sz w:val="28"/>
          <w:szCs w:val="28"/>
        </w:rPr>
        <w:t xml:space="preserve"> тематике недели </w:t>
      </w:r>
      <w:r w:rsidRPr="00905EC7">
        <w:rPr>
          <w:rFonts w:ascii="Times New Roman" w:hAnsi="Times New Roman" w:cs="Times New Roman"/>
          <w:sz w:val="28"/>
          <w:szCs w:val="28"/>
        </w:rPr>
        <w:t>и любимые книги детей.</w:t>
      </w:r>
    </w:p>
    <w:p w14:paraId="7431472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4. Два — три постоянно меняемых детских журнала.</w:t>
      </w:r>
    </w:p>
    <w:p w14:paraId="21835C44"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sz w:val="28"/>
          <w:szCs w:val="28"/>
        </w:rPr>
      </w:pPr>
      <w:r w:rsidRPr="00905EC7">
        <w:rPr>
          <w:rFonts w:ascii="Times New Roman" w:hAnsi="Times New Roman" w:cs="Times New Roman"/>
          <w:sz w:val="28"/>
          <w:szCs w:val="28"/>
        </w:rPr>
        <w:t>5. Детские энциклопедии, справочная литература по всем отраслям зн</w:t>
      </w:r>
      <w:r w:rsidRPr="00905EC7">
        <w:rPr>
          <w:rFonts w:ascii="Times New Roman" w:hAnsi="Times New Roman" w:cs="Times New Roman"/>
          <w:sz w:val="28"/>
          <w:szCs w:val="28"/>
        </w:rPr>
        <w:t>а</w:t>
      </w:r>
      <w:r w:rsidR="00905EC7">
        <w:rPr>
          <w:rFonts w:ascii="Times New Roman" w:hAnsi="Times New Roman" w:cs="Times New Roman"/>
          <w:sz w:val="28"/>
          <w:szCs w:val="28"/>
        </w:rPr>
        <w:t xml:space="preserve">ний, </w:t>
      </w:r>
      <w:r w:rsidRPr="00905EC7">
        <w:rPr>
          <w:rFonts w:ascii="Times New Roman" w:hAnsi="Times New Roman" w:cs="Times New Roman"/>
          <w:sz w:val="28"/>
          <w:szCs w:val="28"/>
        </w:rPr>
        <w:t>книги по интересам, книги по истории и культуре русского и</w:t>
      </w:r>
      <w:r w:rsidR="00AA7C1B" w:rsidRPr="00905EC7">
        <w:rPr>
          <w:rFonts w:ascii="Times New Roman" w:hAnsi="Times New Roman" w:cs="Times New Roman"/>
          <w:sz w:val="28"/>
          <w:szCs w:val="28"/>
        </w:rPr>
        <w:t xml:space="preserve"> </w:t>
      </w:r>
      <w:r w:rsidRPr="00905EC7">
        <w:rPr>
          <w:rFonts w:ascii="Times New Roman" w:hAnsi="Times New Roman" w:cs="Times New Roman"/>
          <w:sz w:val="28"/>
          <w:szCs w:val="28"/>
        </w:rPr>
        <w:t>других народов.</w:t>
      </w:r>
    </w:p>
    <w:p w14:paraId="4777601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lastRenderedPageBreak/>
        <w:t>6. Иллюстративный материал, репродукции картин известных художн</w:t>
      </w:r>
      <w:r w:rsidRPr="00905EC7">
        <w:rPr>
          <w:rFonts w:ascii="Times New Roman" w:hAnsi="Times New Roman" w:cs="Times New Roman"/>
          <w:sz w:val="28"/>
          <w:szCs w:val="28"/>
        </w:rPr>
        <w:t>и</w:t>
      </w:r>
      <w:r w:rsidRPr="00905EC7">
        <w:rPr>
          <w:rFonts w:ascii="Times New Roman" w:hAnsi="Times New Roman" w:cs="Times New Roman"/>
          <w:sz w:val="28"/>
          <w:szCs w:val="28"/>
        </w:rPr>
        <w:t>ков.</w:t>
      </w:r>
    </w:p>
    <w:p w14:paraId="49AD2AF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7. Альбом «Знакомим с натюрмортом»</w:t>
      </w:r>
    </w:p>
    <w:p w14:paraId="135627D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8. Альбом «Знакомим с пейзажной живописью»</w:t>
      </w:r>
    </w:p>
    <w:p w14:paraId="6B42277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9. Книжки-самоделки.</w:t>
      </w:r>
    </w:p>
    <w:p w14:paraId="63F1A07A" w14:textId="77777777" w:rsidR="00FF344A" w:rsidRDefault="00357398"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 xml:space="preserve">10. Книги </w:t>
      </w:r>
      <w:r w:rsidR="00FF344A" w:rsidRPr="00905EC7">
        <w:rPr>
          <w:rFonts w:ascii="Times New Roman" w:hAnsi="Times New Roman" w:cs="Times New Roman"/>
          <w:sz w:val="28"/>
          <w:szCs w:val="28"/>
        </w:rPr>
        <w:t xml:space="preserve"> загадок</w:t>
      </w:r>
      <w:r w:rsidR="00FF344A" w:rsidRPr="00421328">
        <w:rPr>
          <w:rFonts w:ascii="Times New Roman" w:hAnsi="Times New Roman" w:cs="Times New Roman"/>
          <w:sz w:val="28"/>
          <w:szCs w:val="28"/>
        </w:rPr>
        <w:t>, скороговорок, пословиц, поговорок.</w:t>
      </w:r>
    </w:p>
    <w:p w14:paraId="47A65FD5" w14:textId="77777777" w:rsidR="00357398" w:rsidRPr="00905EC7" w:rsidRDefault="00357398" w:rsidP="00FF344A">
      <w:pPr>
        <w:autoSpaceDE w:val="0"/>
        <w:autoSpaceDN w:val="0"/>
        <w:adjustRightInd w:val="0"/>
        <w:spacing w:after="0" w:line="240" w:lineRule="auto"/>
        <w:rPr>
          <w:rFonts w:ascii="Times New Roman" w:hAnsi="Times New Roman" w:cs="Times New Roman"/>
          <w:sz w:val="16"/>
          <w:szCs w:val="16"/>
        </w:rPr>
      </w:pPr>
    </w:p>
    <w:p w14:paraId="54B73D5A" w14:textId="77777777" w:rsidR="00FF344A" w:rsidRPr="00905EC7" w:rsidRDefault="00357398"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Центр дидактических игр.</w:t>
      </w:r>
    </w:p>
    <w:p w14:paraId="14B990C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1. Мозаика и схемы выкладывания узоров из нее.</w:t>
      </w:r>
    </w:p>
    <w:p w14:paraId="2DF39EB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2. Мелкий конструктор типа «</w:t>
      </w:r>
      <w:proofErr w:type="spellStart"/>
      <w:r w:rsidRPr="00905EC7">
        <w:rPr>
          <w:rFonts w:ascii="Times New Roman" w:hAnsi="Times New Roman" w:cs="Times New Roman"/>
          <w:sz w:val="28"/>
          <w:szCs w:val="28"/>
        </w:rPr>
        <w:t>Lego</w:t>
      </w:r>
      <w:proofErr w:type="spellEnd"/>
      <w:r w:rsidRPr="00905EC7">
        <w:rPr>
          <w:rFonts w:ascii="Times New Roman" w:hAnsi="Times New Roman" w:cs="Times New Roman"/>
          <w:sz w:val="28"/>
          <w:szCs w:val="28"/>
        </w:rPr>
        <w:t>» или «</w:t>
      </w:r>
      <w:proofErr w:type="spellStart"/>
      <w:r w:rsidRPr="00905EC7">
        <w:rPr>
          <w:rFonts w:ascii="Times New Roman" w:hAnsi="Times New Roman" w:cs="Times New Roman"/>
          <w:sz w:val="28"/>
          <w:szCs w:val="28"/>
        </w:rPr>
        <w:t>Duplo</w:t>
      </w:r>
      <w:proofErr w:type="spellEnd"/>
      <w:r w:rsidRPr="00905EC7">
        <w:rPr>
          <w:rFonts w:ascii="Times New Roman" w:hAnsi="Times New Roman" w:cs="Times New Roman"/>
          <w:sz w:val="28"/>
          <w:szCs w:val="28"/>
        </w:rPr>
        <w:t>».</w:t>
      </w:r>
    </w:p>
    <w:p w14:paraId="761BF74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3. Игра «</w:t>
      </w:r>
      <w:proofErr w:type="spellStart"/>
      <w:r w:rsidRPr="00905EC7">
        <w:rPr>
          <w:rFonts w:ascii="Times New Roman" w:hAnsi="Times New Roman" w:cs="Times New Roman"/>
          <w:sz w:val="28"/>
          <w:szCs w:val="28"/>
        </w:rPr>
        <w:t>Танграм</w:t>
      </w:r>
      <w:proofErr w:type="spellEnd"/>
      <w:r w:rsidRPr="00905EC7">
        <w:rPr>
          <w:rFonts w:ascii="Times New Roman" w:hAnsi="Times New Roman" w:cs="Times New Roman"/>
          <w:sz w:val="28"/>
          <w:szCs w:val="28"/>
        </w:rPr>
        <w:t>».</w:t>
      </w:r>
    </w:p>
    <w:p w14:paraId="29EACFEA" w14:textId="77777777" w:rsidR="00FF344A" w:rsidRPr="00905EC7" w:rsidRDefault="00547F4B"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4. Разрезные картинки (9</w:t>
      </w:r>
      <w:r w:rsidR="00FF344A" w:rsidRPr="00905EC7">
        <w:rPr>
          <w:rFonts w:ascii="Times New Roman" w:hAnsi="Times New Roman" w:cs="Times New Roman"/>
          <w:sz w:val="28"/>
          <w:szCs w:val="28"/>
        </w:rPr>
        <w:t>—12 частей, все виды разрезов),</w:t>
      </w:r>
      <w:r w:rsidR="001B513E" w:rsidRPr="00905EC7">
        <w:rPr>
          <w:rFonts w:ascii="Times New Roman" w:hAnsi="Times New Roman" w:cs="Times New Roman"/>
          <w:sz w:val="28"/>
          <w:szCs w:val="28"/>
        </w:rPr>
        <w:t xml:space="preserve"> </w:t>
      </w:r>
      <w:r w:rsidR="00FF344A" w:rsidRPr="00905EC7">
        <w:rPr>
          <w:rFonts w:ascii="Times New Roman" w:hAnsi="Times New Roman" w:cs="Times New Roman"/>
          <w:sz w:val="28"/>
          <w:szCs w:val="28"/>
        </w:rPr>
        <w:t xml:space="preserve"> </w:t>
      </w:r>
      <w:proofErr w:type="spellStart"/>
      <w:r w:rsidR="00FF344A" w:rsidRPr="00905EC7">
        <w:rPr>
          <w:rFonts w:ascii="Times New Roman" w:hAnsi="Times New Roman" w:cs="Times New Roman"/>
          <w:sz w:val="28"/>
          <w:szCs w:val="28"/>
        </w:rPr>
        <w:t>пазлы</w:t>
      </w:r>
      <w:proofErr w:type="spellEnd"/>
      <w:r w:rsidR="00FF344A" w:rsidRPr="00905EC7">
        <w:rPr>
          <w:rFonts w:ascii="Times New Roman" w:hAnsi="Times New Roman" w:cs="Times New Roman"/>
          <w:sz w:val="28"/>
          <w:szCs w:val="28"/>
        </w:rPr>
        <w:t>.</w:t>
      </w:r>
    </w:p>
    <w:p w14:paraId="30370B9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5. Различные сборные игрушки и схемы сборки.</w:t>
      </w:r>
    </w:p>
    <w:p w14:paraId="4AC37F0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6. Игрушки</w:t>
      </w:r>
      <w:r w:rsidR="001B513E" w:rsidRPr="00905EC7">
        <w:rPr>
          <w:rFonts w:ascii="Times New Roman" w:hAnsi="Times New Roman" w:cs="Times New Roman"/>
          <w:sz w:val="28"/>
          <w:szCs w:val="28"/>
        </w:rPr>
        <w:t xml:space="preserve"> </w:t>
      </w:r>
      <w:r w:rsidR="00547F4B" w:rsidRPr="00905EC7">
        <w:rPr>
          <w:rFonts w:ascii="Times New Roman" w:hAnsi="Times New Roman" w:cs="Times New Roman"/>
          <w:sz w:val="28"/>
          <w:szCs w:val="28"/>
        </w:rPr>
        <w:t>-</w:t>
      </w:r>
      <w:r w:rsidR="001B513E" w:rsidRPr="00905EC7">
        <w:rPr>
          <w:rFonts w:ascii="Times New Roman" w:hAnsi="Times New Roman" w:cs="Times New Roman"/>
          <w:sz w:val="28"/>
          <w:szCs w:val="28"/>
        </w:rPr>
        <w:t xml:space="preserve"> </w:t>
      </w:r>
      <w:proofErr w:type="spellStart"/>
      <w:r w:rsidR="00547F4B" w:rsidRPr="00905EC7">
        <w:rPr>
          <w:rFonts w:ascii="Times New Roman" w:hAnsi="Times New Roman" w:cs="Times New Roman"/>
          <w:sz w:val="28"/>
          <w:szCs w:val="28"/>
        </w:rPr>
        <w:t>трансформеры</w:t>
      </w:r>
      <w:proofErr w:type="spellEnd"/>
      <w:r w:rsidR="00547F4B" w:rsidRPr="00905EC7">
        <w:rPr>
          <w:rFonts w:ascii="Times New Roman" w:hAnsi="Times New Roman" w:cs="Times New Roman"/>
          <w:sz w:val="28"/>
          <w:szCs w:val="28"/>
        </w:rPr>
        <w:t>,</w:t>
      </w:r>
      <w:r w:rsidR="001B513E" w:rsidRPr="00905EC7">
        <w:rPr>
          <w:rFonts w:ascii="Times New Roman" w:hAnsi="Times New Roman" w:cs="Times New Roman"/>
          <w:sz w:val="28"/>
          <w:szCs w:val="28"/>
        </w:rPr>
        <w:t xml:space="preserve"> </w:t>
      </w:r>
      <w:r w:rsidRPr="00905EC7">
        <w:rPr>
          <w:rFonts w:ascii="Times New Roman" w:hAnsi="Times New Roman" w:cs="Times New Roman"/>
          <w:sz w:val="28"/>
          <w:szCs w:val="28"/>
        </w:rPr>
        <w:t xml:space="preserve"> игрушки-шнуровки.</w:t>
      </w:r>
    </w:p>
    <w:p w14:paraId="48EE43E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7. Кубики с картинками по всем изучаемым темам.</w:t>
      </w:r>
    </w:p>
    <w:p w14:paraId="77B0E75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 xml:space="preserve">8. Блоки </w:t>
      </w:r>
      <w:proofErr w:type="spellStart"/>
      <w:r w:rsidRPr="00905EC7">
        <w:rPr>
          <w:rFonts w:ascii="Times New Roman" w:hAnsi="Times New Roman" w:cs="Times New Roman"/>
          <w:sz w:val="28"/>
          <w:szCs w:val="28"/>
        </w:rPr>
        <w:t>Дьенеша</w:t>
      </w:r>
      <w:proofErr w:type="spellEnd"/>
      <w:r w:rsidRPr="00905EC7">
        <w:rPr>
          <w:rFonts w:ascii="Times New Roman" w:hAnsi="Times New Roman" w:cs="Times New Roman"/>
          <w:sz w:val="28"/>
          <w:szCs w:val="28"/>
        </w:rPr>
        <w:t>.</w:t>
      </w:r>
    </w:p>
    <w:p w14:paraId="58A8B5D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sz w:val="28"/>
          <w:szCs w:val="28"/>
        </w:rPr>
      </w:pPr>
      <w:r w:rsidRPr="00905EC7">
        <w:rPr>
          <w:rFonts w:ascii="Times New Roman" w:hAnsi="Times New Roman" w:cs="Times New Roman"/>
          <w:sz w:val="28"/>
          <w:szCs w:val="28"/>
        </w:rPr>
        <w:t>9. Материалы для изготовления оригами.</w:t>
      </w:r>
    </w:p>
    <w:p w14:paraId="5B542DCD" w14:textId="77777777" w:rsidR="00357398" w:rsidRPr="00905EC7" w:rsidRDefault="00357398" w:rsidP="00905EC7">
      <w:pPr>
        <w:autoSpaceDE w:val="0"/>
        <w:autoSpaceDN w:val="0"/>
        <w:adjustRightInd w:val="0"/>
        <w:spacing w:after="0" w:line="240" w:lineRule="auto"/>
        <w:ind w:firstLine="567"/>
        <w:rPr>
          <w:rFonts w:ascii="Times New Roman" w:hAnsi="Times New Roman" w:cs="Times New Roman"/>
          <w:sz w:val="16"/>
          <w:szCs w:val="16"/>
        </w:rPr>
      </w:pPr>
    </w:p>
    <w:p w14:paraId="476DFC9F"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
          <w:iCs/>
          <w:sz w:val="28"/>
          <w:szCs w:val="28"/>
        </w:rPr>
      </w:pPr>
      <w:r>
        <w:rPr>
          <w:rFonts w:ascii="Times New Roman" w:hAnsi="Times New Roman" w:cs="Times New Roman"/>
          <w:bCs/>
          <w:i/>
          <w:iCs/>
          <w:sz w:val="28"/>
          <w:szCs w:val="28"/>
        </w:rPr>
        <w:t xml:space="preserve">Центр «Мастерская </w:t>
      </w:r>
      <w:proofErr w:type="spellStart"/>
      <w:r>
        <w:rPr>
          <w:rFonts w:ascii="Times New Roman" w:hAnsi="Times New Roman" w:cs="Times New Roman"/>
          <w:bCs/>
          <w:i/>
          <w:iCs/>
          <w:sz w:val="28"/>
          <w:szCs w:val="28"/>
        </w:rPr>
        <w:t>Самоделкина</w:t>
      </w:r>
      <w:proofErr w:type="spellEnd"/>
      <w:r w:rsidR="00357398" w:rsidRPr="00905EC7">
        <w:rPr>
          <w:rFonts w:ascii="Times New Roman" w:hAnsi="Times New Roman" w:cs="Times New Roman"/>
          <w:bCs/>
          <w:i/>
          <w:iCs/>
          <w:sz w:val="28"/>
          <w:szCs w:val="28"/>
        </w:rPr>
        <w:t>».</w:t>
      </w:r>
    </w:p>
    <w:p w14:paraId="61812FD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 Строительные конструкторы (крупный, средний, мелкий).</w:t>
      </w:r>
    </w:p>
    <w:p w14:paraId="3415EB6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 Тематические конструкторы («Горо</w:t>
      </w:r>
      <w:r w:rsidR="00357398" w:rsidRPr="00905EC7">
        <w:rPr>
          <w:rFonts w:ascii="Times New Roman" w:hAnsi="Times New Roman" w:cs="Times New Roman"/>
          <w:bCs/>
          <w:iCs/>
          <w:sz w:val="28"/>
          <w:szCs w:val="28"/>
        </w:rPr>
        <w:t>д», «Изба</w:t>
      </w:r>
      <w:r w:rsidRPr="00905EC7">
        <w:rPr>
          <w:rFonts w:ascii="Times New Roman" w:hAnsi="Times New Roman" w:cs="Times New Roman"/>
          <w:bCs/>
          <w:iCs/>
          <w:sz w:val="28"/>
          <w:szCs w:val="28"/>
        </w:rPr>
        <w:t>»)</w:t>
      </w:r>
      <w:r w:rsidR="001B513E" w:rsidRPr="00905EC7">
        <w:rPr>
          <w:rFonts w:ascii="Times New Roman" w:hAnsi="Times New Roman" w:cs="Times New Roman"/>
          <w:bCs/>
          <w:iCs/>
          <w:sz w:val="28"/>
          <w:szCs w:val="28"/>
        </w:rPr>
        <w:t>.</w:t>
      </w:r>
    </w:p>
    <w:p w14:paraId="47F5B300" w14:textId="77777777" w:rsidR="00FF344A"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Небольшие игрушки для обыгрывания построек.</w:t>
      </w:r>
    </w:p>
    <w:p w14:paraId="37E0F140" w14:textId="77777777" w:rsidR="00487E6A"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4. Конструкторы пластмассовые разного вида.</w:t>
      </w:r>
    </w:p>
    <w:p w14:paraId="4B93ED74" w14:textId="77777777" w:rsidR="00487E6A"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5.Конструктор металлический</w:t>
      </w:r>
    </w:p>
    <w:p w14:paraId="050966BE" w14:textId="77777777" w:rsidR="00487E6A"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6.Магнитный конструктор.</w:t>
      </w:r>
    </w:p>
    <w:p w14:paraId="54B73434" w14:textId="77777777" w:rsidR="00487E6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Центр «</w:t>
      </w:r>
      <w:proofErr w:type="spellStart"/>
      <w:r>
        <w:rPr>
          <w:rFonts w:ascii="Times New Roman" w:hAnsi="Times New Roman" w:cs="Times New Roman"/>
          <w:bCs/>
          <w:iCs/>
          <w:sz w:val="28"/>
          <w:szCs w:val="28"/>
        </w:rPr>
        <w:t>Светофорыч</w:t>
      </w:r>
      <w:proofErr w:type="spellEnd"/>
      <w:r>
        <w:rPr>
          <w:rFonts w:ascii="Times New Roman" w:hAnsi="Times New Roman" w:cs="Times New Roman"/>
          <w:bCs/>
          <w:iCs/>
          <w:sz w:val="28"/>
          <w:szCs w:val="28"/>
        </w:rPr>
        <w:t>»</w:t>
      </w:r>
    </w:p>
    <w:p w14:paraId="135A9D0A"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1</w:t>
      </w:r>
      <w:r w:rsidR="00FF344A" w:rsidRPr="00905EC7">
        <w:rPr>
          <w:rFonts w:ascii="Times New Roman" w:hAnsi="Times New Roman" w:cs="Times New Roman"/>
          <w:bCs/>
          <w:iCs/>
          <w:sz w:val="28"/>
          <w:szCs w:val="28"/>
        </w:rPr>
        <w:t>. Транспорт средний, мелкий.</w:t>
      </w:r>
    </w:p>
    <w:p w14:paraId="16473C90" w14:textId="77777777" w:rsidR="00FF344A" w:rsidRPr="00905EC7" w:rsidRDefault="00487E6A" w:rsidP="00905EC7">
      <w:pPr>
        <w:autoSpaceDE w:val="0"/>
        <w:autoSpaceDN w:val="0"/>
        <w:adjustRightInd w:val="0"/>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2</w:t>
      </w:r>
      <w:r w:rsidR="00FF344A" w:rsidRPr="00905EC7">
        <w:rPr>
          <w:rFonts w:ascii="Times New Roman" w:hAnsi="Times New Roman" w:cs="Times New Roman"/>
          <w:bCs/>
          <w:iCs/>
          <w:sz w:val="28"/>
          <w:szCs w:val="28"/>
        </w:rPr>
        <w:t>. Машины легковые и грузовые (самосвалы, грузовики, фургоны, контейнеры,</w:t>
      </w:r>
      <w:r w:rsidR="001B513E" w:rsidRPr="00905EC7">
        <w:rPr>
          <w:rFonts w:ascii="Times New Roman" w:hAnsi="Times New Roman" w:cs="Times New Roman"/>
          <w:bCs/>
          <w:iCs/>
          <w:sz w:val="28"/>
          <w:szCs w:val="28"/>
        </w:rPr>
        <w:t xml:space="preserve"> </w:t>
      </w:r>
      <w:r w:rsidR="00FF344A" w:rsidRPr="00905EC7">
        <w:rPr>
          <w:rFonts w:ascii="Times New Roman" w:hAnsi="Times New Roman" w:cs="Times New Roman"/>
          <w:bCs/>
          <w:iCs/>
          <w:sz w:val="28"/>
          <w:szCs w:val="28"/>
        </w:rPr>
        <w:t>ц</w:t>
      </w:r>
      <w:r w:rsidR="00FF344A" w:rsidRPr="00905EC7">
        <w:rPr>
          <w:rFonts w:ascii="Times New Roman" w:hAnsi="Times New Roman" w:cs="Times New Roman"/>
          <w:bCs/>
          <w:iCs/>
          <w:sz w:val="28"/>
          <w:szCs w:val="28"/>
        </w:rPr>
        <w:t>и</w:t>
      </w:r>
      <w:r w:rsidR="00FF344A" w:rsidRPr="00905EC7">
        <w:rPr>
          <w:rFonts w:ascii="Times New Roman" w:hAnsi="Times New Roman" w:cs="Times New Roman"/>
          <w:bCs/>
          <w:iCs/>
          <w:sz w:val="28"/>
          <w:szCs w:val="28"/>
        </w:rPr>
        <w:t>стерны).</w:t>
      </w:r>
    </w:p>
    <w:p w14:paraId="45EB0F11"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3</w:t>
      </w:r>
      <w:r w:rsidR="00FF344A" w:rsidRPr="00905EC7">
        <w:rPr>
          <w:rFonts w:ascii="Times New Roman" w:hAnsi="Times New Roman" w:cs="Times New Roman"/>
          <w:bCs/>
          <w:iCs/>
          <w:sz w:val="28"/>
          <w:szCs w:val="28"/>
        </w:rPr>
        <w:t>. Специальный транспорт («скорая помощь», пожарная машина и т. п.).</w:t>
      </w:r>
    </w:p>
    <w:p w14:paraId="65ADE633"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4</w:t>
      </w:r>
      <w:r w:rsidR="00FF344A" w:rsidRPr="00905EC7">
        <w:rPr>
          <w:rFonts w:ascii="Times New Roman" w:hAnsi="Times New Roman" w:cs="Times New Roman"/>
          <w:bCs/>
          <w:iCs/>
          <w:sz w:val="28"/>
          <w:szCs w:val="28"/>
        </w:rPr>
        <w:t>. Строительная техника (бульдозер, экскаватор, подъемный кран).</w:t>
      </w:r>
    </w:p>
    <w:p w14:paraId="5B65295D"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5</w:t>
      </w:r>
      <w:r w:rsidR="00FF344A" w:rsidRPr="00905EC7">
        <w:rPr>
          <w:rFonts w:ascii="Times New Roman" w:hAnsi="Times New Roman" w:cs="Times New Roman"/>
          <w:bCs/>
          <w:iCs/>
          <w:sz w:val="28"/>
          <w:szCs w:val="28"/>
        </w:rPr>
        <w:t>. Сельскохозяйственная техника (тракторы, комбайн).</w:t>
      </w:r>
    </w:p>
    <w:p w14:paraId="52F0B1C5"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6</w:t>
      </w:r>
      <w:r w:rsidR="00FF344A" w:rsidRPr="00905EC7">
        <w:rPr>
          <w:rFonts w:ascii="Times New Roman" w:hAnsi="Times New Roman" w:cs="Times New Roman"/>
          <w:bCs/>
          <w:iCs/>
          <w:sz w:val="28"/>
          <w:szCs w:val="28"/>
        </w:rPr>
        <w:t>. Макет железной дороги.</w:t>
      </w:r>
    </w:p>
    <w:p w14:paraId="76E0BC5D"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7</w:t>
      </w:r>
      <w:r w:rsidR="00FF344A" w:rsidRPr="00905EC7">
        <w:rPr>
          <w:rFonts w:ascii="Times New Roman" w:hAnsi="Times New Roman" w:cs="Times New Roman"/>
          <w:bCs/>
          <w:iCs/>
          <w:sz w:val="28"/>
          <w:szCs w:val="28"/>
        </w:rPr>
        <w:t>. Модель светофора и дорожные знаки.</w:t>
      </w:r>
    </w:p>
    <w:p w14:paraId="26A727E9" w14:textId="77777777" w:rsidR="00FF344A" w:rsidRPr="00905EC7" w:rsidRDefault="00487E6A" w:rsidP="00905EC7">
      <w:pPr>
        <w:autoSpaceDE w:val="0"/>
        <w:autoSpaceDN w:val="0"/>
        <w:adjustRightInd w:val="0"/>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8</w:t>
      </w:r>
      <w:r w:rsidR="00FF344A" w:rsidRPr="00905EC7">
        <w:rPr>
          <w:rFonts w:ascii="Times New Roman" w:hAnsi="Times New Roman" w:cs="Times New Roman"/>
          <w:bCs/>
          <w:iCs/>
          <w:sz w:val="28"/>
          <w:szCs w:val="28"/>
        </w:rPr>
        <w:t>. Простейшие схемы построек.</w:t>
      </w:r>
    </w:p>
    <w:p w14:paraId="75B2CD50" w14:textId="77777777" w:rsidR="005B2EC6" w:rsidRPr="00905EC7" w:rsidRDefault="005B2EC6" w:rsidP="00905EC7">
      <w:pPr>
        <w:autoSpaceDE w:val="0"/>
        <w:autoSpaceDN w:val="0"/>
        <w:adjustRightInd w:val="0"/>
        <w:spacing w:after="0" w:line="240" w:lineRule="auto"/>
        <w:ind w:firstLine="567"/>
        <w:rPr>
          <w:rFonts w:ascii="Times New Roman" w:hAnsi="Times New Roman" w:cs="Times New Roman"/>
          <w:bCs/>
          <w:iCs/>
          <w:sz w:val="16"/>
          <w:szCs w:val="16"/>
        </w:rPr>
      </w:pPr>
    </w:p>
    <w:p w14:paraId="677B74B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
          <w:iCs/>
          <w:sz w:val="28"/>
          <w:szCs w:val="28"/>
        </w:rPr>
        <w:t>Центр художественного творчества</w:t>
      </w:r>
      <w:r w:rsidR="00487E6A">
        <w:rPr>
          <w:rFonts w:ascii="Times New Roman" w:hAnsi="Times New Roman" w:cs="Times New Roman"/>
          <w:bCs/>
          <w:i/>
          <w:iCs/>
          <w:sz w:val="28"/>
          <w:szCs w:val="28"/>
        </w:rPr>
        <w:t xml:space="preserve"> «ИЗО студия»</w:t>
      </w:r>
      <w:r w:rsidR="00357398" w:rsidRPr="00905EC7">
        <w:rPr>
          <w:rFonts w:ascii="Times New Roman" w:hAnsi="Times New Roman" w:cs="Times New Roman"/>
          <w:bCs/>
          <w:i/>
          <w:iCs/>
          <w:sz w:val="28"/>
          <w:szCs w:val="28"/>
        </w:rPr>
        <w:t>.</w:t>
      </w:r>
      <w:r w:rsidR="00357398" w:rsidRPr="00905EC7">
        <w:rPr>
          <w:rFonts w:ascii="Times New Roman" w:hAnsi="Times New Roman" w:cs="Times New Roman"/>
          <w:bCs/>
          <w:iCs/>
          <w:sz w:val="28"/>
          <w:szCs w:val="28"/>
        </w:rPr>
        <w:t xml:space="preserve"> </w:t>
      </w:r>
    </w:p>
    <w:p w14:paraId="0638833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 Восковые и акварельные мелки.</w:t>
      </w:r>
    </w:p>
    <w:p w14:paraId="410FAC4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 Цветной мел.</w:t>
      </w:r>
    </w:p>
    <w:p w14:paraId="1151EA74"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Гуашь, акварельные краски, пастель.</w:t>
      </w:r>
    </w:p>
    <w:p w14:paraId="0E9C2DE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Фломастеры, цветные карандаши.</w:t>
      </w:r>
    </w:p>
    <w:p w14:paraId="189893A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5. Пластилин, глина, соленое тесто.</w:t>
      </w:r>
    </w:p>
    <w:p w14:paraId="30659775"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bCs/>
          <w:iCs/>
          <w:sz w:val="28"/>
          <w:szCs w:val="28"/>
        </w:rPr>
      </w:pPr>
      <w:r w:rsidRPr="00905EC7">
        <w:rPr>
          <w:rFonts w:ascii="Times New Roman" w:hAnsi="Times New Roman" w:cs="Times New Roman"/>
          <w:bCs/>
          <w:iCs/>
          <w:sz w:val="28"/>
          <w:szCs w:val="28"/>
        </w:rPr>
        <w:t>6. Цветная и белая бумага, картон, кусочки обоев, наклейки, ткани, нитки, ленты,</w:t>
      </w:r>
      <w:r w:rsidR="00797715"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rPr>
        <w:t>тесьма, самоклеящаяся пленка, природный материал, старые открытки, проспекты,</w:t>
      </w:r>
      <w:r w:rsidR="00797715"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rPr>
        <w:t>пл</w:t>
      </w:r>
      <w:r w:rsidRPr="00905EC7">
        <w:rPr>
          <w:rFonts w:ascii="Times New Roman" w:hAnsi="Times New Roman" w:cs="Times New Roman"/>
          <w:bCs/>
          <w:iCs/>
          <w:sz w:val="28"/>
          <w:szCs w:val="28"/>
        </w:rPr>
        <w:t>а</w:t>
      </w:r>
      <w:r w:rsidRPr="00905EC7">
        <w:rPr>
          <w:rFonts w:ascii="Times New Roman" w:hAnsi="Times New Roman" w:cs="Times New Roman"/>
          <w:bCs/>
          <w:iCs/>
          <w:sz w:val="28"/>
          <w:szCs w:val="28"/>
        </w:rPr>
        <w:t>каты и другие материалы, необходимые для изготовления п</w:t>
      </w:r>
      <w:r w:rsidRPr="00905EC7">
        <w:rPr>
          <w:rFonts w:ascii="Times New Roman" w:hAnsi="Times New Roman" w:cs="Times New Roman"/>
          <w:bCs/>
          <w:iCs/>
          <w:sz w:val="28"/>
          <w:szCs w:val="28"/>
        </w:rPr>
        <w:t>о</w:t>
      </w:r>
      <w:r w:rsidRPr="00905EC7">
        <w:rPr>
          <w:rFonts w:ascii="Times New Roman" w:hAnsi="Times New Roman" w:cs="Times New Roman"/>
          <w:bCs/>
          <w:iCs/>
          <w:sz w:val="28"/>
          <w:szCs w:val="28"/>
        </w:rPr>
        <w:t>делок.</w:t>
      </w:r>
    </w:p>
    <w:p w14:paraId="44702DE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7. Контейнеры с бусинами, контейнер с бисером.</w:t>
      </w:r>
    </w:p>
    <w:p w14:paraId="1E9E0549"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8. Мотки проволоки и лески разного сечения.</w:t>
      </w:r>
    </w:p>
    <w:p w14:paraId="2F3D797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9. Рулон простых белых обоев.</w:t>
      </w:r>
    </w:p>
    <w:p w14:paraId="646AA48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10. Кисти, палочки, стеки, ножницы.</w:t>
      </w:r>
    </w:p>
    <w:p w14:paraId="6A377D8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lastRenderedPageBreak/>
        <w:t>11. Трафареты, клише, печатки.</w:t>
      </w:r>
    </w:p>
    <w:p w14:paraId="6DD788B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12. Клейстер, клеевые карандаши.</w:t>
      </w:r>
    </w:p>
    <w:p w14:paraId="00A5E606"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13. Доски для рисования мелом, фломастерами.</w:t>
      </w:r>
    </w:p>
    <w:p w14:paraId="7776378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 xml:space="preserve">14. Раскраски по тематикам. </w:t>
      </w:r>
    </w:p>
    <w:p w14:paraId="0D3D8E4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15. Пооперационные карты выполнения поделок.</w:t>
      </w:r>
    </w:p>
    <w:p w14:paraId="0D887425"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bCs/>
          <w:iCs/>
          <w:sz w:val="28"/>
          <w:szCs w:val="28"/>
        </w:rPr>
      </w:pPr>
      <w:r w:rsidRPr="00905EC7">
        <w:rPr>
          <w:rFonts w:ascii="Times New Roman" w:hAnsi="Times New Roman" w:cs="Times New Roman"/>
          <w:bCs/>
          <w:iCs/>
          <w:sz w:val="28"/>
          <w:szCs w:val="28"/>
        </w:rPr>
        <w:t>16. Белая и цветная ткань для вышивания, пяльцы, мулине, цветная шерстяная пр</w:t>
      </w:r>
      <w:r w:rsidRPr="00905EC7">
        <w:rPr>
          <w:rFonts w:ascii="Times New Roman" w:hAnsi="Times New Roman" w:cs="Times New Roman"/>
          <w:bCs/>
          <w:iCs/>
          <w:sz w:val="28"/>
          <w:szCs w:val="28"/>
        </w:rPr>
        <w:t>я</w:t>
      </w:r>
      <w:r w:rsidRPr="00905EC7">
        <w:rPr>
          <w:rFonts w:ascii="Times New Roman" w:hAnsi="Times New Roman" w:cs="Times New Roman"/>
          <w:bCs/>
          <w:iCs/>
          <w:sz w:val="28"/>
          <w:szCs w:val="28"/>
        </w:rPr>
        <w:t>жа.</w:t>
      </w:r>
    </w:p>
    <w:p w14:paraId="46DC58F4" w14:textId="77777777" w:rsidR="005B2EC6" w:rsidRPr="00905EC7" w:rsidRDefault="005B2EC6" w:rsidP="00905EC7">
      <w:pPr>
        <w:autoSpaceDE w:val="0"/>
        <w:autoSpaceDN w:val="0"/>
        <w:adjustRightInd w:val="0"/>
        <w:spacing w:after="0" w:line="240" w:lineRule="auto"/>
        <w:ind w:firstLine="567"/>
        <w:rPr>
          <w:rFonts w:ascii="Times New Roman" w:hAnsi="Times New Roman" w:cs="Times New Roman"/>
          <w:bCs/>
          <w:iCs/>
          <w:sz w:val="16"/>
          <w:szCs w:val="16"/>
        </w:rPr>
      </w:pPr>
    </w:p>
    <w:p w14:paraId="0E4D543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Музыкал</w:t>
      </w:r>
      <w:r w:rsidR="005B2EC6" w:rsidRPr="00905EC7">
        <w:rPr>
          <w:rFonts w:ascii="Times New Roman" w:hAnsi="Times New Roman" w:cs="Times New Roman"/>
          <w:bCs/>
          <w:i/>
          <w:iCs/>
          <w:sz w:val="28"/>
          <w:szCs w:val="28"/>
        </w:rPr>
        <w:t xml:space="preserve">ьный центр </w:t>
      </w:r>
    </w:p>
    <w:p w14:paraId="47A5B2E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 xml:space="preserve">1. </w:t>
      </w:r>
      <w:r w:rsidR="00D52AA4" w:rsidRPr="00905EC7">
        <w:rPr>
          <w:rFonts w:ascii="Times New Roman" w:hAnsi="Times New Roman" w:cs="Times New Roman"/>
          <w:bCs/>
          <w:iCs/>
          <w:sz w:val="28"/>
          <w:szCs w:val="28"/>
        </w:rPr>
        <w:t>Музыкальные игрушки (</w:t>
      </w:r>
      <w:r w:rsidRPr="00905EC7">
        <w:rPr>
          <w:rFonts w:ascii="Times New Roman" w:hAnsi="Times New Roman" w:cs="Times New Roman"/>
          <w:bCs/>
          <w:iCs/>
          <w:sz w:val="28"/>
          <w:szCs w:val="28"/>
        </w:rPr>
        <w:t>гармошки, пианино, лесенка).</w:t>
      </w:r>
    </w:p>
    <w:p w14:paraId="3ACE1739"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bCs/>
          <w:iCs/>
          <w:sz w:val="28"/>
          <w:szCs w:val="28"/>
        </w:rPr>
      </w:pPr>
      <w:r w:rsidRPr="00905EC7">
        <w:rPr>
          <w:rFonts w:ascii="Times New Roman" w:hAnsi="Times New Roman" w:cs="Times New Roman"/>
          <w:bCs/>
          <w:iCs/>
          <w:sz w:val="28"/>
          <w:szCs w:val="28"/>
        </w:rPr>
        <w:t>2. Детские музыкальные инструменты (металлофон, барабан, погремушки, бубен,</w:t>
      </w:r>
      <w:r w:rsidR="006A2470"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rPr>
        <w:t xml:space="preserve"> маракасы, </w:t>
      </w:r>
      <w:r w:rsidR="006A2470" w:rsidRPr="00905EC7">
        <w:rPr>
          <w:rFonts w:ascii="Times New Roman" w:hAnsi="Times New Roman" w:cs="Times New Roman"/>
          <w:bCs/>
          <w:iCs/>
          <w:sz w:val="28"/>
          <w:szCs w:val="28"/>
        </w:rPr>
        <w:t>румба, трещотка</w:t>
      </w:r>
      <w:r w:rsidRPr="00905EC7">
        <w:rPr>
          <w:rFonts w:ascii="Times New Roman" w:hAnsi="Times New Roman" w:cs="Times New Roman"/>
          <w:bCs/>
          <w:iCs/>
          <w:sz w:val="28"/>
          <w:szCs w:val="28"/>
        </w:rPr>
        <w:t>).</w:t>
      </w:r>
    </w:p>
    <w:p w14:paraId="0F5DB97B"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Ложки, молоточки.</w:t>
      </w:r>
    </w:p>
    <w:p w14:paraId="19A15A0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Звучащие предметы-заместители.</w:t>
      </w:r>
    </w:p>
    <w:p w14:paraId="5E06CCA7"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bCs/>
          <w:iCs/>
          <w:sz w:val="28"/>
          <w:szCs w:val="28"/>
        </w:rPr>
      </w:pPr>
      <w:r w:rsidRPr="00905EC7">
        <w:rPr>
          <w:rFonts w:ascii="Times New Roman" w:hAnsi="Times New Roman" w:cs="Times New Roman"/>
          <w:bCs/>
          <w:iCs/>
          <w:sz w:val="28"/>
          <w:szCs w:val="28"/>
        </w:rPr>
        <w:t>5. Музыкальный центр и СD,</w:t>
      </w:r>
      <w:r w:rsidR="00D52AA4"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lang w:val="en-US"/>
        </w:rPr>
        <w:t>USB</w:t>
      </w:r>
      <w:r w:rsidRPr="00905EC7">
        <w:rPr>
          <w:rFonts w:ascii="Times New Roman" w:hAnsi="Times New Roman" w:cs="Times New Roman"/>
          <w:bCs/>
          <w:iCs/>
          <w:sz w:val="28"/>
          <w:szCs w:val="28"/>
        </w:rPr>
        <w:t xml:space="preserve">  с записью голосов природы, детских песенок,</w:t>
      </w:r>
      <w:r w:rsidR="006A2470"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rPr>
        <w:t>музыкальных произведений по программе (по совету музыкального руководителя).</w:t>
      </w:r>
    </w:p>
    <w:p w14:paraId="45E5F8E9" w14:textId="77777777" w:rsidR="00FF344A" w:rsidRPr="00905EC7" w:rsidRDefault="00FF344A" w:rsidP="0019178B">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6. CD,</w:t>
      </w:r>
      <w:r w:rsidRPr="00905EC7">
        <w:rPr>
          <w:rFonts w:ascii="Times New Roman" w:hAnsi="Times New Roman" w:cs="Times New Roman"/>
          <w:bCs/>
          <w:iCs/>
          <w:sz w:val="28"/>
          <w:szCs w:val="28"/>
          <w:lang w:val="en-US"/>
        </w:rPr>
        <w:t>USB</w:t>
      </w:r>
      <w:r w:rsidRPr="00905EC7">
        <w:rPr>
          <w:rFonts w:ascii="Times New Roman" w:hAnsi="Times New Roman" w:cs="Times New Roman"/>
          <w:bCs/>
          <w:iCs/>
          <w:sz w:val="28"/>
          <w:szCs w:val="28"/>
        </w:rPr>
        <w:t xml:space="preserve"> с записью музыкального сопровождения для театрализованных</w:t>
      </w:r>
      <w:r w:rsidR="004C1039">
        <w:rPr>
          <w:rFonts w:ascii="Times New Roman" w:hAnsi="Times New Roman" w:cs="Times New Roman"/>
          <w:bCs/>
          <w:iCs/>
          <w:sz w:val="28"/>
          <w:szCs w:val="28"/>
        </w:rPr>
        <w:t xml:space="preserve"> </w:t>
      </w:r>
      <w:r w:rsidRPr="00905EC7">
        <w:rPr>
          <w:rFonts w:ascii="Times New Roman" w:hAnsi="Times New Roman" w:cs="Times New Roman"/>
          <w:bCs/>
          <w:iCs/>
          <w:sz w:val="28"/>
          <w:szCs w:val="28"/>
        </w:rPr>
        <w:t>пре</w:t>
      </w:r>
      <w:r w:rsidRPr="00905EC7">
        <w:rPr>
          <w:rFonts w:ascii="Times New Roman" w:hAnsi="Times New Roman" w:cs="Times New Roman"/>
          <w:bCs/>
          <w:iCs/>
          <w:sz w:val="28"/>
          <w:szCs w:val="28"/>
        </w:rPr>
        <w:t>д</w:t>
      </w:r>
      <w:r w:rsidRPr="00905EC7">
        <w:rPr>
          <w:rFonts w:ascii="Times New Roman" w:hAnsi="Times New Roman" w:cs="Times New Roman"/>
          <w:bCs/>
          <w:iCs/>
          <w:sz w:val="28"/>
          <w:szCs w:val="28"/>
        </w:rPr>
        <w:t>ставлений, подвижных игр, пальчиковой гимнастики.</w:t>
      </w:r>
    </w:p>
    <w:p w14:paraId="228ADF1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 xml:space="preserve">7. Музыкально-дидактические </w:t>
      </w:r>
      <w:r w:rsidR="00B30C81" w:rsidRPr="00905EC7">
        <w:rPr>
          <w:rFonts w:ascii="Times New Roman" w:hAnsi="Times New Roman" w:cs="Times New Roman"/>
          <w:bCs/>
          <w:iCs/>
          <w:sz w:val="28"/>
          <w:szCs w:val="28"/>
        </w:rPr>
        <w:t>игры ( «Отгадай, на чем играю»,</w:t>
      </w:r>
      <w:r w:rsidR="0019178B">
        <w:rPr>
          <w:rFonts w:ascii="Times New Roman" w:hAnsi="Times New Roman" w:cs="Times New Roman"/>
          <w:bCs/>
          <w:iCs/>
          <w:sz w:val="28"/>
          <w:szCs w:val="28"/>
        </w:rPr>
        <w:t xml:space="preserve"> </w:t>
      </w:r>
      <w:r w:rsidRPr="00905EC7">
        <w:rPr>
          <w:rFonts w:ascii="Times New Roman" w:hAnsi="Times New Roman" w:cs="Times New Roman"/>
          <w:bCs/>
          <w:iCs/>
          <w:sz w:val="28"/>
          <w:szCs w:val="28"/>
        </w:rPr>
        <w:t>«Ритмические п</w:t>
      </w:r>
      <w:r w:rsidRPr="00905EC7">
        <w:rPr>
          <w:rFonts w:ascii="Times New Roman" w:hAnsi="Times New Roman" w:cs="Times New Roman"/>
          <w:bCs/>
          <w:iCs/>
          <w:sz w:val="28"/>
          <w:szCs w:val="28"/>
        </w:rPr>
        <w:t>о</w:t>
      </w:r>
      <w:r w:rsidRPr="00905EC7">
        <w:rPr>
          <w:rFonts w:ascii="Times New Roman" w:hAnsi="Times New Roman" w:cs="Times New Roman"/>
          <w:bCs/>
          <w:iCs/>
          <w:sz w:val="28"/>
          <w:szCs w:val="28"/>
        </w:rPr>
        <w:t>лоски», «Какая музыка»).</w:t>
      </w:r>
    </w:p>
    <w:p w14:paraId="449DEE31" w14:textId="77777777" w:rsidR="00547F4B" w:rsidRPr="00905EC7" w:rsidRDefault="00FF344A" w:rsidP="00905EC7">
      <w:pPr>
        <w:autoSpaceDE w:val="0"/>
        <w:autoSpaceDN w:val="0"/>
        <w:adjustRightInd w:val="0"/>
        <w:spacing w:after="0" w:line="240" w:lineRule="auto"/>
        <w:ind w:firstLine="567"/>
        <w:jc w:val="both"/>
        <w:rPr>
          <w:rFonts w:ascii="Times New Roman" w:hAnsi="Times New Roman" w:cs="Times New Roman"/>
          <w:bCs/>
          <w:iCs/>
          <w:sz w:val="28"/>
          <w:szCs w:val="28"/>
        </w:rPr>
      </w:pPr>
      <w:r w:rsidRPr="00905EC7">
        <w:rPr>
          <w:rFonts w:ascii="Times New Roman" w:hAnsi="Times New Roman" w:cs="Times New Roman"/>
          <w:bCs/>
          <w:iCs/>
          <w:sz w:val="28"/>
          <w:szCs w:val="28"/>
        </w:rPr>
        <w:t>8. Портреты композиторов (П. Чайковский, Д. Шостакович, М</w:t>
      </w:r>
      <w:r w:rsidR="00905EC7">
        <w:rPr>
          <w:rFonts w:ascii="Times New Roman" w:hAnsi="Times New Roman" w:cs="Times New Roman"/>
          <w:bCs/>
          <w:iCs/>
          <w:sz w:val="28"/>
          <w:szCs w:val="28"/>
        </w:rPr>
        <w:t xml:space="preserve">. Глинка, Д. </w:t>
      </w:r>
      <w:proofErr w:type="spellStart"/>
      <w:r w:rsidRPr="00905EC7">
        <w:rPr>
          <w:rFonts w:ascii="Times New Roman" w:hAnsi="Times New Roman" w:cs="Times New Roman"/>
          <w:bCs/>
          <w:iCs/>
          <w:sz w:val="28"/>
          <w:szCs w:val="28"/>
        </w:rPr>
        <w:t>Кабале</w:t>
      </w:r>
      <w:r w:rsidRPr="00905EC7">
        <w:rPr>
          <w:rFonts w:ascii="Times New Roman" w:hAnsi="Times New Roman" w:cs="Times New Roman"/>
          <w:bCs/>
          <w:iCs/>
          <w:sz w:val="28"/>
          <w:szCs w:val="28"/>
        </w:rPr>
        <w:t>в</w:t>
      </w:r>
      <w:r w:rsidRPr="00905EC7">
        <w:rPr>
          <w:rFonts w:ascii="Times New Roman" w:hAnsi="Times New Roman" w:cs="Times New Roman"/>
          <w:bCs/>
          <w:iCs/>
          <w:sz w:val="28"/>
          <w:szCs w:val="28"/>
        </w:rPr>
        <w:t>ский</w:t>
      </w:r>
      <w:proofErr w:type="spellEnd"/>
      <w:r w:rsidRPr="00905EC7">
        <w:rPr>
          <w:rFonts w:ascii="Times New Roman" w:hAnsi="Times New Roman" w:cs="Times New Roman"/>
          <w:bCs/>
          <w:iCs/>
          <w:sz w:val="28"/>
          <w:szCs w:val="28"/>
        </w:rPr>
        <w:t xml:space="preserve"> и др.).</w:t>
      </w:r>
    </w:p>
    <w:p w14:paraId="79C7B067" w14:textId="77777777" w:rsidR="00A46F90" w:rsidRPr="00905EC7" w:rsidRDefault="00FF344A" w:rsidP="00905EC7">
      <w:pPr>
        <w:autoSpaceDE w:val="0"/>
        <w:autoSpaceDN w:val="0"/>
        <w:adjustRightInd w:val="0"/>
        <w:spacing w:before="120"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 xml:space="preserve">Центр сюжетно-ролевых игр </w:t>
      </w:r>
    </w:p>
    <w:p w14:paraId="7CC7611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 Куклы «мальчики» и «девочки».</w:t>
      </w:r>
    </w:p>
    <w:p w14:paraId="07E5A5E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w:t>
      </w:r>
      <w:r w:rsidR="00A46F90" w:rsidRPr="00905EC7">
        <w:rPr>
          <w:rFonts w:ascii="Times New Roman" w:hAnsi="Times New Roman" w:cs="Times New Roman"/>
          <w:bCs/>
          <w:iCs/>
          <w:sz w:val="28"/>
          <w:szCs w:val="28"/>
        </w:rPr>
        <w:t>. Куклы в одежде.</w:t>
      </w:r>
    </w:p>
    <w:p w14:paraId="101B297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Комплекты одежды для кукол по сезонам.</w:t>
      </w:r>
    </w:p>
    <w:p w14:paraId="7D12DF8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Комплекты постельных принадлежностей для кукол.</w:t>
      </w:r>
    </w:p>
    <w:p w14:paraId="5815E5FB"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5. Кукольная мебель.</w:t>
      </w:r>
    </w:p>
    <w:p w14:paraId="5B24A0F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6. Набор мебели для кухни.</w:t>
      </w:r>
    </w:p>
    <w:p w14:paraId="27408C0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7. Набор мебели «Парикмахерская».</w:t>
      </w:r>
    </w:p>
    <w:p w14:paraId="724805D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8.Кукольные сервизы.</w:t>
      </w:r>
    </w:p>
    <w:p w14:paraId="5015C0A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9.Коляски для кукол.</w:t>
      </w:r>
    </w:p>
    <w:p w14:paraId="6D8CD10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10.Атрибуты для нескольких сюжетно-ролевых игр.</w:t>
      </w:r>
    </w:p>
    <w:p w14:paraId="4E3D191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 xml:space="preserve">11.Атрибуты для </w:t>
      </w:r>
      <w:proofErr w:type="spellStart"/>
      <w:r w:rsidRPr="00905EC7">
        <w:rPr>
          <w:rFonts w:ascii="Times New Roman" w:hAnsi="Times New Roman" w:cs="Times New Roman"/>
          <w:bCs/>
          <w:iCs/>
          <w:sz w:val="28"/>
          <w:szCs w:val="28"/>
        </w:rPr>
        <w:t>ряжения</w:t>
      </w:r>
      <w:proofErr w:type="spellEnd"/>
      <w:r w:rsidRPr="00905EC7">
        <w:rPr>
          <w:rFonts w:ascii="Times New Roman" w:hAnsi="Times New Roman" w:cs="Times New Roman"/>
          <w:bCs/>
          <w:iCs/>
          <w:sz w:val="28"/>
          <w:szCs w:val="28"/>
        </w:rPr>
        <w:t>.</w:t>
      </w:r>
    </w:p>
    <w:p w14:paraId="18F8963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12.Предметы-заместители.</w:t>
      </w:r>
    </w:p>
    <w:p w14:paraId="13A8B14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13.Большое настенное зеркало.</w:t>
      </w:r>
    </w:p>
    <w:p w14:paraId="49A5A1B9" w14:textId="77777777" w:rsidR="00A46F90" w:rsidRPr="00905EC7" w:rsidRDefault="00A46F90" w:rsidP="00905EC7">
      <w:pPr>
        <w:autoSpaceDE w:val="0"/>
        <w:autoSpaceDN w:val="0"/>
        <w:adjustRightInd w:val="0"/>
        <w:spacing w:after="0" w:line="240" w:lineRule="auto"/>
        <w:ind w:firstLine="567"/>
        <w:rPr>
          <w:rFonts w:ascii="Times New Roman" w:hAnsi="Times New Roman" w:cs="Times New Roman"/>
          <w:bCs/>
          <w:i/>
          <w:iCs/>
          <w:sz w:val="16"/>
          <w:szCs w:val="16"/>
        </w:rPr>
      </w:pPr>
    </w:p>
    <w:p w14:paraId="723A0122" w14:textId="77777777" w:rsidR="00FF344A" w:rsidRPr="00905EC7" w:rsidRDefault="00A46F90"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Центр «Театральный»</w:t>
      </w:r>
    </w:p>
    <w:p w14:paraId="364A67C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 Большая ширма, маленькие ширмы для настольного театра.</w:t>
      </w:r>
    </w:p>
    <w:p w14:paraId="5F7BB22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 Шкаф  для костюмов.</w:t>
      </w:r>
    </w:p>
    <w:p w14:paraId="276D735B"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Костюмы, маски, атрибуты, элементы декораций для постановки нескольких</w:t>
      </w:r>
      <w:r w:rsidR="00441A4A"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rPr>
        <w:t>ск</w:t>
      </w:r>
      <w:r w:rsidRPr="00905EC7">
        <w:rPr>
          <w:rFonts w:ascii="Times New Roman" w:hAnsi="Times New Roman" w:cs="Times New Roman"/>
          <w:bCs/>
          <w:iCs/>
          <w:sz w:val="28"/>
          <w:szCs w:val="28"/>
        </w:rPr>
        <w:t>а</w:t>
      </w:r>
      <w:r w:rsidRPr="00905EC7">
        <w:rPr>
          <w:rFonts w:ascii="Times New Roman" w:hAnsi="Times New Roman" w:cs="Times New Roman"/>
          <w:bCs/>
          <w:iCs/>
          <w:sz w:val="28"/>
          <w:szCs w:val="28"/>
        </w:rPr>
        <w:t>зок.</w:t>
      </w:r>
    </w:p>
    <w:p w14:paraId="2CEF3BF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Куклы и игрушки для различных видов театра (плоскостной, куколь</w:t>
      </w:r>
      <w:r w:rsidR="00905EC7">
        <w:rPr>
          <w:rFonts w:ascii="Times New Roman" w:hAnsi="Times New Roman" w:cs="Times New Roman"/>
          <w:bCs/>
          <w:iCs/>
          <w:sz w:val="28"/>
          <w:szCs w:val="28"/>
        </w:rPr>
        <w:t>ный,</w:t>
      </w:r>
      <w:r w:rsidRPr="00905EC7">
        <w:rPr>
          <w:rFonts w:ascii="Times New Roman" w:hAnsi="Times New Roman" w:cs="Times New Roman"/>
          <w:bCs/>
          <w:iCs/>
          <w:sz w:val="28"/>
          <w:szCs w:val="28"/>
        </w:rPr>
        <w:t xml:space="preserve"> настол</w:t>
      </w:r>
      <w:r w:rsidRPr="00905EC7">
        <w:rPr>
          <w:rFonts w:ascii="Times New Roman" w:hAnsi="Times New Roman" w:cs="Times New Roman"/>
          <w:bCs/>
          <w:iCs/>
          <w:sz w:val="28"/>
          <w:szCs w:val="28"/>
        </w:rPr>
        <w:t>ь</w:t>
      </w:r>
      <w:r w:rsidRPr="00905EC7">
        <w:rPr>
          <w:rFonts w:ascii="Times New Roman" w:hAnsi="Times New Roman" w:cs="Times New Roman"/>
          <w:bCs/>
          <w:iCs/>
          <w:sz w:val="28"/>
          <w:szCs w:val="28"/>
        </w:rPr>
        <w:t>ный, перчаточный, теневой, пальчиковый и т.д.).</w:t>
      </w:r>
    </w:p>
    <w:p w14:paraId="70DBEDE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5. Пособия и атрибуты для «Развивающих сказок».</w:t>
      </w:r>
    </w:p>
    <w:p w14:paraId="4043D20D" w14:textId="77777777" w:rsidR="00FF344A" w:rsidRPr="00905EC7" w:rsidRDefault="00036A9D"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6. Музыкальный центр (</w:t>
      </w:r>
      <w:r w:rsidR="00FF344A" w:rsidRPr="00905EC7">
        <w:rPr>
          <w:rFonts w:ascii="Times New Roman" w:hAnsi="Times New Roman" w:cs="Times New Roman"/>
          <w:bCs/>
          <w:iCs/>
          <w:sz w:val="28"/>
          <w:szCs w:val="28"/>
        </w:rPr>
        <w:t xml:space="preserve"> СD, </w:t>
      </w:r>
      <w:r w:rsidR="00FF344A" w:rsidRPr="00905EC7">
        <w:rPr>
          <w:rFonts w:ascii="Times New Roman" w:hAnsi="Times New Roman" w:cs="Times New Roman"/>
          <w:bCs/>
          <w:iCs/>
          <w:sz w:val="28"/>
          <w:szCs w:val="28"/>
          <w:lang w:val="en-US"/>
        </w:rPr>
        <w:t>USB</w:t>
      </w:r>
      <w:r w:rsidRPr="00905EC7">
        <w:rPr>
          <w:rFonts w:ascii="Times New Roman" w:hAnsi="Times New Roman" w:cs="Times New Roman"/>
          <w:bCs/>
          <w:iCs/>
          <w:sz w:val="28"/>
          <w:szCs w:val="28"/>
        </w:rPr>
        <w:t xml:space="preserve">) </w:t>
      </w:r>
      <w:r w:rsidR="00FF344A"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rPr>
        <w:t xml:space="preserve">и запись </w:t>
      </w:r>
      <w:r w:rsidR="00FF344A" w:rsidRPr="00905EC7">
        <w:rPr>
          <w:rFonts w:ascii="Times New Roman" w:hAnsi="Times New Roman" w:cs="Times New Roman"/>
          <w:bCs/>
          <w:iCs/>
          <w:sz w:val="28"/>
          <w:szCs w:val="28"/>
        </w:rPr>
        <w:t>музыки для спектаклей.</w:t>
      </w:r>
    </w:p>
    <w:p w14:paraId="04DE09AE" w14:textId="77777777" w:rsidR="00FF344A" w:rsidRPr="00905EC7" w:rsidRDefault="00441A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7. Н</w:t>
      </w:r>
      <w:r w:rsidR="00FF344A" w:rsidRPr="00905EC7">
        <w:rPr>
          <w:rFonts w:ascii="Times New Roman" w:hAnsi="Times New Roman" w:cs="Times New Roman"/>
          <w:bCs/>
          <w:iCs/>
          <w:sz w:val="28"/>
          <w:szCs w:val="28"/>
        </w:rPr>
        <w:t>астенное зеркало,</w:t>
      </w:r>
      <w:r w:rsidR="00036A9D" w:rsidRPr="00905EC7">
        <w:rPr>
          <w:rFonts w:ascii="Times New Roman" w:hAnsi="Times New Roman" w:cs="Times New Roman"/>
          <w:bCs/>
          <w:iCs/>
          <w:sz w:val="28"/>
          <w:szCs w:val="28"/>
        </w:rPr>
        <w:t xml:space="preserve"> </w:t>
      </w:r>
      <w:r w:rsidR="00FF344A" w:rsidRPr="00905EC7">
        <w:rPr>
          <w:rFonts w:ascii="Times New Roman" w:hAnsi="Times New Roman" w:cs="Times New Roman"/>
          <w:bCs/>
          <w:iCs/>
          <w:sz w:val="28"/>
          <w:szCs w:val="28"/>
        </w:rPr>
        <w:t>парики.</w:t>
      </w:r>
    </w:p>
    <w:p w14:paraId="5525FA3A" w14:textId="77777777" w:rsidR="00036A9D" w:rsidRPr="00905EC7" w:rsidRDefault="00036A9D" w:rsidP="00905EC7">
      <w:pPr>
        <w:autoSpaceDE w:val="0"/>
        <w:autoSpaceDN w:val="0"/>
        <w:adjustRightInd w:val="0"/>
        <w:spacing w:after="0" w:line="240" w:lineRule="auto"/>
        <w:ind w:firstLine="567"/>
        <w:rPr>
          <w:rFonts w:ascii="Times New Roman" w:hAnsi="Times New Roman" w:cs="Times New Roman"/>
          <w:bCs/>
          <w:iCs/>
          <w:sz w:val="16"/>
          <w:szCs w:val="16"/>
        </w:rPr>
      </w:pPr>
    </w:p>
    <w:p w14:paraId="2CFD6EB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lastRenderedPageBreak/>
        <w:t>Центр «Мы учимся трудиться</w:t>
      </w:r>
      <w:r w:rsidR="00036A9D" w:rsidRPr="00905EC7">
        <w:rPr>
          <w:rFonts w:ascii="Times New Roman" w:hAnsi="Times New Roman" w:cs="Times New Roman"/>
          <w:bCs/>
          <w:i/>
          <w:iCs/>
          <w:sz w:val="28"/>
          <w:szCs w:val="28"/>
        </w:rPr>
        <w:t>»</w:t>
      </w:r>
    </w:p>
    <w:p w14:paraId="118E498A"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 Контейнеры с гайками, болтами, гвоздиками.</w:t>
      </w:r>
    </w:p>
    <w:p w14:paraId="1AA7F6C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 Набор «Маленький плотник».</w:t>
      </w:r>
    </w:p>
    <w:p w14:paraId="38B3A469"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Набор «Маленькая хозяйка»</w:t>
      </w:r>
    </w:p>
    <w:p w14:paraId="5EB721B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Схемы изготовления поделок.</w:t>
      </w:r>
    </w:p>
    <w:p w14:paraId="3296487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5. Корзинка с материалами для рукоделия.</w:t>
      </w:r>
    </w:p>
    <w:p w14:paraId="4A660FC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6. Халаты, передники.</w:t>
      </w:r>
    </w:p>
    <w:p w14:paraId="48777738" w14:textId="77777777" w:rsidR="00552DCD" w:rsidRPr="00905EC7" w:rsidRDefault="00552DCD" w:rsidP="00905EC7">
      <w:pPr>
        <w:autoSpaceDE w:val="0"/>
        <w:autoSpaceDN w:val="0"/>
        <w:adjustRightInd w:val="0"/>
        <w:spacing w:after="0" w:line="240" w:lineRule="auto"/>
        <w:ind w:firstLine="567"/>
        <w:rPr>
          <w:rFonts w:ascii="Times New Roman" w:hAnsi="Times New Roman" w:cs="Times New Roman"/>
          <w:bCs/>
          <w:iCs/>
          <w:sz w:val="16"/>
          <w:szCs w:val="16"/>
        </w:rPr>
      </w:pPr>
    </w:p>
    <w:p w14:paraId="2A256ED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Центр «Наша Родина</w:t>
      </w:r>
      <w:r w:rsidR="00552DCD" w:rsidRPr="00905EC7">
        <w:rPr>
          <w:rFonts w:ascii="Times New Roman" w:hAnsi="Times New Roman" w:cs="Times New Roman"/>
          <w:bCs/>
          <w:i/>
          <w:iCs/>
          <w:sz w:val="28"/>
          <w:szCs w:val="28"/>
        </w:rPr>
        <w:t xml:space="preserve"> — Россия».</w:t>
      </w:r>
    </w:p>
    <w:p w14:paraId="791A239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 Портрет президента России.</w:t>
      </w:r>
    </w:p>
    <w:p w14:paraId="7AD450D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 Российский флаг.</w:t>
      </w:r>
    </w:p>
    <w:p w14:paraId="3E2F159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 xml:space="preserve">3. </w:t>
      </w:r>
      <w:r w:rsidRPr="00905EC7">
        <w:rPr>
          <w:rFonts w:ascii="Times New Roman" w:hAnsi="Times New Roman" w:cs="Times New Roman"/>
          <w:bCs/>
          <w:iCs/>
          <w:sz w:val="28"/>
          <w:szCs w:val="28"/>
          <w:lang w:val="en-US"/>
        </w:rPr>
        <w:t>USB</w:t>
      </w:r>
      <w:r w:rsidRPr="00905EC7">
        <w:rPr>
          <w:rFonts w:ascii="Times New Roman" w:hAnsi="Times New Roman" w:cs="Times New Roman"/>
          <w:bCs/>
          <w:iCs/>
          <w:sz w:val="28"/>
          <w:szCs w:val="28"/>
        </w:rPr>
        <w:t xml:space="preserve"> с записью гимна России.</w:t>
      </w:r>
    </w:p>
    <w:p w14:paraId="2F5CEE1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Куклы в костюмах народов России</w:t>
      </w:r>
      <w:r w:rsidR="00552DCD" w:rsidRPr="00905EC7">
        <w:rPr>
          <w:rFonts w:ascii="Times New Roman" w:hAnsi="Times New Roman" w:cs="Times New Roman"/>
          <w:bCs/>
          <w:iCs/>
          <w:sz w:val="28"/>
          <w:szCs w:val="28"/>
        </w:rPr>
        <w:t xml:space="preserve"> (бумажные)</w:t>
      </w:r>
      <w:r w:rsidRPr="00905EC7">
        <w:rPr>
          <w:rFonts w:ascii="Times New Roman" w:hAnsi="Times New Roman" w:cs="Times New Roman"/>
          <w:bCs/>
          <w:iCs/>
          <w:sz w:val="28"/>
          <w:szCs w:val="28"/>
        </w:rPr>
        <w:t>.</w:t>
      </w:r>
    </w:p>
    <w:p w14:paraId="1B26E23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5. Игрушки, изделия народных промыслов России.</w:t>
      </w:r>
    </w:p>
    <w:p w14:paraId="3DC0329D"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6. Альбомы и наборы открыток с видами родн</w:t>
      </w:r>
      <w:r w:rsidR="00552DCD" w:rsidRPr="00905EC7">
        <w:rPr>
          <w:rFonts w:ascii="Times New Roman" w:hAnsi="Times New Roman" w:cs="Times New Roman"/>
          <w:bCs/>
          <w:iCs/>
          <w:sz w:val="28"/>
          <w:szCs w:val="28"/>
        </w:rPr>
        <w:t xml:space="preserve">ого города, Москвы, </w:t>
      </w:r>
      <w:r w:rsidRPr="00905EC7">
        <w:rPr>
          <w:rFonts w:ascii="Times New Roman" w:hAnsi="Times New Roman" w:cs="Times New Roman"/>
          <w:bCs/>
          <w:iCs/>
          <w:sz w:val="28"/>
          <w:szCs w:val="28"/>
        </w:rPr>
        <w:t>кру</w:t>
      </w:r>
      <w:r w:rsidRPr="00905EC7">
        <w:rPr>
          <w:rFonts w:ascii="Times New Roman" w:hAnsi="Times New Roman" w:cs="Times New Roman"/>
          <w:bCs/>
          <w:iCs/>
          <w:sz w:val="28"/>
          <w:szCs w:val="28"/>
        </w:rPr>
        <w:t>п</w:t>
      </w:r>
      <w:r w:rsidRPr="00905EC7">
        <w:rPr>
          <w:rFonts w:ascii="Times New Roman" w:hAnsi="Times New Roman" w:cs="Times New Roman"/>
          <w:bCs/>
          <w:iCs/>
          <w:sz w:val="28"/>
          <w:szCs w:val="28"/>
        </w:rPr>
        <w:t>ных городов России.</w:t>
      </w:r>
    </w:p>
    <w:p w14:paraId="11628F73"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7. Глобус, карта мира, ка</w:t>
      </w:r>
      <w:r w:rsidR="00552DCD" w:rsidRPr="00905EC7">
        <w:rPr>
          <w:rFonts w:ascii="Times New Roman" w:hAnsi="Times New Roman" w:cs="Times New Roman"/>
          <w:bCs/>
          <w:iCs/>
          <w:sz w:val="28"/>
          <w:szCs w:val="28"/>
        </w:rPr>
        <w:t>рта России, карта Новосибирска</w:t>
      </w:r>
      <w:r w:rsidRPr="00905EC7">
        <w:rPr>
          <w:rFonts w:ascii="Times New Roman" w:hAnsi="Times New Roman" w:cs="Times New Roman"/>
          <w:bCs/>
          <w:iCs/>
          <w:sz w:val="28"/>
          <w:szCs w:val="28"/>
        </w:rPr>
        <w:t>.</w:t>
      </w:r>
    </w:p>
    <w:p w14:paraId="0D25DD29"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8. Альбом-самоделка «Наш город» (рисунки и рассказы детей).</w:t>
      </w:r>
    </w:p>
    <w:p w14:paraId="00A23215" w14:textId="77777777" w:rsidR="00FF344A" w:rsidRPr="00905EC7" w:rsidRDefault="00FF344A" w:rsidP="00905EC7">
      <w:pPr>
        <w:autoSpaceDE w:val="0"/>
        <w:autoSpaceDN w:val="0"/>
        <w:adjustRightInd w:val="0"/>
        <w:spacing w:after="0" w:line="240" w:lineRule="auto"/>
        <w:ind w:firstLine="567"/>
        <w:jc w:val="both"/>
        <w:rPr>
          <w:rFonts w:ascii="Times New Roman" w:hAnsi="Times New Roman" w:cs="Times New Roman"/>
          <w:bCs/>
          <w:iCs/>
          <w:sz w:val="28"/>
          <w:szCs w:val="28"/>
        </w:rPr>
      </w:pPr>
      <w:r w:rsidRPr="00905EC7">
        <w:rPr>
          <w:rFonts w:ascii="Times New Roman" w:hAnsi="Times New Roman" w:cs="Times New Roman"/>
          <w:bCs/>
          <w:iCs/>
          <w:sz w:val="28"/>
          <w:szCs w:val="28"/>
        </w:rPr>
        <w:t>9. Мини –</w:t>
      </w:r>
      <w:r w:rsidR="00441A4A" w:rsidRPr="00905EC7">
        <w:rPr>
          <w:rFonts w:ascii="Times New Roman" w:hAnsi="Times New Roman" w:cs="Times New Roman"/>
          <w:bCs/>
          <w:iCs/>
          <w:sz w:val="28"/>
          <w:szCs w:val="28"/>
        </w:rPr>
        <w:t xml:space="preserve"> </w:t>
      </w:r>
      <w:r w:rsidRPr="00905EC7">
        <w:rPr>
          <w:rFonts w:ascii="Times New Roman" w:hAnsi="Times New Roman" w:cs="Times New Roman"/>
          <w:bCs/>
          <w:iCs/>
          <w:sz w:val="28"/>
          <w:szCs w:val="28"/>
        </w:rPr>
        <w:t>музей</w:t>
      </w:r>
      <w:r w:rsidR="004A3623" w:rsidRPr="00905EC7">
        <w:rPr>
          <w:rFonts w:ascii="Times New Roman" w:hAnsi="Times New Roman" w:cs="Times New Roman"/>
          <w:bCs/>
          <w:iCs/>
          <w:sz w:val="28"/>
          <w:szCs w:val="28"/>
        </w:rPr>
        <w:t xml:space="preserve"> «Ложки» (коллекция разного вида ложек, поделки из ложек, наглядный материал, подборка художественной литературы, муз</w:t>
      </w:r>
      <w:r w:rsidR="004A3623" w:rsidRPr="00905EC7">
        <w:rPr>
          <w:rFonts w:ascii="Times New Roman" w:hAnsi="Times New Roman" w:cs="Times New Roman"/>
          <w:bCs/>
          <w:iCs/>
          <w:sz w:val="28"/>
          <w:szCs w:val="28"/>
        </w:rPr>
        <w:t>ы</w:t>
      </w:r>
      <w:r w:rsidR="004A3623" w:rsidRPr="00905EC7">
        <w:rPr>
          <w:rFonts w:ascii="Times New Roman" w:hAnsi="Times New Roman" w:cs="Times New Roman"/>
          <w:bCs/>
          <w:iCs/>
          <w:sz w:val="28"/>
          <w:szCs w:val="28"/>
        </w:rPr>
        <w:t>кальные инструменты на основе ложек)</w:t>
      </w:r>
      <w:r w:rsidRPr="00905EC7">
        <w:rPr>
          <w:rFonts w:ascii="Times New Roman" w:hAnsi="Times New Roman" w:cs="Times New Roman"/>
          <w:bCs/>
          <w:iCs/>
          <w:sz w:val="28"/>
          <w:szCs w:val="28"/>
        </w:rPr>
        <w:t>.</w:t>
      </w:r>
    </w:p>
    <w:p w14:paraId="69680E57" w14:textId="77777777" w:rsidR="00547F4B" w:rsidRPr="00905EC7" w:rsidRDefault="00547F4B" w:rsidP="00905EC7">
      <w:pPr>
        <w:autoSpaceDE w:val="0"/>
        <w:autoSpaceDN w:val="0"/>
        <w:adjustRightInd w:val="0"/>
        <w:spacing w:after="0" w:line="240" w:lineRule="auto"/>
        <w:ind w:firstLine="567"/>
        <w:rPr>
          <w:rFonts w:ascii="Times New Roman" w:hAnsi="Times New Roman" w:cs="Times New Roman"/>
          <w:bCs/>
          <w:iCs/>
          <w:sz w:val="28"/>
          <w:szCs w:val="28"/>
        </w:rPr>
      </w:pPr>
    </w:p>
    <w:p w14:paraId="57FB2115" w14:textId="77777777" w:rsidR="00547F4B" w:rsidRPr="00905EC7" w:rsidRDefault="00547F4B" w:rsidP="00905EC7">
      <w:pPr>
        <w:autoSpaceDE w:val="0"/>
        <w:autoSpaceDN w:val="0"/>
        <w:adjustRightInd w:val="0"/>
        <w:spacing w:after="0" w:line="240" w:lineRule="auto"/>
        <w:ind w:firstLine="567"/>
        <w:rPr>
          <w:rFonts w:ascii="Times New Roman" w:hAnsi="Times New Roman" w:cs="Times New Roman"/>
          <w:bCs/>
          <w:iCs/>
          <w:sz w:val="16"/>
          <w:szCs w:val="16"/>
        </w:rPr>
      </w:pPr>
    </w:p>
    <w:p w14:paraId="58310323" w14:textId="77777777" w:rsidR="00547F4B"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 xml:space="preserve">Центр «Здоровье и безопасность». </w:t>
      </w:r>
    </w:p>
    <w:p w14:paraId="6B522DC1" w14:textId="77777777" w:rsidR="00FF344A" w:rsidRPr="00905EC7" w:rsidRDefault="00547F4B" w:rsidP="00905EC7">
      <w:pPr>
        <w:autoSpaceDE w:val="0"/>
        <w:autoSpaceDN w:val="0"/>
        <w:adjustRightInd w:val="0"/>
        <w:spacing w:after="0" w:line="240" w:lineRule="auto"/>
        <w:ind w:firstLine="567"/>
        <w:jc w:val="both"/>
        <w:rPr>
          <w:rFonts w:ascii="Times New Roman" w:hAnsi="Times New Roman" w:cs="Times New Roman"/>
          <w:bCs/>
          <w:iCs/>
          <w:sz w:val="28"/>
          <w:szCs w:val="28"/>
        </w:rPr>
      </w:pPr>
      <w:r w:rsidRPr="00905EC7">
        <w:rPr>
          <w:rFonts w:ascii="Times New Roman" w:hAnsi="Times New Roman" w:cs="Times New Roman"/>
          <w:bCs/>
          <w:iCs/>
          <w:sz w:val="28"/>
          <w:szCs w:val="28"/>
        </w:rPr>
        <w:t>1.</w:t>
      </w:r>
      <w:r w:rsidR="00FF344A" w:rsidRPr="00905EC7">
        <w:rPr>
          <w:rFonts w:ascii="Times New Roman" w:hAnsi="Times New Roman" w:cs="Times New Roman"/>
          <w:bCs/>
          <w:iCs/>
          <w:sz w:val="28"/>
          <w:szCs w:val="28"/>
        </w:rPr>
        <w:t>Настольно-печатные дидактические игры по направлениям «Здоровье»,</w:t>
      </w:r>
    </w:p>
    <w:p w14:paraId="4AB22F5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«Безопасность», «ПДД».</w:t>
      </w:r>
    </w:p>
    <w:p w14:paraId="30CFCC24"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 Плакаты</w:t>
      </w:r>
      <w:r w:rsidR="00441A4A" w:rsidRPr="00905EC7">
        <w:rPr>
          <w:rFonts w:ascii="Times New Roman" w:hAnsi="Times New Roman" w:cs="Times New Roman"/>
          <w:bCs/>
          <w:iCs/>
          <w:sz w:val="28"/>
          <w:szCs w:val="28"/>
        </w:rPr>
        <w:t>.</w:t>
      </w:r>
    </w:p>
    <w:p w14:paraId="2ED75440"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Правила дорожного движения для дошкольников</w:t>
      </w:r>
      <w:r w:rsidR="00441A4A" w:rsidRPr="00905EC7">
        <w:rPr>
          <w:rFonts w:ascii="Times New Roman" w:hAnsi="Times New Roman" w:cs="Times New Roman"/>
          <w:bCs/>
          <w:iCs/>
          <w:sz w:val="28"/>
          <w:szCs w:val="28"/>
        </w:rPr>
        <w:t>.</w:t>
      </w:r>
    </w:p>
    <w:p w14:paraId="15C7E68E"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Атрибуты для сюжетно-ролевой игры «Перекресток».</w:t>
      </w:r>
    </w:p>
    <w:p w14:paraId="30E49E1E" w14:textId="77777777" w:rsidR="00FF344A" w:rsidRPr="00905EC7" w:rsidRDefault="00547F4B"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5. М</w:t>
      </w:r>
      <w:r w:rsidR="00FF344A" w:rsidRPr="00905EC7">
        <w:rPr>
          <w:rFonts w:ascii="Times New Roman" w:hAnsi="Times New Roman" w:cs="Times New Roman"/>
          <w:bCs/>
          <w:iCs/>
          <w:sz w:val="28"/>
          <w:szCs w:val="28"/>
        </w:rPr>
        <w:t>одель светофора.</w:t>
      </w:r>
    </w:p>
    <w:p w14:paraId="4D92B82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6. Кн</w:t>
      </w:r>
      <w:r w:rsidR="00441A4A" w:rsidRPr="00905EC7">
        <w:rPr>
          <w:rFonts w:ascii="Times New Roman" w:hAnsi="Times New Roman" w:cs="Times New Roman"/>
          <w:bCs/>
          <w:iCs/>
          <w:sz w:val="28"/>
          <w:szCs w:val="28"/>
        </w:rPr>
        <w:t xml:space="preserve">ижка-раскладушка «Один на улице </w:t>
      </w:r>
      <w:r w:rsidRPr="00905EC7">
        <w:rPr>
          <w:rFonts w:ascii="Times New Roman" w:hAnsi="Times New Roman" w:cs="Times New Roman"/>
          <w:bCs/>
          <w:iCs/>
          <w:sz w:val="28"/>
          <w:szCs w:val="28"/>
        </w:rPr>
        <w:t xml:space="preserve"> или безопасная прогулка».</w:t>
      </w:r>
    </w:p>
    <w:p w14:paraId="10AF35B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16"/>
          <w:szCs w:val="16"/>
        </w:rPr>
      </w:pPr>
    </w:p>
    <w:p w14:paraId="2CAC71E4"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
          <w:iCs/>
          <w:sz w:val="28"/>
          <w:szCs w:val="28"/>
        </w:rPr>
      </w:pPr>
      <w:r w:rsidRPr="00905EC7">
        <w:rPr>
          <w:rFonts w:ascii="Times New Roman" w:hAnsi="Times New Roman" w:cs="Times New Roman"/>
          <w:bCs/>
          <w:i/>
          <w:iCs/>
          <w:sz w:val="28"/>
          <w:szCs w:val="28"/>
        </w:rPr>
        <w:t>Физкульту</w:t>
      </w:r>
      <w:r w:rsidR="004A3623" w:rsidRPr="00905EC7">
        <w:rPr>
          <w:rFonts w:ascii="Times New Roman" w:hAnsi="Times New Roman" w:cs="Times New Roman"/>
          <w:bCs/>
          <w:i/>
          <w:iCs/>
          <w:sz w:val="28"/>
          <w:szCs w:val="28"/>
        </w:rPr>
        <w:t xml:space="preserve">рный центр </w:t>
      </w:r>
    </w:p>
    <w:p w14:paraId="6E9A0B7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 Мячи малые, средние разных цветов.</w:t>
      </w:r>
    </w:p>
    <w:p w14:paraId="26B60987"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2. Мячики массажные разных цветов и размеров.</w:t>
      </w:r>
    </w:p>
    <w:p w14:paraId="30985649"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3. Обручи (малые и большие).</w:t>
      </w:r>
    </w:p>
    <w:p w14:paraId="5F330AFB"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4. Канат, толстая веревка, шнур.</w:t>
      </w:r>
    </w:p>
    <w:p w14:paraId="44391E91"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5. Флажки разных цветов.</w:t>
      </w:r>
    </w:p>
    <w:p w14:paraId="5E568348"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6. Гимнастические палки.</w:t>
      </w:r>
    </w:p>
    <w:p w14:paraId="37F73C7F"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 xml:space="preserve">7. </w:t>
      </w:r>
      <w:proofErr w:type="spellStart"/>
      <w:r w:rsidRPr="00905EC7">
        <w:rPr>
          <w:rFonts w:ascii="Times New Roman" w:hAnsi="Times New Roman" w:cs="Times New Roman"/>
          <w:bCs/>
          <w:iCs/>
          <w:sz w:val="28"/>
          <w:szCs w:val="28"/>
        </w:rPr>
        <w:t>Кольцеброс</w:t>
      </w:r>
      <w:proofErr w:type="spellEnd"/>
      <w:r w:rsidRPr="00905EC7">
        <w:rPr>
          <w:rFonts w:ascii="Times New Roman" w:hAnsi="Times New Roman" w:cs="Times New Roman"/>
          <w:bCs/>
          <w:iCs/>
          <w:sz w:val="28"/>
          <w:szCs w:val="28"/>
        </w:rPr>
        <w:t>.</w:t>
      </w:r>
    </w:p>
    <w:p w14:paraId="22D897B9"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8. Кегли.</w:t>
      </w:r>
    </w:p>
    <w:p w14:paraId="6A4167E6"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9. «Дорожки для закаливания», колючий коврик.</w:t>
      </w:r>
    </w:p>
    <w:p w14:paraId="6A3BDEA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 xml:space="preserve">10. Мишени на </w:t>
      </w:r>
      <w:proofErr w:type="spellStart"/>
      <w:r w:rsidRPr="00905EC7">
        <w:rPr>
          <w:rFonts w:ascii="Times New Roman" w:hAnsi="Times New Roman" w:cs="Times New Roman"/>
          <w:bCs/>
          <w:iCs/>
          <w:sz w:val="28"/>
          <w:szCs w:val="28"/>
        </w:rPr>
        <w:t>ковролиновой</w:t>
      </w:r>
      <w:proofErr w:type="spellEnd"/>
      <w:r w:rsidRPr="00905EC7">
        <w:rPr>
          <w:rFonts w:ascii="Times New Roman" w:hAnsi="Times New Roman" w:cs="Times New Roman"/>
          <w:bCs/>
          <w:iCs/>
          <w:sz w:val="28"/>
          <w:szCs w:val="28"/>
        </w:rPr>
        <w:t xml:space="preserve"> основе с набором дротиков и мячиков на «липучках».</w:t>
      </w:r>
    </w:p>
    <w:p w14:paraId="15D8E544"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11. Детская баскетбольная корзина.</w:t>
      </w:r>
    </w:p>
    <w:p w14:paraId="3CE01135"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12. Длинная и короткая скакалки.</w:t>
      </w:r>
    </w:p>
    <w:p w14:paraId="7B00FE3C"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13. Бадминтон, городки.</w:t>
      </w:r>
    </w:p>
    <w:p w14:paraId="702637C9"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14. Летающие тарелки.</w:t>
      </w:r>
    </w:p>
    <w:p w14:paraId="0536FAC2"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15. Ребристые дорожки.</w:t>
      </w:r>
    </w:p>
    <w:p w14:paraId="293E84C6"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lastRenderedPageBreak/>
        <w:t>16. Нетрадиционное спортивное оборудование.</w:t>
      </w:r>
    </w:p>
    <w:p w14:paraId="5E785E6B" w14:textId="77777777" w:rsidR="00FF344A" w:rsidRPr="00905EC7" w:rsidRDefault="00FF344A" w:rsidP="00905EC7">
      <w:pPr>
        <w:autoSpaceDE w:val="0"/>
        <w:autoSpaceDN w:val="0"/>
        <w:adjustRightInd w:val="0"/>
        <w:spacing w:after="0" w:line="240" w:lineRule="auto"/>
        <w:ind w:firstLine="567"/>
        <w:rPr>
          <w:rFonts w:ascii="Times New Roman" w:hAnsi="Times New Roman" w:cs="Times New Roman"/>
          <w:bCs/>
          <w:iCs/>
          <w:sz w:val="28"/>
          <w:szCs w:val="28"/>
        </w:rPr>
      </w:pPr>
      <w:r w:rsidRPr="00905EC7">
        <w:rPr>
          <w:rFonts w:ascii="Times New Roman" w:hAnsi="Times New Roman" w:cs="Times New Roman"/>
          <w:bCs/>
          <w:iCs/>
          <w:sz w:val="28"/>
          <w:szCs w:val="28"/>
        </w:rPr>
        <w:t>17. Тренажер из двухколесного велосипеда.</w:t>
      </w:r>
    </w:p>
    <w:p w14:paraId="4ACB1B71" w14:textId="77777777" w:rsidR="00FF344A" w:rsidRPr="00905EC7" w:rsidRDefault="00FF344A" w:rsidP="00905EC7">
      <w:pPr>
        <w:spacing w:after="0"/>
        <w:ind w:firstLine="567"/>
        <w:contextualSpacing/>
        <w:jc w:val="both"/>
        <w:rPr>
          <w:rFonts w:ascii="Times New Roman" w:eastAsia="Calibri" w:hAnsi="Times New Roman" w:cs="Times New Roman"/>
          <w:sz w:val="28"/>
          <w:szCs w:val="28"/>
        </w:rPr>
      </w:pPr>
    </w:p>
    <w:p w14:paraId="6CE89F75" w14:textId="77777777" w:rsidR="00866F11" w:rsidRPr="00905EC7" w:rsidRDefault="00866F11" w:rsidP="00905EC7">
      <w:pPr>
        <w:autoSpaceDE w:val="0"/>
        <w:autoSpaceDN w:val="0"/>
        <w:adjustRightInd w:val="0"/>
        <w:snapToGrid w:val="0"/>
        <w:spacing w:after="0" w:line="240" w:lineRule="auto"/>
        <w:ind w:firstLine="567"/>
        <w:rPr>
          <w:rFonts w:ascii="Times New Roman" w:eastAsia="Times New Roman" w:hAnsi="Times New Roman" w:cs="Times New Roman"/>
          <w:sz w:val="28"/>
          <w:szCs w:val="28"/>
          <w:lang w:eastAsia="ru-RU"/>
        </w:rPr>
      </w:pPr>
    </w:p>
    <w:p w14:paraId="333A2A70" w14:textId="77777777" w:rsidR="00FF344A" w:rsidRPr="00905EC7" w:rsidRDefault="00FF344A" w:rsidP="00905EC7">
      <w:pPr>
        <w:autoSpaceDE w:val="0"/>
        <w:autoSpaceDN w:val="0"/>
        <w:adjustRightInd w:val="0"/>
        <w:snapToGrid w:val="0"/>
        <w:spacing w:after="0" w:line="240" w:lineRule="auto"/>
        <w:ind w:firstLine="567"/>
        <w:rPr>
          <w:rFonts w:ascii="Times New Roman" w:eastAsia="Times New Roman" w:hAnsi="Times New Roman" w:cs="Times New Roman"/>
          <w:sz w:val="28"/>
          <w:szCs w:val="28"/>
          <w:lang w:eastAsia="ru-RU"/>
        </w:rPr>
      </w:pPr>
    </w:p>
    <w:p w14:paraId="597AE9EC" w14:textId="77777777" w:rsidR="000D6C3F" w:rsidRPr="00FF125B" w:rsidRDefault="000D6C3F" w:rsidP="00FF125B">
      <w:pPr>
        <w:rPr>
          <w:sz w:val="28"/>
          <w:szCs w:val="28"/>
        </w:rPr>
      </w:pPr>
    </w:p>
    <w:sectPr w:rsidR="000D6C3F" w:rsidRPr="00FF125B" w:rsidSect="003F6462">
      <w:footerReference w:type="even" r:id="rId10"/>
      <w:footerReference w:type="default" r:id="rId11"/>
      <w:pgSz w:w="11906" w:h="16838"/>
      <w:pgMar w:top="540" w:right="850" w:bottom="5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B7EDB" w14:textId="77777777" w:rsidR="008F7806" w:rsidRDefault="008F7806">
      <w:pPr>
        <w:spacing w:after="0" w:line="240" w:lineRule="auto"/>
      </w:pPr>
      <w:r>
        <w:separator/>
      </w:r>
    </w:p>
  </w:endnote>
  <w:endnote w:type="continuationSeparator" w:id="0">
    <w:p w14:paraId="15B0ED91" w14:textId="77777777" w:rsidR="008F7806" w:rsidRDefault="008F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D9F1F" w14:textId="77777777" w:rsidR="003760D1" w:rsidRDefault="003760D1" w:rsidP="00413F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1E3296" w14:textId="77777777" w:rsidR="003760D1" w:rsidRDefault="003760D1" w:rsidP="00413F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05FF" w14:textId="77777777" w:rsidR="003760D1" w:rsidRDefault="003760D1" w:rsidP="00413F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6462">
      <w:rPr>
        <w:rStyle w:val="a5"/>
        <w:noProof/>
      </w:rPr>
      <w:t>58</w:t>
    </w:r>
    <w:r>
      <w:rPr>
        <w:rStyle w:val="a5"/>
      </w:rPr>
      <w:fldChar w:fldCharType="end"/>
    </w:r>
  </w:p>
  <w:p w14:paraId="7E24DC01" w14:textId="77777777" w:rsidR="003760D1" w:rsidRDefault="003760D1" w:rsidP="00413F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112DC" w14:textId="77777777" w:rsidR="008F7806" w:rsidRDefault="008F7806">
      <w:pPr>
        <w:spacing w:after="0" w:line="240" w:lineRule="auto"/>
      </w:pPr>
      <w:r>
        <w:separator/>
      </w:r>
    </w:p>
  </w:footnote>
  <w:footnote w:type="continuationSeparator" w:id="0">
    <w:p w14:paraId="0E7204D3" w14:textId="77777777" w:rsidR="008F7806" w:rsidRDefault="008F7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Wingdings" w:hAnsi="Wingdings" w:cs="Wingdings"/>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singleLevel"/>
    <w:tmpl w:val="00000004"/>
    <w:name w:val="WW8Num4"/>
    <w:lvl w:ilvl="0">
      <w:start w:val="1"/>
      <w:numFmt w:val="bullet"/>
      <w:lvlText w:val=""/>
      <w:lvlJc w:val="left"/>
      <w:pPr>
        <w:tabs>
          <w:tab w:val="num" w:pos="930"/>
        </w:tabs>
        <w:ind w:left="930" w:hanging="360"/>
      </w:pPr>
      <w:rPr>
        <w:rFonts w:ascii="Symbol" w:hAnsi="Symbol" w:cs="Times New Roman" w:hint="default"/>
        <w:sz w:val="28"/>
        <w:szCs w:val="28"/>
      </w:rPr>
    </w:lvl>
  </w:abstractNum>
  <w:abstractNum w:abstractNumId="4">
    <w:nsid w:val="00000008"/>
    <w:multiLevelType w:val="multilevel"/>
    <w:tmpl w:val="00000008"/>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9"/>
    <w:multiLevelType w:val="multilevel"/>
    <w:tmpl w:val="00000009"/>
    <w:name w:val="WW8Num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B"/>
    <w:multiLevelType w:val="multilevel"/>
    <w:tmpl w:val="0000000B"/>
    <w:name w:val="WW8Num19"/>
    <w:lvl w:ilvl="0">
      <w:start w:val="2"/>
      <w:numFmt w:val="decimal"/>
      <w:lvlText w:val="%1."/>
      <w:lvlJc w:val="left"/>
      <w:pPr>
        <w:tabs>
          <w:tab w:val="num" w:pos="0"/>
        </w:tabs>
        <w:ind w:left="450" w:hanging="450"/>
      </w:pPr>
      <w:rPr>
        <w:rFonts w:hint="default"/>
        <w:sz w:val="28"/>
        <w:szCs w:val="28"/>
      </w:rPr>
    </w:lvl>
    <w:lvl w:ilvl="1">
      <w:start w:val="3"/>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7">
    <w:nsid w:val="0000000C"/>
    <w:multiLevelType w:val="singleLevel"/>
    <w:tmpl w:val="0000000C"/>
    <w:name w:val="WW8Num20"/>
    <w:lvl w:ilvl="0">
      <w:numFmt w:val="bullet"/>
      <w:lvlText w:val=""/>
      <w:lvlJc w:val="left"/>
      <w:pPr>
        <w:tabs>
          <w:tab w:val="num" w:pos="360"/>
        </w:tabs>
        <w:ind w:left="360" w:hanging="360"/>
      </w:pPr>
      <w:rPr>
        <w:rFonts w:ascii="Symbol" w:hAnsi="Symbol" w:cs="Symbol" w:hint="default"/>
      </w:rPr>
    </w:lvl>
  </w:abstractNum>
  <w:abstractNum w:abstractNumId="8">
    <w:nsid w:val="0000000F"/>
    <w:multiLevelType w:val="singleLevel"/>
    <w:tmpl w:val="0000000F"/>
    <w:name w:val="WW8Num23"/>
    <w:lvl w:ilvl="0">
      <w:numFmt w:val="bullet"/>
      <w:lvlText w:val=""/>
      <w:lvlJc w:val="left"/>
      <w:pPr>
        <w:tabs>
          <w:tab w:val="num" w:pos="360"/>
        </w:tabs>
        <w:ind w:left="360" w:hanging="360"/>
      </w:pPr>
      <w:rPr>
        <w:rFonts w:ascii="Symbol" w:hAnsi="Symbol" w:cs="Symbol" w:hint="default"/>
      </w:rPr>
    </w:lvl>
  </w:abstractNum>
  <w:abstractNum w:abstractNumId="9">
    <w:nsid w:val="00000013"/>
    <w:multiLevelType w:val="multilevel"/>
    <w:tmpl w:val="00000013"/>
    <w:name w:val="WW8Num32"/>
    <w:lvl w:ilvl="0">
      <w:start w:val="1"/>
      <w:numFmt w:val="bullet"/>
      <w:lvlText w:val=""/>
      <w:lvlJc w:val="left"/>
      <w:pPr>
        <w:tabs>
          <w:tab w:val="num" w:pos="720"/>
        </w:tabs>
        <w:ind w:left="720" w:hanging="360"/>
      </w:pPr>
      <w:rPr>
        <w:rFonts w:ascii="Symbol" w:hAnsi="Symbol" w:cs="Symbol" w:hint="default"/>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16"/>
    <w:multiLevelType w:val="singleLevel"/>
    <w:tmpl w:val="00000016"/>
    <w:name w:val="WW8Num35"/>
    <w:lvl w:ilvl="0">
      <w:start w:val="1"/>
      <w:numFmt w:val="bullet"/>
      <w:lvlText w:val=""/>
      <w:lvlJc w:val="left"/>
      <w:pPr>
        <w:tabs>
          <w:tab w:val="num" w:pos="0"/>
        </w:tabs>
        <w:ind w:left="1287" w:hanging="360"/>
      </w:pPr>
      <w:rPr>
        <w:rFonts w:ascii="Wingdings" w:hAnsi="Wingdings" w:cs="Wingdings" w:hint="default"/>
        <w:sz w:val="28"/>
        <w:szCs w:val="28"/>
      </w:rPr>
    </w:lvl>
  </w:abstractNum>
  <w:abstractNum w:abstractNumId="11">
    <w:nsid w:val="00000019"/>
    <w:multiLevelType w:val="multilevel"/>
    <w:tmpl w:val="00000019"/>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singleLevel"/>
    <w:tmpl w:val="0000001A"/>
    <w:name w:val="WW8Num44"/>
    <w:lvl w:ilvl="0">
      <w:numFmt w:val="bullet"/>
      <w:lvlText w:val=""/>
      <w:lvlJc w:val="left"/>
      <w:pPr>
        <w:tabs>
          <w:tab w:val="num" w:pos="1069"/>
        </w:tabs>
        <w:ind w:left="1069" w:hanging="360"/>
      </w:pPr>
      <w:rPr>
        <w:rFonts w:ascii="Symbol" w:hAnsi="Symbol" w:cs="Symbol" w:hint="default"/>
      </w:rPr>
    </w:lvl>
  </w:abstractNum>
  <w:abstractNum w:abstractNumId="13">
    <w:nsid w:val="0000001B"/>
    <w:multiLevelType w:val="singleLevel"/>
    <w:tmpl w:val="0000001B"/>
    <w:name w:val="WW8Num45"/>
    <w:lvl w:ilvl="0">
      <w:numFmt w:val="bullet"/>
      <w:lvlText w:val=""/>
      <w:lvlJc w:val="left"/>
      <w:pPr>
        <w:tabs>
          <w:tab w:val="num" w:pos="360"/>
        </w:tabs>
        <w:ind w:left="360" w:hanging="360"/>
      </w:pPr>
      <w:rPr>
        <w:rFonts w:ascii="Symbol" w:hAnsi="Symbol" w:cs="Symbol" w:hint="default"/>
      </w:rPr>
    </w:lvl>
  </w:abstractNum>
  <w:abstractNum w:abstractNumId="14">
    <w:nsid w:val="0000001C"/>
    <w:multiLevelType w:val="multilevel"/>
    <w:tmpl w:val="0000001C"/>
    <w:name w:val="WW8Num47"/>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1D"/>
    <w:multiLevelType w:val="singleLevel"/>
    <w:tmpl w:val="0000001D"/>
    <w:name w:val="WW8Num48"/>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6">
    <w:nsid w:val="0000001E"/>
    <w:multiLevelType w:val="singleLevel"/>
    <w:tmpl w:val="0000001E"/>
    <w:name w:val="WW8Num49"/>
    <w:lvl w:ilvl="0">
      <w:numFmt w:val="bullet"/>
      <w:lvlText w:val=""/>
      <w:lvlJc w:val="left"/>
      <w:pPr>
        <w:tabs>
          <w:tab w:val="num" w:pos="360"/>
        </w:tabs>
        <w:ind w:left="360" w:hanging="360"/>
      </w:pPr>
      <w:rPr>
        <w:rFonts w:ascii="Symbol" w:hAnsi="Symbol" w:cs="Symbol" w:hint="default"/>
      </w:rPr>
    </w:lvl>
  </w:abstractNum>
  <w:abstractNum w:abstractNumId="17">
    <w:nsid w:val="0000001F"/>
    <w:multiLevelType w:val="multilevel"/>
    <w:tmpl w:val="0000001F"/>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1F838B0"/>
    <w:multiLevelType w:val="hybridMultilevel"/>
    <w:tmpl w:val="FEB6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2702C94"/>
    <w:multiLevelType w:val="hybridMultilevel"/>
    <w:tmpl w:val="97B47BCE"/>
    <w:lvl w:ilvl="0" w:tplc="432E8898">
      <w:start w:val="1"/>
      <w:numFmt w:val="bullet"/>
      <w:lvlText w:val=""/>
      <w:lvlJc w:val="left"/>
      <w:pPr>
        <w:tabs>
          <w:tab w:val="num" w:pos="930"/>
        </w:tabs>
        <w:ind w:left="930" w:hanging="360"/>
      </w:pPr>
      <w:rPr>
        <w:rFonts w:ascii="Symbol" w:eastAsia="Times New Roman" w:hAnsi="Symbol"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0">
    <w:nsid w:val="10BA50F1"/>
    <w:multiLevelType w:val="multilevel"/>
    <w:tmpl w:val="C7DCE06C"/>
    <w:lvl w:ilvl="0">
      <w:start w:val="3"/>
      <w:numFmt w:val="decimal"/>
      <w:lvlText w:val="%1."/>
      <w:lvlJc w:val="left"/>
      <w:pPr>
        <w:ind w:left="675" w:hanging="675"/>
      </w:pPr>
      <w:rPr>
        <w:rFonts w:hint="default"/>
        <w:u w:val="single"/>
      </w:rPr>
    </w:lvl>
    <w:lvl w:ilvl="1">
      <w:start w:val="2"/>
      <w:numFmt w:val="decimal"/>
      <w:lvlText w:val="%1.%2."/>
      <w:lvlJc w:val="left"/>
      <w:pPr>
        <w:ind w:left="1260" w:hanging="720"/>
      </w:pPr>
      <w:rPr>
        <w:rFonts w:hint="default"/>
        <w:u w:val="single"/>
      </w:rPr>
    </w:lvl>
    <w:lvl w:ilvl="2">
      <w:start w:val="1"/>
      <w:numFmt w:val="decimal"/>
      <w:lvlText w:val="%1.%2.%3."/>
      <w:lvlJc w:val="left"/>
      <w:pPr>
        <w:ind w:left="1800" w:hanging="720"/>
      </w:pPr>
      <w:rPr>
        <w:rFonts w:hint="default"/>
        <w:u w:val="single"/>
      </w:rPr>
    </w:lvl>
    <w:lvl w:ilvl="3">
      <w:start w:val="1"/>
      <w:numFmt w:val="decimal"/>
      <w:lvlText w:val="%1.%2.%3.%4."/>
      <w:lvlJc w:val="left"/>
      <w:pPr>
        <w:ind w:left="2700" w:hanging="108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4140" w:hanging="1440"/>
      </w:pPr>
      <w:rPr>
        <w:rFonts w:hint="default"/>
        <w:u w:val="single"/>
      </w:rPr>
    </w:lvl>
    <w:lvl w:ilvl="6">
      <w:start w:val="1"/>
      <w:numFmt w:val="decimal"/>
      <w:lvlText w:val="%1.%2.%3.%4.%5.%6.%7."/>
      <w:lvlJc w:val="left"/>
      <w:pPr>
        <w:ind w:left="5040" w:hanging="1800"/>
      </w:pPr>
      <w:rPr>
        <w:rFonts w:hint="default"/>
        <w:u w:val="single"/>
      </w:rPr>
    </w:lvl>
    <w:lvl w:ilvl="7">
      <w:start w:val="1"/>
      <w:numFmt w:val="decimal"/>
      <w:lvlText w:val="%1.%2.%3.%4.%5.%6.%7.%8."/>
      <w:lvlJc w:val="left"/>
      <w:pPr>
        <w:ind w:left="5580" w:hanging="1800"/>
      </w:pPr>
      <w:rPr>
        <w:rFonts w:hint="default"/>
        <w:u w:val="single"/>
      </w:rPr>
    </w:lvl>
    <w:lvl w:ilvl="8">
      <w:start w:val="1"/>
      <w:numFmt w:val="decimal"/>
      <w:lvlText w:val="%1.%2.%3.%4.%5.%6.%7.%8.%9."/>
      <w:lvlJc w:val="left"/>
      <w:pPr>
        <w:ind w:left="6480" w:hanging="2160"/>
      </w:pPr>
      <w:rPr>
        <w:rFonts w:hint="default"/>
        <w:u w:val="single"/>
      </w:rPr>
    </w:lvl>
  </w:abstractNum>
  <w:abstractNum w:abstractNumId="21">
    <w:nsid w:val="16572BEB"/>
    <w:multiLevelType w:val="hybridMultilevel"/>
    <w:tmpl w:val="2AC65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5F5B99"/>
    <w:multiLevelType w:val="hybridMultilevel"/>
    <w:tmpl w:val="A8786DFA"/>
    <w:lvl w:ilvl="0" w:tplc="BFD6186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7C4A44"/>
    <w:multiLevelType w:val="hybridMultilevel"/>
    <w:tmpl w:val="C0CE3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C324C5"/>
    <w:multiLevelType w:val="hybridMultilevel"/>
    <w:tmpl w:val="652E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8366E3"/>
    <w:multiLevelType w:val="hybridMultilevel"/>
    <w:tmpl w:val="2648F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2968A5"/>
    <w:multiLevelType w:val="hybridMultilevel"/>
    <w:tmpl w:val="88EC4B74"/>
    <w:lvl w:ilvl="0" w:tplc="00003A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C52CC8"/>
    <w:multiLevelType w:val="hybridMultilevel"/>
    <w:tmpl w:val="80B89C5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8">
    <w:nsid w:val="39A362A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B3A51C0"/>
    <w:multiLevelType w:val="hybridMultilevel"/>
    <w:tmpl w:val="4054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EC5FE4"/>
    <w:multiLevelType w:val="hybridMultilevel"/>
    <w:tmpl w:val="E552F6CC"/>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31">
    <w:nsid w:val="5C514D6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3D10414"/>
    <w:multiLevelType w:val="hybridMultilevel"/>
    <w:tmpl w:val="54FE16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pStyle w:val="3"/>
      <w:lvlText w:val=""/>
      <w:lvlJc w:val="left"/>
      <w:pPr>
        <w:ind w:left="2880" w:hanging="360"/>
      </w:pPr>
      <w:rPr>
        <w:rFonts w:ascii="Wingdings" w:hAnsi="Wingdings" w:hint="default"/>
      </w:rPr>
    </w:lvl>
    <w:lvl w:ilvl="3" w:tplc="04190001" w:tentative="1">
      <w:start w:val="1"/>
      <w:numFmt w:val="bullet"/>
      <w:pStyle w:val="4"/>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4C2321C"/>
    <w:multiLevelType w:val="hybridMultilevel"/>
    <w:tmpl w:val="4822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F0FDB"/>
    <w:multiLevelType w:val="multilevel"/>
    <w:tmpl w:val="03F2AA08"/>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92C7863"/>
    <w:multiLevelType w:val="hybridMultilevel"/>
    <w:tmpl w:val="A15E1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3F32AF"/>
    <w:multiLevelType w:val="hybridMultilevel"/>
    <w:tmpl w:val="5E9E7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717905"/>
    <w:multiLevelType w:val="hybridMultilevel"/>
    <w:tmpl w:val="0D1AE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BC0CC7"/>
    <w:multiLevelType w:val="hybridMultilevel"/>
    <w:tmpl w:val="C268A17E"/>
    <w:lvl w:ilvl="0" w:tplc="00000004">
      <w:start w:val="1"/>
      <w:numFmt w:val="bullet"/>
      <w:lvlText w:val=""/>
      <w:lvlJc w:val="left"/>
      <w:pPr>
        <w:ind w:left="720" w:hanging="360"/>
      </w:pPr>
      <w:rPr>
        <w:rFonts w:ascii="Symbol" w:hAnsi="Symbol"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614322"/>
    <w:multiLevelType w:val="multilevel"/>
    <w:tmpl w:val="4650EC1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72813A5"/>
    <w:multiLevelType w:val="hybridMultilevel"/>
    <w:tmpl w:val="81CA9DB4"/>
    <w:lvl w:ilvl="0" w:tplc="791C8A96">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35"/>
  </w:num>
  <w:num w:numId="4">
    <w:abstractNumId w:val="25"/>
  </w:num>
  <w:num w:numId="5">
    <w:abstractNumId w:val="22"/>
  </w:num>
  <w:num w:numId="6">
    <w:abstractNumId w:val="34"/>
  </w:num>
  <w:num w:numId="7">
    <w:abstractNumId w:val="3"/>
  </w:num>
  <w:num w:numId="8">
    <w:abstractNumId w:val="0"/>
  </w:num>
  <w:num w:numId="9">
    <w:abstractNumId w:val="2"/>
  </w:num>
  <w:num w:numId="10">
    <w:abstractNumId w:val="4"/>
  </w:num>
  <w:num w:numId="11">
    <w:abstractNumId w:val="5"/>
  </w:num>
  <w:num w:numId="12">
    <w:abstractNumId w:val="9"/>
  </w:num>
  <w:num w:numId="13">
    <w:abstractNumId w:val="11"/>
  </w:num>
  <w:num w:numId="14">
    <w:abstractNumId w:val="14"/>
  </w:num>
  <w:num w:numId="15">
    <w:abstractNumId w:val="17"/>
  </w:num>
  <w:num w:numId="16">
    <w:abstractNumId w:val="39"/>
  </w:num>
  <w:num w:numId="17">
    <w:abstractNumId w:val="18"/>
  </w:num>
  <w:num w:numId="18">
    <w:abstractNumId w:val="23"/>
  </w:num>
  <w:num w:numId="19">
    <w:abstractNumId w:val="29"/>
  </w:num>
  <w:num w:numId="20">
    <w:abstractNumId w:val="21"/>
  </w:num>
  <w:num w:numId="21">
    <w:abstractNumId w:val="6"/>
  </w:num>
  <w:num w:numId="22">
    <w:abstractNumId w:val="36"/>
  </w:num>
  <w:num w:numId="23">
    <w:abstractNumId w:val="30"/>
  </w:num>
  <w:num w:numId="24">
    <w:abstractNumId w:val="27"/>
  </w:num>
  <w:num w:numId="25">
    <w:abstractNumId w:val="37"/>
  </w:num>
  <w:num w:numId="26">
    <w:abstractNumId w:val="10"/>
  </w:num>
  <w:num w:numId="27">
    <w:abstractNumId w:val="24"/>
  </w:num>
  <w:num w:numId="28">
    <w:abstractNumId w:val="19"/>
  </w:num>
  <w:num w:numId="29">
    <w:abstractNumId w:val="26"/>
  </w:num>
  <w:num w:numId="30">
    <w:abstractNumId w:val="38"/>
  </w:num>
  <w:num w:numId="31">
    <w:abstractNumId w:val="28"/>
  </w:num>
  <w:num w:numId="32">
    <w:abstractNumId w:val="33"/>
  </w:num>
  <w:num w:numId="33">
    <w:abstractNumId w:val="40"/>
  </w:num>
  <w:num w:numId="3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76B3A"/>
    <w:rsid w:val="000022A9"/>
    <w:rsid w:val="000028F1"/>
    <w:rsid w:val="000034C1"/>
    <w:rsid w:val="00003832"/>
    <w:rsid w:val="00016BA8"/>
    <w:rsid w:val="00021890"/>
    <w:rsid w:val="000273C1"/>
    <w:rsid w:val="000337A3"/>
    <w:rsid w:val="000341C8"/>
    <w:rsid w:val="00034EC2"/>
    <w:rsid w:val="00034FD4"/>
    <w:rsid w:val="00036A9D"/>
    <w:rsid w:val="0004665A"/>
    <w:rsid w:val="000508E6"/>
    <w:rsid w:val="00052D4A"/>
    <w:rsid w:val="000530D3"/>
    <w:rsid w:val="000553AF"/>
    <w:rsid w:val="00055E37"/>
    <w:rsid w:val="00066F99"/>
    <w:rsid w:val="00071F2F"/>
    <w:rsid w:val="0007471D"/>
    <w:rsid w:val="00074804"/>
    <w:rsid w:val="0007669D"/>
    <w:rsid w:val="00085908"/>
    <w:rsid w:val="000861A7"/>
    <w:rsid w:val="00091B72"/>
    <w:rsid w:val="000A4793"/>
    <w:rsid w:val="000A73C5"/>
    <w:rsid w:val="000C1967"/>
    <w:rsid w:val="000C7A15"/>
    <w:rsid w:val="000D34AA"/>
    <w:rsid w:val="000D6C3F"/>
    <w:rsid w:val="000E21C7"/>
    <w:rsid w:val="000E3468"/>
    <w:rsid w:val="000E5716"/>
    <w:rsid w:val="000F1DFE"/>
    <w:rsid w:val="000F226D"/>
    <w:rsid w:val="000F2B8C"/>
    <w:rsid w:val="000F6028"/>
    <w:rsid w:val="000F75BC"/>
    <w:rsid w:val="0010203D"/>
    <w:rsid w:val="00102354"/>
    <w:rsid w:val="00106C57"/>
    <w:rsid w:val="001155C2"/>
    <w:rsid w:val="00133AED"/>
    <w:rsid w:val="001347C8"/>
    <w:rsid w:val="00137F44"/>
    <w:rsid w:val="00143192"/>
    <w:rsid w:val="00157207"/>
    <w:rsid w:val="00161EF4"/>
    <w:rsid w:val="001674E4"/>
    <w:rsid w:val="0017298D"/>
    <w:rsid w:val="001739B4"/>
    <w:rsid w:val="0018077D"/>
    <w:rsid w:val="0018091B"/>
    <w:rsid w:val="001861C5"/>
    <w:rsid w:val="001900E3"/>
    <w:rsid w:val="001907E9"/>
    <w:rsid w:val="00190B92"/>
    <w:rsid w:val="00190C3B"/>
    <w:rsid w:val="0019178B"/>
    <w:rsid w:val="00191F66"/>
    <w:rsid w:val="001A08C1"/>
    <w:rsid w:val="001A3EE8"/>
    <w:rsid w:val="001A77CF"/>
    <w:rsid w:val="001B2EDB"/>
    <w:rsid w:val="001B513E"/>
    <w:rsid w:val="001C431D"/>
    <w:rsid w:val="001D7607"/>
    <w:rsid w:val="001E58B5"/>
    <w:rsid w:val="001F4A91"/>
    <w:rsid w:val="00203874"/>
    <w:rsid w:val="0020558C"/>
    <w:rsid w:val="00217B0B"/>
    <w:rsid w:val="002264D8"/>
    <w:rsid w:val="002334F5"/>
    <w:rsid w:val="00233656"/>
    <w:rsid w:val="0024206C"/>
    <w:rsid w:val="00250749"/>
    <w:rsid w:val="00260CCA"/>
    <w:rsid w:val="00264D9C"/>
    <w:rsid w:val="00285E8E"/>
    <w:rsid w:val="00296CD5"/>
    <w:rsid w:val="002A3D27"/>
    <w:rsid w:val="002A44C9"/>
    <w:rsid w:val="002B0A3B"/>
    <w:rsid w:val="002B15B2"/>
    <w:rsid w:val="002B3DD1"/>
    <w:rsid w:val="002C233F"/>
    <w:rsid w:val="002C51F0"/>
    <w:rsid w:val="002D5266"/>
    <w:rsid w:val="002D6A1F"/>
    <w:rsid w:val="002D74EC"/>
    <w:rsid w:val="002F0490"/>
    <w:rsid w:val="002F156C"/>
    <w:rsid w:val="0030232A"/>
    <w:rsid w:val="00302816"/>
    <w:rsid w:val="0031558E"/>
    <w:rsid w:val="00315F99"/>
    <w:rsid w:val="00332B9B"/>
    <w:rsid w:val="0033313C"/>
    <w:rsid w:val="00341D9A"/>
    <w:rsid w:val="00350340"/>
    <w:rsid w:val="00353472"/>
    <w:rsid w:val="00353923"/>
    <w:rsid w:val="0035393E"/>
    <w:rsid w:val="00357398"/>
    <w:rsid w:val="003616A8"/>
    <w:rsid w:val="00362DE1"/>
    <w:rsid w:val="00374DB7"/>
    <w:rsid w:val="003760D1"/>
    <w:rsid w:val="00376303"/>
    <w:rsid w:val="00377035"/>
    <w:rsid w:val="003877FE"/>
    <w:rsid w:val="00392D98"/>
    <w:rsid w:val="0039323C"/>
    <w:rsid w:val="00393AFC"/>
    <w:rsid w:val="003A1C61"/>
    <w:rsid w:val="003A4961"/>
    <w:rsid w:val="003A739A"/>
    <w:rsid w:val="003B04AE"/>
    <w:rsid w:val="003C16A3"/>
    <w:rsid w:val="003C57D4"/>
    <w:rsid w:val="003C5FED"/>
    <w:rsid w:val="003C73FF"/>
    <w:rsid w:val="003D0332"/>
    <w:rsid w:val="003E6250"/>
    <w:rsid w:val="003E6451"/>
    <w:rsid w:val="003E65B0"/>
    <w:rsid w:val="003F4399"/>
    <w:rsid w:val="003F6462"/>
    <w:rsid w:val="004022D8"/>
    <w:rsid w:val="004067EF"/>
    <w:rsid w:val="00412070"/>
    <w:rsid w:val="00413FB3"/>
    <w:rsid w:val="00417102"/>
    <w:rsid w:val="00420FB3"/>
    <w:rsid w:val="00421328"/>
    <w:rsid w:val="00423C58"/>
    <w:rsid w:val="0042539D"/>
    <w:rsid w:val="0042668D"/>
    <w:rsid w:val="00441A4A"/>
    <w:rsid w:val="00447F1E"/>
    <w:rsid w:val="004518BC"/>
    <w:rsid w:val="0045464A"/>
    <w:rsid w:val="004546E1"/>
    <w:rsid w:val="00462675"/>
    <w:rsid w:val="00463323"/>
    <w:rsid w:val="004641CC"/>
    <w:rsid w:val="00472365"/>
    <w:rsid w:val="00472483"/>
    <w:rsid w:val="00472ECA"/>
    <w:rsid w:val="004825CB"/>
    <w:rsid w:val="0048604C"/>
    <w:rsid w:val="00487E6A"/>
    <w:rsid w:val="00491CF9"/>
    <w:rsid w:val="00494BF0"/>
    <w:rsid w:val="004A1530"/>
    <w:rsid w:val="004A1EAA"/>
    <w:rsid w:val="004A3623"/>
    <w:rsid w:val="004C1039"/>
    <w:rsid w:val="004C7F86"/>
    <w:rsid w:val="004E3D43"/>
    <w:rsid w:val="004E64B4"/>
    <w:rsid w:val="004E7788"/>
    <w:rsid w:val="004E7D8D"/>
    <w:rsid w:val="004F0F8A"/>
    <w:rsid w:val="0050125C"/>
    <w:rsid w:val="005024EB"/>
    <w:rsid w:val="005055FA"/>
    <w:rsid w:val="00511522"/>
    <w:rsid w:val="00520024"/>
    <w:rsid w:val="00531EE8"/>
    <w:rsid w:val="005432F4"/>
    <w:rsid w:val="0054397A"/>
    <w:rsid w:val="00547F4B"/>
    <w:rsid w:val="00552B88"/>
    <w:rsid w:val="00552DCD"/>
    <w:rsid w:val="0055724D"/>
    <w:rsid w:val="00561252"/>
    <w:rsid w:val="00562E49"/>
    <w:rsid w:val="0056344A"/>
    <w:rsid w:val="00564842"/>
    <w:rsid w:val="00565884"/>
    <w:rsid w:val="00565DE7"/>
    <w:rsid w:val="00570ECA"/>
    <w:rsid w:val="00574AF2"/>
    <w:rsid w:val="005828AD"/>
    <w:rsid w:val="00586744"/>
    <w:rsid w:val="00596821"/>
    <w:rsid w:val="005A26AF"/>
    <w:rsid w:val="005A40FC"/>
    <w:rsid w:val="005A78E3"/>
    <w:rsid w:val="005B08A0"/>
    <w:rsid w:val="005B21D8"/>
    <w:rsid w:val="005B2EC6"/>
    <w:rsid w:val="005B59B0"/>
    <w:rsid w:val="005C6A5C"/>
    <w:rsid w:val="005E057C"/>
    <w:rsid w:val="005E06B1"/>
    <w:rsid w:val="005E37AB"/>
    <w:rsid w:val="005E39AE"/>
    <w:rsid w:val="005E7181"/>
    <w:rsid w:val="006129DB"/>
    <w:rsid w:val="006132BF"/>
    <w:rsid w:val="00616E39"/>
    <w:rsid w:val="00624A25"/>
    <w:rsid w:val="006402C3"/>
    <w:rsid w:val="006443D5"/>
    <w:rsid w:val="00646CD2"/>
    <w:rsid w:val="00655552"/>
    <w:rsid w:val="0066169A"/>
    <w:rsid w:val="006743D4"/>
    <w:rsid w:val="00680332"/>
    <w:rsid w:val="006923C8"/>
    <w:rsid w:val="006A2470"/>
    <w:rsid w:val="006B492C"/>
    <w:rsid w:val="006D13F7"/>
    <w:rsid w:val="006D2CAF"/>
    <w:rsid w:val="006E651F"/>
    <w:rsid w:val="006E6617"/>
    <w:rsid w:val="006E7E8F"/>
    <w:rsid w:val="006F0A56"/>
    <w:rsid w:val="006F4868"/>
    <w:rsid w:val="00703808"/>
    <w:rsid w:val="007078F9"/>
    <w:rsid w:val="00712F16"/>
    <w:rsid w:val="0071656E"/>
    <w:rsid w:val="00717855"/>
    <w:rsid w:val="0072194A"/>
    <w:rsid w:val="00722306"/>
    <w:rsid w:val="00731868"/>
    <w:rsid w:val="00745C3D"/>
    <w:rsid w:val="0075360A"/>
    <w:rsid w:val="00753ACC"/>
    <w:rsid w:val="00760A77"/>
    <w:rsid w:val="007631A4"/>
    <w:rsid w:val="00776409"/>
    <w:rsid w:val="00776EF0"/>
    <w:rsid w:val="007828F5"/>
    <w:rsid w:val="00787DB3"/>
    <w:rsid w:val="00796DEF"/>
    <w:rsid w:val="00797715"/>
    <w:rsid w:val="007979D4"/>
    <w:rsid w:val="007A77ED"/>
    <w:rsid w:val="007B0A0F"/>
    <w:rsid w:val="007B43AA"/>
    <w:rsid w:val="007C2ACD"/>
    <w:rsid w:val="007C43B4"/>
    <w:rsid w:val="007D42A6"/>
    <w:rsid w:val="007E18CB"/>
    <w:rsid w:val="007E2A8E"/>
    <w:rsid w:val="007E5226"/>
    <w:rsid w:val="007E78DC"/>
    <w:rsid w:val="007F30C7"/>
    <w:rsid w:val="007F4F80"/>
    <w:rsid w:val="007F5C5D"/>
    <w:rsid w:val="007F710D"/>
    <w:rsid w:val="008045DB"/>
    <w:rsid w:val="00804A2F"/>
    <w:rsid w:val="00805A03"/>
    <w:rsid w:val="00810D47"/>
    <w:rsid w:val="00815C89"/>
    <w:rsid w:val="00817089"/>
    <w:rsid w:val="0082021E"/>
    <w:rsid w:val="0084063F"/>
    <w:rsid w:val="00847B8A"/>
    <w:rsid w:val="0085537A"/>
    <w:rsid w:val="008557B4"/>
    <w:rsid w:val="008622F8"/>
    <w:rsid w:val="008648E3"/>
    <w:rsid w:val="00864954"/>
    <w:rsid w:val="00866BED"/>
    <w:rsid w:val="00866F11"/>
    <w:rsid w:val="0086730E"/>
    <w:rsid w:val="00867DC6"/>
    <w:rsid w:val="00876A44"/>
    <w:rsid w:val="00883F53"/>
    <w:rsid w:val="00887CD5"/>
    <w:rsid w:val="0089172D"/>
    <w:rsid w:val="00896278"/>
    <w:rsid w:val="008A6F0E"/>
    <w:rsid w:val="008A7519"/>
    <w:rsid w:val="008B1EA1"/>
    <w:rsid w:val="008B6D85"/>
    <w:rsid w:val="008C36EB"/>
    <w:rsid w:val="008D3752"/>
    <w:rsid w:val="008D41F6"/>
    <w:rsid w:val="008D7456"/>
    <w:rsid w:val="008E2EA0"/>
    <w:rsid w:val="008F35C4"/>
    <w:rsid w:val="008F6CBC"/>
    <w:rsid w:val="008F74DC"/>
    <w:rsid w:val="008F7806"/>
    <w:rsid w:val="00905EC7"/>
    <w:rsid w:val="00913702"/>
    <w:rsid w:val="0091792E"/>
    <w:rsid w:val="00923B19"/>
    <w:rsid w:val="00924E7F"/>
    <w:rsid w:val="009262BB"/>
    <w:rsid w:val="00927A52"/>
    <w:rsid w:val="00937ACD"/>
    <w:rsid w:val="00941405"/>
    <w:rsid w:val="00941441"/>
    <w:rsid w:val="00941EA3"/>
    <w:rsid w:val="00943236"/>
    <w:rsid w:val="00943AEC"/>
    <w:rsid w:val="009565C2"/>
    <w:rsid w:val="009603E6"/>
    <w:rsid w:val="00964937"/>
    <w:rsid w:val="00965491"/>
    <w:rsid w:val="00976B3A"/>
    <w:rsid w:val="00983111"/>
    <w:rsid w:val="009873AF"/>
    <w:rsid w:val="00987BEA"/>
    <w:rsid w:val="0099033E"/>
    <w:rsid w:val="00993BAB"/>
    <w:rsid w:val="009945ED"/>
    <w:rsid w:val="009A1D16"/>
    <w:rsid w:val="009A6887"/>
    <w:rsid w:val="009B10F9"/>
    <w:rsid w:val="009B648D"/>
    <w:rsid w:val="009B6F21"/>
    <w:rsid w:val="009C5510"/>
    <w:rsid w:val="009C6461"/>
    <w:rsid w:val="009D0087"/>
    <w:rsid w:val="009D5083"/>
    <w:rsid w:val="009D66A2"/>
    <w:rsid w:val="009F562D"/>
    <w:rsid w:val="00A05EB0"/>
    <w:rsid w:val="00A05EB5"/>
    <w:rsid w:val="00A142BC"/>
    <w:rsid w:val="00A16967"/>
    <w:rsid w:val="00A17E75"/>
    <w:rsid w:val="00A414E7"/>
    <w:rsid w:val="00A46F90"/>
    <w:rsid w:val="00A51CFD"/>
    <w:rsid w:val="00A52FC6"/>
    <w:rsid w:val="00A55D44"/>
    <w:rsid w:val="00A76638"/>
    <w:rsid w:val="00A8628A"/>
    <w:rsid w:val="00A91B24"/>
    <w:rsid w:val="00A92EF2"/>
    <w:rsid w:val="00AA011E"/>
    <w:rsid w:val="00AA4D4C"/>
    <w:rsid w:val="00AA54E4"/>
    <w:rsid w:val="00AA7C1B"/>
    <w:rsid w:val="00AB661F"/>
    <w:rsid w:val="00AB6AA2"/>
    <w:rsid w:val="00AB7404"/>
    <w:rsid w:val="00AC1F1D"/>
    <w:rsid w:val="00AC40C0"/>
    <w:rsid w:val="00AD43AA"/>
    <w:rsid w:val="00AE2382"/>
    <w:rsid w:val="00AF715F"/>
    <w:rsid w:val="00B03F07"/>
    <w:rsid w:val="00B05D6A"/>
    <w:rsid w:val="00B068CB"/>
    <w:rsid w:val="00B10A8B"/>
    <w:rsid w:val="00B162B4"/>
    <w:rsid w:val="00B17017"/>
    <w:rsid w:val="00B21299"/>
    <w:rsid w:val="00B26765"/>
    <w:rsid w:val="00B27B2D"/>
    <w:rsid w:val="00B30C81"/>
    <w:rsid w:val="00B31907"/>
    <w:rsid w:val="00B326AC"/>
    <w:rsid w:val="00B35E8C"/>
    <w:rsid w:val="00B3640D"/>
    <w:rsid w:val="00B43CFD"/>
    <w:rsid w:val="00B52C92"/>
    <w:rsid w:val="00B545BE"/>
    <w:rsid w:val="00B55512"/>
    <w:rsid w:val="00B60813"/>
    <w:rsid w:val="00B663F2"/>
    <w:rsid w:val="00B66A20"/>
    <w:rsid w:val="00B6745D"/>
    <w:rsid w:val="00B7278D"/>
    <w:rsid w:val="00B84A35"/>
    <w:rsid w:val="00B8694B"/>
    <w:rsid w:val="00B90608"/>
    <w:rsid w:val="00B90760"/>
    <w:rsid w:val="00BA0387"/>
    <w:rsid w:val="00BA241A"/>
    <w:rsid w:val="00BA38C2"/>
    <w:rsid w:val="00BA57FC"/>
    <w:rsid w:val="00BB149A"/>
    <w:rsid w:val="00BB6899"/>
    <w:rsid w:val="00BC494E"/>
    <w:rsid w:val="00BD7435"/>
    <w:rsid w:val="00BE2075"/>
    <w:rsid w:val="00BE2204"/>
    <w:rsid w:val="00BF08A6"/>
    <w:rsid w:val="00BF1631"/>
    <w:rsid w:val="00BF163A"/>
    <w:rsid w:val="00BF358F"/>
    <w:rsid w:val="00C12271"/>
    <w:rsid w:val="00C31524"/>
    <w:rsid w:val="00C31B37"/>
    <w:rsid w:val="00C36FBE"/>
    <w:rsid w:val="00C45AB1"/>
    <w:rsid w:val="00C45B43"/>
    <w:rsid w:val="00C45DEC"/>
    <w:rsid w:val="00C45FB7"/>
    <w:rsid w:val="00C5529B"/>
    <w:rsid w:val="00C72163"/>
    <w:rsid w:val="00C75F9B"/>
    <w:rsid w:val="00C802F3"/>
    <w:rsid w:val="00CA0C5D"/>
    <w:rsid w:val="00CA0C77"/>
    <w:rsid w:val="00CA1860"/>
    <w:rsid w:val="00CA633C"/>
    <w:rsid w:val="00CE3E5B"/>
    <w:rsid w:val="00CF5A9C"/>
    <w:rsid w:val="00D07FBF"/>
    <w:rsid w:val="00D31930"/>
    <w:rsid w:val="00D3282C"/>
    <w:rsid w:val="00D3324A"/>
    <w:rsid w:val="00D33D9F"/>
    <w:rsid w:val="00D353C9"/>
    <w:rsid w:val="00D40BFD"/>
    <w:rsid w:val="00D5202D"/>
    <w:rsid w:val="00D52AA4"/>
    <w:rsid w:val="00D52C00"/>
    <w:rsid w:val="00D54274"/>
    <w:rsid w:val="00D65559"/>
    <w:rsid w:val="00D66E64"/>
    <w:rsid w:val="00D70FDA"/>
    <w:rsid w:val="00D7550E"/>
    <w:rsid w:val="00D77891"/>
    <w:rsid w:val="00D846DB"/>
    <w:rsid w:val="00D87055"/>
    <w:rsid w:val="00D94195"/>
    <w:rsid w:val="00DA16F2"/>
    <w:rsid w:val="00DA2533"/>
    <w:rsid w:val="00DA3E7F"/>
    <w:rsid w:val="00DB2BF7"/>
    <w:rsid w:val="00DB5A96"/>
    <w:rsid w:val="00DC43D0"/>
    <w:rsid w:val="00DD1314"/>
    <w:rsid w:val="00DD54AD"/>
    <w:rsid w:val="00DD5880"/>
    <w:rsid w:val="00DE105F"/>
    <w:rsid w:val="00DE5D28"/>
    <w:rsid w:val="00DE7847"/>
    <w:rsid w:val="00DF70E7"/>
    <w:rsid w:val="00E003FE"/>
    <w:rsid w:val="00E02EE2"/>
    <w:rsid w:val="00E02EF2"/>
    <w:rsid w:val="00E04083"/>
    <w:rsid w:val="00E055CA"/>
    <w:rsid w:val="00E0637B"/>
    <w:rsid w:val="00E12085"/>
    <w:rsid w:val="00E24747"/>
    <w:rsid w:val="00E25962"/>
    <w:rsid w:val="00E3136F"/>
    <w:rsid w:val="00E32809"/>
    <w:rsid w:val="00E61181"/>
    <w:rsid w:val="00E64528"/>
    <w:rsid w:val="00E662AA"/>
    <w:rsid w:val="00E708FE"/>
    <w:rsid w:val="00E72AD0"/>
    <w:rsid w:val="00E75D9E"/>
    <w:rsid w:val="00E86CFB"/>
    <w:rsid w:val="00E93882"/>
    <w:rsid w:val="00E94A22"/>
    <w:rsid w:val="00EB15AF"/>
    <w:rsid w:val="00EB6CAC"/>
    <w:rsid w:val="00EB7AEC"/>
    <w:rsid w:val="00ED4C65"/>
    <w:rsid w:val="00EE4F41"/>
    <w:rsid w:val="00EF20B6"/>
    <w:rsid w:val="00EF474A"/>
    <w:rsid w:val="00EF7520"/>
    <w:rsid w:val="00F132BB"/>
    <w:rsid w:val="00F17CF5"/>
    <w:rsid w:val="00F23117"/>
    <w:rsid w:val="00F2348B"/>
    <w:rsid w:val="00F23FB6"/>
    <w:rsid w:val="00F241D2"/>
    <w:rsid w:val="00F31E37"/>
    <w:rsid w:val="00F32A79"/>
    <w:rsid w:val="00F43547"/>
    <w:rsid w:val="00F4382E"/>
    <w:rsid w:val="00F44C3D"/>
    <w:rsid w:val="00F452D8"/>
    <w:rsid w:val="00F47E3C"/>
    <w:rsid w:val="00F532F3"/>
    <w:rsid w:val="00F535C2"/>
    <w:rsid w:val="00F536C3"/>
    <w:rsid w:val="00F62C61"/>
    <w:rsid w:val="00F642C8"/>
    <w:rsid w:val="00F752BA"/>
    <w:rsid w:val="00F761C1"/>
    <w:rsid w:val="00F86268"/>
    <w:rsid w:val="00F873CE"/>
    <w:rsid w:val="00F90F7F"/>
    <w:rsid w:val="00F91149"/>
    <w:rsid w:val="00F945F7"/>
    <w:rsid w:val="00FA0E86"/>
    <w:rsid w:val="00FA296F"/>
    <w:rsid w:val="00FA2DD3"/>
    <w:rsid w:val="00FB3972"/>
    <w:rsid w:val="00FB4226"/>
    <w:rsid w:val="00FC6014"/>
    <w:rsid w:val="00FD5D7F"/>
    <w:rsid w:val="00FE4250"/>
    <w:rsid w:val="00FE467E"/>
    <w:rsid w:val="00FE591C"/>
    <w:rsid w:val="00FF125B"/>
    <w:rsid w:val="00FF2613"/>
    <w:rsid w:val="00FF344A"/>
    <w:rsid w:val="00FF70AB"/>
    <w:rsid w:val="00F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D1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47"/>
  </w:style>
  <w:style w:type="paragraph" w:styleId="3">
    <w:name w:val="heading 3"/>
    <w:basedOn w:val="a"/>
    <w:next w:val="a"/>
    <w:link w:val="30"/>
    <w:qFormat/>
    <w:rsid w:val="00C45FB7"/>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C45FB7"/>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6B3A"/>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976B3A"/>
    <w:rPr>
      <w:rFonts w:ascii="Calibri" w:eastAsia="Calibri" w:hAnsi="Calibri" w:cs="Times New Roman"/>
    </w:rPr>
  </w:style>
  <w:style w:type="character" w:styleId="a5">
    <w:name w:val="page number"/>
    <w:uiPriority w:val="99"/>
    <w:rsid w:val="00976B3A"/>
    <w:rPr>
      <w:rFonts w:cs="Times New Roman"/>
    </w:rPr>
  </w:style>
  <w:style w:type="paragraph" w:styleId="a6">
    <w:name w:val="List Paragraph"/>
    <w:basedOn w:val="a"/>
    <w:uiPriority w:val="34"/>
    <w:qFormat/>
    <w:rsid w:val="00976B3A"/>
    <w:pPr>
      <w:ind w:left="720"/>
      <w:contextualSpacing/>
    </w:pPr>
  </w:style>
  <w:style w:type="table" w:styleId="a7">
    <w:name w:val="Table Grid"/>
    <w:basedOn w:val="a1"/>
    <w:uiPriority w:val="59"/>
    <w:rsid w:val="00413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1B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B3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B3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7E7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674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745D"/>
    <w:rPr>
      <w:rFonts w:ascii="Tahoma" w:hAnsi="Tahoma" w:cs="Tahoma"/>
      <w:sz w:val="16"/>
      <w:szCs w:val="16"/>
    </w:rPr>
  </w:style>
  <w:style w:type="character" w:styleId="aa">
    <w:name w:val="Hyperlink"/>
    <w:basedOn w:val="a0"/>
    <w:uiPriority w:val="99"/>
    <w:unhideWhenUsed/>
    <w:rsid w:val="007F30C7"/>
    <w:rPr>
      <w:color w:val="0000FF" w:themeColor="hyperlink"/>
      <w:u w:val="single"/>
    </w:rPr>
  </w:style>
  <w:style w:type="paragraph" w:styleId="ab">
    <w:name w:val="No Spacing"/>
    <w:uiPriority w:val="1"/>
    <w:qFormat/>
    <w:rsid w:val="00016BA8"/>
    <w:pPr>
      <w:spacing w:after="0" w:line="240" w:lineRule="auto"/>
    </w:pPr>
  </w:style>
  <w:style w:type="paragraph" w:styleId="ac">
    <w:name w:val="header"/>
    <w:basedOn w:val="a"/>
    <w:link w:val="ad"/>
    <w:uiPriority w:val="99"/>
    <w:semiHidden/>
    <w:unhideWhenUsed/>
    <w:rsid w:val="00616E3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16E39"/>
  </w:style>
  <w:style w:type="character" w:customStyle="1" w:styleId="apple-converted-space">
    <w:name w:val="apple-converted-space"/>
    <w:basedOn w:val="a0"/>
    <w:rsid w:val="00420FB3"/>
  </w:style>
  <w:style w:type="paragraph" w:customStyle="1" w:styleId="Style77">
    <w:name w:val="Style77"/>
    <w:basedOn w:val="a"/>
    <w:rsid w:val="00DD54AD"/>
    <w:pPr>
      <w:widowControl w:val="0"/>
      <w:suppressAutoHyphens/>
      <w:autoSpaceDE w:val="0"/>
      <w:spacing w:after="0" w:line="240" w:lineRule="auto"/>
    </w:pPr>
    <w:rPr>
      <w:rFonts w:ascii="Tahoma" w:eastAsia="Times New Roman" w:hAnsi="Tahoma" w:cs="Tahoma"/>
      <w:sz w:val="24"/>
      <w:szCs w:val="24"/>
      <w:lang w:eastAsia="zh-CN"/>
    </w:rPr>
  </w:style>
  <w:style w:type="character" w:customStyle="1" w:styleId="30">
    <w:name w:val="Заголовок 3 Знак"/>
    <w:basedOn w:val="a0"/>
    <w:link w:val="3"/>
    <w:rsid w:val="00C45FB7"/>
    <w:rPr>
      <w:rFonts w:ascii="Arial" w:eastAsia="Times New Roman" w:hAnsi="Arial" w:cs="Arial"/>
      <w:b/>
      <w:bCs/>
      <w:sz w:val="26"/>
      <w:szCs w:val="26"/>
      <w:lang w:eastAsia="zh-CN"/>
    </w:rPr>
  </w:style>
  <w:style w:type="character" w:customStyle="1" w:styleId="40">
    <w:name w:val="Заголовок 4 Знак"/>
    <w:basedOn w:val="a0"/>
    <w:link w:val="4"/>
    <w:rsid w:val="00C45FB7"/>
    <w:rPr>
      <w:rFonts w:ascii="Times New Roman" w:eastAsia="Times New Roman" w:hAnsi="Times New Roman" w:cs="Times New Roman"/>
      <w:b/>
      <w:bCs/>
      <w:sz w:val="28"/>
      <w:szCs w:val="28"/>
      <w:lang w:eastAsia="zh-CN"/>
    </w:rPr>
  </w:style>
  <w:style w:type="character" w:styleId="ae">
    <w:name w:val="Strong"/>
    <w:basedOn w:val="a0"/>
    <w:qFormat/>
    <w:rsid w:val="00C45FB7"/>
    <w:rPr>
      <w:b/>
      <w:bCs/>
    </w:rPr>
  </w:style>
  <w:style w:type="paragraph" w:styleId="af">
    <w:name w:val="Normal (Web)"/>
    <w:basedOn w:val="a"/>
    <w:rsid w:val="00C45FB7"/>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Default">
    <w:name w:val="Default"/>
    <w:link w:val="Default0"/>
    <w:rsid w:val="001861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link w:val="Default"/>
    <w:locked/>
    <w:rsid w:val="001861C5"/>
    <w:rPr>
      <w:rFonts w:ascii="Times New Roman" w:eastAsia="Calibri" w:hAnsi="Times New Roman" w:cs="Times New Roman"/>
      <w:color w:val="000000"/>
      <w:sz w:val="24"/>
      <w:szCs w:val="24"/>
    </w:rPr>
  </w:style>
  <w:style w:type="paragraph" w:customStyle="1" w:styleId="Style5">
    <w:name w:val="Style5"/>
    <w:basedOn w:val="a"/>
    <w:rsid w:val="00A414E7"/>
    <w:pPr>
      <w:widowControl w:val="0"/>
      <w:suppressAutoHyphens/>
      <w:autoSpaceDE w:val="0"/>
      <w:spacing w:after="0" w:line="223" w:lineRule="exact"/>
      <w:ind w:firstLine="288"/>
      <w:jc w:val="both"/>
    </w:pPr>
    <w:rPr>
      <w:rFonts w:ascii="Tahoma" w:eastAsia="Times New Roman" w:hAnsi="Tahoma" w:cs="Tahoma"/>
      <w:sz w:val="24"/>
      <w:szCs w:val="24"/>
      <w:lang w:eastAsia="zh-CN"/>
    </w:rPr>
  </w:style>
  <w:style w:type="paragraph" w:styleId="af0">
    <w:name w:val="Body Text"/>
    <w:basedOn w:val="a"/>
    <w:link w:val="af1"/>
    <w:rsid w:val="000F1DFE"/>
    <w:pPr>
      <w:widowControl w:val="0"/>
      <w:spacing w:after="0" w:line="240" w:lineRule="auto"/>
      <w:ind w:firstLine="567"/>
      <w:jc w:val="both"/>
    </w:pPr>
    <w:rPr>
      <w:rFonts w:ascii="Times New Roman" w:eastAsia="Times New Roman" w:hAnsi="Times New Roman" w:cs="Times New Roman"/>
      <w:kern w:val="16"/>
      <w:sz w:val="28"/>
      <w:szCs w:val="20"/>
    </w:rPr>
  </w:style>
  <w:style w:type="character" w:customStyle="1" w:styleId="af1">
    <w:name w:val="Основной текст Знак"/>
    <w:basedOn w:val="a0"/>
    <w:link w:val="af0"/>
    <w:rsid w:val="000F1DFE"/>
    <w:rPr>
      <w:rFonts w:ascii="Times New Roman" w:eastAsia="Times New Roman" w:hAnsi="Times New Roman" w:cs="Times New Roman"/>
      <w:kern w:val="16"/>
      <w:sz w:val="28"/>
      <w:szCs w:val="20"/>
    </w:rPr>
  </w:style>
  <w:style w:type="table" w:styleId="-5">
    <w:name w:val="Light Grid Accent 5"/>
    <w:basedOn w:val="a1"/>
    <w:uiPriority w:val="62"/>
    <w:rsid w:val="008B6D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2FFA-7E2B-4FEE-8311-6C144011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58</Pages>
  <Words>19632</Words>
  <Characters>111904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Солнечный зайчик</dc:creator>
  <cp:keywords/>
  <dc:description/>
  <cp:lastModifiedBy>Елена</cp:lastModifiedBy>
  <cp:revision>327</cp:revision>
  <cp:lastPrinted>2015-12-09T15:46:00Z</cp:lastPrinted>
  <dcterms:created xsi:type="dcterms:W3CDTF">2015-10-14T05:30:00Z</dcterms:created>
  <dcterms:modified xsi:type="dcterms:W3CDTF">2020-11-02T06:34:00Z</dcterms:modified>
</cp:coreProperties>
</file>